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 xml:space="preserve">Муниципальное дошкольное образовательное учреждение </w:t>
      </w:r>
    </w:p>
    <w:p w:rsidR="00B0507F" w:rsidRDefault="000C77B5" w:rsidP="00B0507F">
      <w:pPr>
        <w:ind w:firstLine="709"/>
        <w:jc w:val="center"/>
        <w:rPr>
          <w:rFonts w:ascii="Times New Roman" w:hAnsi="Times New Roman"/>
          <w:b/>
          <w:sz w:val="24"/>
          <w:szCs w:val="24"/>
        </w:rPr>
      </w:pPr>
      <w:r>
        <w:rPr>
          <w:rFonts w:ascii="Times New Roman" w:hAnsi="Times New Roman"/>
          <w:b/>
          <w:sz w:val="24"/>
          <w:szCs w:val="24"/>
        </w:rPr>
        <w:t>Нестеровский  детский сад «Петушок</w:t>
      </w:r>
      <w:r w:rsidR="00B0507F">
        <w:rPr>
          <w:rFonts w:ascii="Times New Roman" w:hAnsi="Times New Roman"/>
          <w:b/>
          <w:sz w:val="24"/>
          <w:szCs w:val="24"/>
        </w:rPr>
        <w:t>»</w:t>
      </w:r>
    </w:p>
    <w:p w:rsidR="00B0507F" w:rsidRDefault="00B0507F" w:rsidP="00B0507F">
      <w:pPr>
        <w:ind w:firstLine="709"/>
        <w:rPr>
          <w:rFonts w:ascii="Times New Roman" w:hAnsi="Times New Roman"/>
          <w:b/>
          <w:bCs/>
          <w:sz w:val="24"/>
          <w:szCs w:val="24"/>
        </w:rPr>
      </w:pPr>
      <w:r>
        <w:rPr>
          <w:rFonts w:ascii="Times New Roman" w:hAnsi="Times New Roman"/>
          <w:b/>
          <w:bCs/>
          <w:sz w:val="24"/>
          <w:szCs w:val="24"/>
        </w:rPr>
        <w:t xml:space="preserve">                           </w:t>
      </w:r>
    </w:p>
    <w:p w:rsidR="00B0507F" w:rsidRDefault="00B0507F" w:rsidP="00B0507F">
      <w:pPr>
        <w:ind w:firstLine="709"/>
        <w:rPr>
          <w:rFonts w:ascii="Times New Roman" w:hAnsi="Times New Roman"/>
          <w:b/>
          <w:bCs/>
          <w:sz w:val="24"/>
          <w:szCs w:val="24"/>
        </w:rPr>
      </w:pPr>
      <w:r>
        <w:rPr>
          <w:rFonts w:ascii="Times New Roman" w:hAnsi="Times New Roman"/>
          <w:b/>
          <w:bCs/>
          <w:sz w:val="24"/>
          <w:szCs w:val="24"/>
        </w:rPr>
        <w:t xml:space="preserve">                                                        </w:t>
      </w:r>
    </w:p>
    <w:p w:rsidR="00B0507F" w:rsidRDefault="00B0507F" w:rsidP="00B0507F">
      <w:pPr>
        <w:ind w:left="-426" w:firstLine="709"/>
        <w:rPr>
          <w:rFonts w:ascii="Times New Roman" w:hAnsi="Times New Roman"/>
          <w:sz w:val="24"/>
          <w:szCs w:val="24"/>
        </w:rPr>
      </w:pPr>
      <w:r>
        <w:rPr>
          <w:rFonts w:ascii="Times New Roman" w:hAnsi="Times New Roman"/>
          <w:b/>
          <w:bCs/>
          <w:sz w:val="24"/>
          <w:szCs w:val="24"/>
        </w:rPr>
        <w:t xml:space="preserve">                     Принята                                                                                           Утверждена                                                                                          </w:t>
      </w:r>
      <w:r>
        <w:rPr>
          <w:rFonts w:ascii="Times New Roman" w:hAnsi="Times New Roman"/>
          <w:sz w:val="24"/>
          <w:szCs w:val="24"/>
        </w:rPr>
        <w:t xml:space="preserve">    </w:t>
      </w:r>
    </w:p>
    <w:p w:rsidR="00B0507F" w:rsidRDefault="00B0507F" w:rsidP="00B0507F">
      <w:pPr>
        <w:ind w:left="-426" w:firstLine="709"/>
        <w:rPr>
          <w:rFonts w:ascii="Times New Roman" w:hAnsi="Times New Roman"/>
          <w:sz w:val="24"/>
          <w:szCs w:val="24"/>
        </w:rPr>
      </w:pPr>
      <w:r>
        <w:rPr>
          <w:rFonts w:ascii="Times New Roman" w:hAnsi="Times New Roman"/>
          <w:sz w:val="24"/>
          <w:szCs w:val="24"/>
        </w:rPr>
        <w:t xml:space="preserve">   на заседании  педагогического  совета                                                       </w:t>
      </w:r>
      <w:r w:rsidR="000C77B5">
        <w:rPr>
          <w:rFonts w:ascii="Times New Roman" w:hAnsi="Times New Roman"/>
          <w:sz w:val="24"/>
          <w:szCs w:val="24"/>
        </w:rPr>
        <w:t>и.о</w:t>
      </w:r>
      <w:r>
        <w:rPr>
          <w:rFonts w:ascii="Times New Roman" w:hAnsi="Times New Roman"/>
          <w:sz w:val="24"/>
          <w:szCs w:val="24"/>
        </w:rPr>
        <w:t xml:space="preserve"> заведующей МДОУ                                                                                                                            </w:t>
      </w:r>
    </w:p>
    <w:p w:rsidR="00B0507F" w:rsidRDefault="000114E5" w:rsidP="00B0507F">
      <w:pPr>
        <w:ind w:left="-426" w:firstLine="709"/>
        <w:rPr>
          <w:rFonts w:ascii="Times New Roman" w:hAnsi="Times New Roman"/>
          <w:sz w:val="24"/>
          <w:szCs w:val="24"/>
        </w:rPr>
      </w:pPr>
      <w:r>
        <w:rPr>
          <w:rFonts w:ascii="Times New Roman" w:hAnsi="Times New Roman"/>
          <w:sz w:val="24"/>
          <w:szCs w:val="24"/>
        </w:rPr>
        <w:t xml:space="preserve">   МДОУ Нестеровский</w:t>
      </w:r>
      <w:r w:rsidR="00B0507F">
        <w:rPr>
          <w:rFonts w:ascii="Times New Roman" w:hAnsi="Times New Roman"/>
          <w:sz w:val="24"/>
          <w:szCs w:val="24"/>
        </w:rPr>
        <w:t xml:space="preserve"> детского  сада,              </w:t>
      </w:r>
      <w:r w:rsidR="00496ED4">
        <w:rPr>
          <w:rFonts w:ascii="Times New Roman" w:hAnsi="Times New Roman"/>
          <w:sz w:val="24"/>
          <w:szCs w:val="24"/>
        </w:rPr>
        <w:t xml:space="preserve">                        </w:t>
      </w:r>
      <w:r>
        <w:rPr>
          <w:rFonts w:ascii="Times New Roman" w:hAnsi="Times New Roman"/>
          <w:sz w:val="24"/>
          <w:szCs w:val="24"/>
        </w:rPr>
        <w:t xml:space="preserve">Нестеровского </w:t>
      </w:r>
      <w:r w:rsidR="00B0507F">
        <w:rPr>
          <w:rFonts w:ascii="Times New Roman" w:hAnsi="Times New Roman"/>
          <w:sz w:val="24"/>
          <w:szCs w:val="24"/>
        </w:rPr>
        <w:t xml:space="preserve"> детского  сада                                                                                                                                                                                                                                                                            </w:t>
      </w:r>
    </w:p>
    <w:p w:rsidR="00B0507F" w:rsidRDefault="00B0507F" w:rsidP="00B0507F">
      <w:pPr>
        <w:ind w:left="-426" w:firstLine="709"/>
        <w:rPr>
          <w:rFonts w:ascii="Times New Roman" w:hAnsi="Times New Roman"/>
          <w:sz w:val="24"/>
          <w:szCs w:val="24"/>
        </w:rPr>
      </w:pPr>
      <w:r>
        <w:rPr>
          <w:rFonts w:ascii="Times New Roman" w:hAnsi="Times New Roman"/>
          <w:b/>
          <w:bCs/>
          <w:sz w:val="24"/>
          <w:szCs w:val="24"/>
        </w:rPr>
        <w:t xml:space="preserve">   </w:t>
      </w:r>
      <w:r w:rsidRPr="00481472">
        <w:rPr>
          <w:rFonts w:ascii="Times New Roman" w:hAnsi="Times New Roman"/>
          <w:sz w:val="24"/>
          <w:szCs w:val="24"/>
        </w:rPr>
        <w:t xml:space="preserve">протокол  от  30.08.2017  №1                                                              </w:t>
      </w:r>
      <w:r>
        <w:rPr>
          <w:rFonts w:ascii="Times New Roman" w:hAnsi="Times New Roman"/>
          <w:sz w:val="24"/>
          <w:szCs w:val="24"/>
        </w:rPr>
        <w:t>__________</w:t>
      </w:r>
      <w:r w:rsidR="000114E5">
        <w:rPr>
          <w:rFonts w:ascii="Times New Roman" w:hAnsi="Times New Roman"/>
          <w:sz w:val="24"/>
          <w:szCs w:val="24"/>
        </w:rPr>
        <w:t>Е.Д.Засухина</w:t>
      </w:r>
      <w:r>
        <w:rPr>
          <w:rFonts w:ascii="Times New Roman" w:hAnsi="Times New Roman"/>
          <w:color w:val="FF0000"/>
          <w:sz w:val="24"/>
          <w:szCs w:val="24"/>
        </w:rPr>
        <w:t xml:space="preserve"> </w:t>
      </w:r>
    </w:p>
    <w:p w:rsidR="00B0507F" w:rsidRDefault="00B0507F" w:rsidP="00B0507F">
      <w:pPr>
        <w:ind w:left="-426" w:firstLine="709"/>
        <w:rPr>
          <w:rFonts w:ascii="Times New Roman" w:hAnsi="Times New Roman"/>
          <w:sz w:val="24"/>
          <w:szCs w:val="24"/>
        </w:rPr>
      </w:pPr>
      <w:r>
        <w:rPr>
          <w:rFonts w:ascii="Times New Roman" w:hAnsi="Times New Roman"/>
          <w:sz w:val="24"/>
          <w:szCs w:val="24"/>
        </w:rPr>
        <w:t xml:space="preserve">                                                                                                                </w:t>
      </w:r>
    </w:p>
    <w:p w:rsidR="00B0507F" w:rsidRDefault="00B0507F" w:rsidP="00B0507F">
      <w:pPr>
        <w:ind w:left="-426" w:firstLine="709"/>
        <w:rPr>
          <w:rFonts w:ascii="Times New Roman" w:hAnsi="Times New Roman"/>
          <w:sz w:val="24"/>
          <w:szCs w:val="24"/>
        </w:rPr>
      </w:pPr>
      <w:r>
        <w:rPr>
          <w:rFonts w:ascii="Times New Roman" w:hAnsi="Times New Roman"/>
          <w:sz w:val="24"/>
          <w:szCs w:val="24"/>
        </w:rPr>
        <w:t xml:space="preserve">                                                                                          </w:t>
      </w:r>
      <w:r w:rsidR="000114E5">
        <w:rPr>
          <w:rFonts w:ascii="Times New Roman" w:hAnsi="Times New Roman"/>
          <w:sz w:val="24"/>
          <w:szCs w:val="24"/>
        </w:rPr>
        <w:t xml:space="preserve">                      Приказ № 34 от 31</w:t>
      </w:r>
      <w:r>
        <w:rPr>
          <w:rFonts w:ascii="Times New Roman" w:hAnsi="Times New Roman"/>
          <w:sz w:val="24"/>
          <w:szCs w:val="24"/>
        </w:rPr>
        <w:t xml:space="preserve">.08.2017г </w:t>
      </w:r>
    </w:p>
    <w:p w:rsidR="00B0507F" w:rsidRDefault="00B0507F" w:rsidP="00B0507F">
      <w:pPr>
        <w:ind w:firstLine="709"/>
        <w:rPr>
          <w:rFonts w:ascii="Times New Roman" w:hAnsi="Times New Roman"/>
          <w:b/>
          <w:bCs/>
          <w:sz w:val="24"/>
          <w:szCs w:val="24"/>
        </w:rPr>
      </w:pPr>
      <w:r>
        <w:rPr>
          <w:rFonts w:ascii="Times New Roman" w:hAnsi="Times New Roman"/>
          <w:b/>
          <w:bCs/>
          <w:sz w:val="24"/>
          <w:szCs w:val="24"/>
        </w:rPr>
        <w:t xml:space="preserve">                                                                                             </w:t>
      </w: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b/>
          <w:bCs/>
          <w:sz w:val="28"/>
          <w:szCs w:val="28"/>
        </w:rPr>
      </w:pPr>
    </w:p>
    <w:p w:rsidR="00B0507F" w:rsidRDefault="00B0507F" w:rsidP="00B0507F">
      <w:pPr>
        <w:ind w:firstLine="709"/>
        <w:rPr>
          <w:rFonts w:ascii="Times New Roman" w:hAnsi="Times New Roman"/>
          <w:b/>
          <w:bCs/>
          <w:sz w:val="28"/>
          <w:szCs w:val="28"/>
        </w:rPr>
      </w:pPr>
    </w:p>
    <w:p w:rsidR="00B0507F" w:rsidRDefault="00B0507F" w:rsidP="00B0507F">
      <w:pPr>
        <w:ind w:firstLine="709"/>
        <w:jc w:val="center"/>
        <w:rPr>
          <w:rFonts w:ascii="Times New Roman" w:hAnsi="Times New Roman"/>
          <w:b/>
          <w:bCs/>
          <w:sz w:val="28"/>
          <w:szCs w:val="28"/>
        </w:rPr>
      </w:pPr>
      <w:r>
        <w:rPr>
          <w:rFonts w:ascii="Times New Roman" w:hAnsi="Times New Roman"/>
          <w:b/>
          <w:bCs/>
          <w:sz w:val="28"/>
          <w:szCs w:val="28"/>
        </w:rPr>
        <w:t>ОБРАЗОВАТЕЛЬНАЯ ПРОГРАММА</w:t>
      </w:r>
    </w:p>
    <w:p w:rsidR="00B0507F" w:rsidRDefault="00B0507F" w:rsidP="00B0507F">
      <w:pPr>
        <w:ind w:firstLine="709"/>
        <w:jc w:val="center"/>
        <w:rPr>
          <w:rFonts w:ascii="Times New Roman" w:hAnsi="Times New Roman"/>
          <w:b/>
          <w:bCs/>
          <w:sz w:val="28"/>
          <w:szCs w:val="28"/>
        </w:rPr>
      </w:pPr>
      <w:r>
        <w:rPr>
          <w:rFonts w:ascii="Times New Roman" w:hAnsi="Times New Roman"/>
          <w:b/>
          <w:bCs/>
          <w:sz w:val="28"/>
          <w:szCs w:val="28"/>
        </w:rPr>
        <w:t>ДОШКОЛЬНОГО  ОБРАЗОВАНИЯ</w:t>
      </w: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                                                                                                       Авторы составители:</w:t>
      </w:r>
    </w:p>
    <w:p w:rsidR="00B0507F" w:rsidRDefault="00B0507F" w:rsidP="00B0507F">
      <w:pPr>
        <w:ind w:firstLine="709"/>
        <w:jc w:val="center"/>
        <w:rPr>
          <w:rFonts w:ascii="Times New Roman" w:hAnsi="Times New Roman"/>
          <w:sz w:val="24"/>
          <w:szCs w:val="24"/>
        </w:rPr>
      </w:pPr>
      <w:r>
        <w:rPr>
          <w:rFonts w:ascii="Times New Roman" w:hAnsi="Times New Roman"/>
          <w:sz w:val="24"/>
          <w:szCs w:val="24"/>
        </w:rPr>
        <w:t xml:space="preserve">                                                                                           </w:t>
      </w:r>
      <w:r w:rsidR="000114E5">
        <w:rPr>
          <w:rFonts w:ascii="Times New Roman" w:hAnsi="Times New Roman"/>
          <w:sz w:val="24"/>
          <w:szCs w:val="24"/>
        </w:rPr>
        <w:t>Засухина Е.Д</w:t>
      </w:r>
      <w:r>
        <w:rPr>
          <w:rFonts w:ascii="Times New Roman" w:hAnsi="Times New Roman"/>
          <w:sz w:val="24"/>
          <w:szCs w:val="24"/>
        </w:rPr>
        <w:t xml:space="preserve">– </w:t>
      </w:r>
      <w:r w:rsidR="000C77B5">
        <w:rPr>
          <w:rFonts w:ascii="Times New Roman" w:hAnsi="Times New Roman"/>
          <w:sz w:val="24"/>
          <w:szCs w:val="24"/>
        </w:rPr>
        <w:t xml:space="preserve">и.о </w:t>
      </w:r>
      <w:r>
        <w:rPr>
          <w:rFonts w:ascii="Times New Roman" w:hAnsi="Times New Roman"/>
          <w:sz w:val="24"/>
          <w:szCs w:val="24"/>
        </w:rPr>
        <w:t>заведующий,</w:t>
      </w:r>
    </w:p>
    <w:p w:rsidR="00B0507F" w:rsidRDefault="00B0507F" w:rsidP="00B0507F">
      <w:pPr>
        <w:ind w:firstLine="709"/>
        <w:rPr>
          <w:rFonts w:ascii="Times New Roman" w:hAnsi="Times New Roman"/>
          <w:sz w:val="24"/>
          <w:szCs w:val="24"/>
        </w:rPr>
      </w:pPr>
      <w:r>
        <w:rPr>
          <w:rFonts w:ascii="Times New Roman" w:hAnsi="Times New Roman"/>
          <w:bCs/>
          <w:sz w:val="24"/>
          <w:szCs w:val="24"/>
        </w:rPr>
        <w:t xml:space="preserve">                                                                                                </w:t>
      </w:r>
      <w:r w:rsidR="000114E5">
        <w:rPr>
          <w:rFonts w:ascii="Times New Roman" w:hAnsi="Times New Roman"/>
          <w:bCs/>
          <w:sz w:val="24"/>
          <w:szCs w:val="24"/>
        </w:rPr>
        <w:t>Михайлова Н.М</w:t>
      </w:r>
      <w:r>
        <w:rPr>
          <w:rFonts w:ascii="Times New Roman" w:hAnsi="Times New Roman"/>
          <w:bCs/>
          <w:sz w:val="24"/>
          <w:szCs w:val="24"/>
        </w:rPr>
        <w:t>– воспитатель,</w:t>
      </w:r>
    </w:p>
    <w:p w:rsidR="00B0507F" w:rsidRDefault="00B0507F" w:rsidP="00B0507F">
      <w:pPr>
        <w:ind w:firstLine="709"/>
        <w:rPr>
          <w:rFonts w:ascii="Times New Roman" w:hAnsi="Times New Roman"/>
          <w:bCs/>
          <w:sz w:val="24"/>
          <w:szCs w:val="24"/>
        </w:rPr>
      </w:pPr>
      <w:r>
        <w:rPr>
          <w:rFonts w:ascii="Times New Roman" w:hAnsi="Times New Roman"/>
          <w:b/>
          <w:bCs/>
          <w:sz w:val="24"/>
          <w:szCs w:val="24"/>
        </w:rPr>
        <w:t xml:space="preserve">                                                                                                </w:t>
      </w:r>
      <w:r w:rsidR="000114E5">
        <w:rPr>
          <w:rFonts w:ascii="Times New Roman" w:hAnsi="Times New Roman"/>
          <w:bCs/>
          <w:sz w:val="24"/>
          <w:szCs w:val="24"/>
        </w:rPr>
        <w:t>Батурина Г.Л</w:t>
      </w:r>
      <w:r w:rsidR="00496ED4">
        <w:rPr>
          <w:rFonts w:ascii="Times New Roman" w:hAnsi="Times New Roman"/>
          <w:bCs/>
          <w:sz w:val="24"/>
          <w:szCs w:val="24"/>
        </w:rPr>
        <w:t>– воспитатель.</w:t>
      </w:r>
    </w:p>
    <w:p w:rsidR="00B0507F" w:rsidRDefault="00B0507F" w:rsidP="00B0507F">
      <w:pPr>
        <w:ind w:firstLine="709"/>
        <w:rPr>
          <w:rFonts w:ascii="Times New Roman" w:hAnsi="Times New Roman"/>
          <w:bCs/>
          <w:sz w:val="24"/>
          <w:szCs w:val="24"/>
        </w:rPr>
      </w:pPr>
      <w:r>
        <w:rPr>
          <w:rFonts w:ascii="Times New Roman" w:hAnsi="Times New Roman"/>
          <w:bCs/>
          <w:sz w:val="24"/>
          <w:szCs w:val="24"/>
        </w:rPr>
        <w:t xml:space="preserve">                                                                                                </w:t>
      </w: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ind w:firstLine="709"/>
        <w:rPr>
          <w:rFonts w:ascii="Times New Roman" w:hAnsi="Times New Roman"/>
          <w:b/>
          <w:bCs/>
          <w:sz w:val="24"/>
          <w:szCs w:val="24"/>
        </w:rPr>
      </w:pPr>
    </w:p>
    <w:p w:rsidR="00B0507F" w:rsidRDefault="00B0507F" w:rsidP="00B0507F">
      <w:pPr>
        <w:tabs>
          <w:tab w:val="left" w:pos="-1260"/>
        </w:tabs>
        <w:suppressAutoHyphens/>
        <w:ind w:firstLine="709"/>
        <w:rPr>
          <w:rFonts w:ascii="Times New Roman" w:hAnsi="Times New Roman"/>
          <w:sz w:val="24"/>
          <w:szCs w:val="24"/>
        </w:rPr>
      </w:pPr>
      <w:r>
        <w:rPr>
          <w:rFonts w:ascii="Times New Roman" w:hAnsi="Times New Roman"/>
          <w:sz w:val="24"/>
          <w:szCs w:val="24"/>
        </w:rPr>
        <w:t xml:space="preserve">                                                                          </w:t>
      </w:r>
    </w:p>
    <w:p w:rsidR="00B0507F" w:rsidRDefault="00B0507F" w:rsidP="00B0507F">
      <w:pPr>
        <w:tabs>
          <w:tab w:val="left" w:pos="-1260"/>
        </w:tabs>
        <w:suppressAutoHyphens/>
        <w:ind w:firstLine="709"/>
        <w:rPr>
          <w:rFonts w:ascii="Times New Roman" w:hAnsi="Times New Roman"/>
          <w:sz w:val="24"/>
          <w:szCs w:val="24"/>
        </w:rPr>
      </w:pPr>
      <w:r>
        <w:rPr>
          <w:rFonts w:ascii="Times New Roman" w:hAnsi="Times New Roman"/>
          <w:sz w:val="24"/>
          <w:szCs w:val="24"/>
        </w:rPr>
        <w:t xml:space="preserve">                                                                            </w:t>
      </w:r>
    </w:p>
    <w:p w:rsidR="00B0507F" w:rsidRDefault="00B0507F" w:rsidP="00B0507F">
      <w:pPr>
        <w:tabs>
          <w:tab w:val="left" w:pos="-1260"/>
        </w:tabs>
        <w:suppressAutoHyphens/>
        <w:ind w:firstLine="709"/>
        <w:jc w:val="center"/>
        <w:rPr>
          <w:rFonts w:ascii="Times New Roman" w:hAnsi="Times New Roman"/>
          <w:sz w:val="24"/>
          <w:szCs w:val="24"/>
        </w:rPr>
      </w:pPr>
    </w:p>
    <w:p w:rsidR="00B0507F" w:rsidRDefault="00B0507F" w:rsidP="00B0507F">
      <w:pPr>
        <w:tabs>
          <w:tab w:val="left" w:pos="-1260"/>
        </w:tabs>
        <w:suppressAutoHyphens/>
        <w:ind w:firstLine="709"/>
        <w:jc w:val="center"/>
        <w:rPr>
          <w:rFonts w:ascii="Times New Roman" w:hAnsi="Times New Roman"/>
          <w:sz w:val="24"/>
          <w:szCs w:val="24"/>
        </w:rPr>
      </w:pPr>
    </w:p>
    <w:p w:rsidR="00B0507F" w:rsidRDefault="00B0507F" w:rsidP="00B0507F">
      <w:pPr>
        <w:tabs>
          <w:tab w:val="left" w:pos="-1260"/>
        </w:tabs>
        <w:suppressAutoHyphens/>
        <w:ind w:firstLine="709"/>
        <w:jc w:val="center"/>
        <w:rPr>
          <w:rFonts w:ascii="Times New Roman" w:hAnsi="Times New Roman"/>
          <w:sz w:val="24"/>
          <w:szCs w:val="24"/>
        </w:rPr>
      </w:pPr>
    </w:p>
    <w:p w:rsidR="00B0507F" w:rsidRDefault="00B0507F" w:rsidP="00B0507F">
      <w:pPr>
        <w:tabs>
          <w:tab w:val="left" w:pos="-1260"/>
        </w:tabs>
        <w:suppressAutoHyphens/>
        <w:ind w:firstLine="709"/>
        <w:jc w:val="center"/>
        <w:rPr>
          <w:rFonts w:ascii="Times New Roman" w:hAnsi="Times New Roman"/>
          <w:sz w:val="24"/>
          <w:szCs w:val="24"/>
        </w:rPr>
      </w:pPr>
      <w:r>
        <w:rPr>
          <w:rFonts w:ascii="Times New Roman" w:hAnsi="Times New Roman"/>
          <w:sz w:val="24"/>
          <w:szCs w:val="24"/>
        </w:rPr>
        <w:t>с.</w:t>
      </w:r>
      <w:r w:rsidR="000114E5">
        <w:rPr>
          <w:rFonts w:ascii="Times New Roman" w:hAnsi="Times New Roman"/>
          <w:sz w:val="24"/>
          <w:szCs w:val="24"/>
        </w:rPr>
        <w:t>Нестерово</w:t>
      </w:r>
    </w:p>
    <w:p w:rsidR="00B0507F" w:rsidRDefault="00B0507F" w:rsidP="00B0507F">
      <w:pPr>
        <w:tabs>
          <w:tab w:val="left" w:pos="-1260"/>
        </w:tabs>
        <w:suppressAutoHyphens/>
        <w:ind w:firstLine="709"/>
        <w:jc w:val="center"/>
        <w:rPr>
          <w:rFonts w:ascii="Times New Roman" w:hAnsi="Times New Roman"/>
          <w:sz w:val="24"/>
          <w:szCs w:val="24"/>
        </w:rPr>
      </w:pPr>
      <w:r>
        <w:rPr>
          <w:rFonts w:ascii="Times New Roman" w:hAnsi="Times New Roman"/>
          <w:sz w:val="24"/>
          <w:szCs w:val="24"/>
        </w:rPr>
        <w:t>2017г</w:t>
      </w:r>
    </w:p>
    <w:p w:rsidR="00B0507F" w:rsidRDefault="00B0507F" w:rsidP="00B0507F">
      <w:pPr>
        <w:rPr>
          <w:rFonts w:ascii="Times New Roman" w:hAnsi="Times New Roman"/>
          <w:sz w:val="24"/>
          <w:szCs w:val="24"/>
        </w:rPr>
        <w:sectPr w:rsidR="00B0507F">
          <w:footerReference w:type="default" r:id="rId8"/>
          <w:pgSz w:w="11906" w:h="16838"/>
          <w:pgMar w:top="1134" w:right="567" w:bottom="1418" w:left="1418" w:header="709" w:footer="709" w:gutter="0"/>
          <w:cols w:space="720"/>
        </w:sectPr>
      </w:pPr>
    </w:p>
    <w:p w:rsidR="00B0507F" w:rsidRDefault="00B0507F" w:rsidP="00B0507F">
      <w:pPr>
        <w:rPr>
          <w:rFonts w:ascii="Times New Roman" w:hAnsi="Times New Roman"/>
          <w:sz w:val="24"/>
          <w:szCs w:val="24"/>
        </w:rPr>
      </w:pPr>
    </w:p>
    <w:p w:rsidR="00B0507F" w:rsidRDefault="00B0507F" w:rsidP="00B0507F">
      <w:pPr>
        <w:ind w:firstLine="709"/>
        <w:jc w:val="center"/>
        <w:rPr>
          <w:rFonts w:ascii="Times New Roman" w:hAnsi="Times New Roman"/>
          <w:b/>
          <w:sz w:val="28"/>
          <w:szCs w:val="28"/>
        </w:rPr>
      </w:pPr>
      <w:r>
        <w:rPr>
          <w:rFonts w:ascii="Times New Roman" w:hAnsi="Times New Roman"/>
          <w:b/>
          <w:sz w:val="28"/>
          <w:szCs w:val="28"/>
        </w:rPr>
        <w:t>Содержание</w:t>
      </w:r>
    </w:p>
    <w:p w:rsidR="00B0507F" w:rsidRDefault="00B0507F" w:rsidP="00B0507F">
      <w:pPr>
        <w:ind w:firstLine="709"/>
        <w:jc w:val="center"/>
        <w:rPr>
          <w:rFonts w:ascii="Times New Roman" w:hAnsi="Times New Roman"/>
          <w:b/>
          <w:sz w:val="28"/>
          <w:szCs w:val="28"/>
        </w:rPr>
      </w:pPr>
    </w:p>
    <w:p w:rsidR="00B0507F" w:rsidRDefault="00B0507F" w:rsidP="00B0507F">
      <w:pPr>
        <w:ind w:firstLine="709"/>
        <w:rPr>
          <w:rFonts w:ascii="Times New Roman" w:hAnsi="Times New Roman"/>
          <w:sz w:val="24"/>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2"/>
        <w:gridCol w:w="9028"/>
      </w:tblGrid>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bookmarkStart w:id="0" w:name="_Toc422496168"/>
            <w:bookmarkStart w:id="1" w:name="_Toc420598525"/>
            <w:bookmarkStart w:id="2" w:name="_Toc420597606"/>
            <w:r>
              <w:rPr>
                <w:rFonts w:ascii="Times New Roman" w:hAnsi="Times New Roman"/>
                <w:sz w:val="24"/>
                <w:szCs w:val="24"/>
              </w:rPr>
              <w:t>I</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Целевой раздел программы (обязательная часть)</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1.1.</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Пояснительная записка – стр. 3</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1.1.1</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Цели и задачи реализации программы - стр. 5</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1.1.2</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Принципы и подходы к формированию программы - стр. </w:t>
            </w:r>
            <w:r w:rsidR="008426CA">
              <w:rPr>
                <w:rFonts w:ascii="Times New Roman" w:hAnsi="Times New Roman"/>
                <w:sz w:val="24"/>
                <w:szCs w:val="24"/>
              </w:rPr>
              <w:t>6</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1.1.3</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Значимые для разработки и реализации программы характеристики - стр. </w:t>
            </w:r>
            <w:r w:rsidR="0006099B">
              <w:rPr>
                <w:rFonts w:ascii="Times New Roman" w:hAnsi="Times New Roman"/>
                <w:sz w:val="24"/>
                <w:szCs w:val="24"/>
              </w:rPr>
              <w:t>8</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1.1.4</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Характеристика особенностей развития детей раннего и дошкольного возраста - стр. 9</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1.1.5</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Планируемые результаты основания программы (целевые ориентиры)- стр. 1</w:t>
            </w:r>
            <w:r w:rsidR="008426CA">
              <w:rPr>
                <w:rFonts w:ascii="Times New Roman" w:hAnsi="Times New Roman"/>
                <w:sz w:val="24"/>
                <w:szCs w:val="24"/>
              </w:rPr>
              <w:t>4</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1.1.6</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eastAsia="Times New Roman" w:hAnsi="Times New Roman"/>
                <w:sz w:val="24"/>
                <w:szCs w:val="24"/>
              </w:rPr>
              <w:t xml:space="preserve">Целевые ориентиры, сформулированные в ФГОС ДО - </w:t>
            </w:r>
            <w:r>
              <w:rPr>
                <w:rFonts w:ascii="Times New Roman" w:hAnsi="Times New Roman"/>
                <w:sz w:val="24"/>
                <w:szCs w:val="24"/>
              </w:rPr>
              <w:t xml:space="preserve">стр. </w:t>
            </w:r>
            <w:r w:rsidR="0006099B">
              <w:rPr>
                <w:rFonts w:ascii="Times New Roman" w:eastAsia="Times New Roman" w:hAnsi="Times New Roman"/>
                <w:sz w:val="24"/>
                <w:szCs w:val="24"/>
              </w:rPr>
              <w:t>31</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II</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Содержательный раздел программы (обязательная часть)</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2.1.</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i/>
                <w:sz w:val="24"/>
                <w:szCs w:val="24"/>
              </w:rPr>
            </w:pPr>
            <w:r>
              <w:rPr>
                <w:rFonts w:ascii="Times New Roman" w:hAnsi="Times New Roman"/>
                <w:i/>
                <w:sz w:val="24"/>
                <w:szCs w:val="24"/>
              </w:rPr>
              <w:t xml:space="preserve">Образовательная область «Физическое развитие» - </w:t>
            </w:r>
            <w:r>
              <w:rPr>
                <w:rFonts w:ascii="Times New Roman" w:hAnsi="Times New Roman"/>
                <w:sz w:val="24"/>
                <w:szCs w:val="24"/>
              </w:rPr>
              <w:t xml:space="preserve">стр. </w:t>
            </w:r>
            <w:r>
              <w:rPr>
                <w:rFonts w:ascii="Times New Roman" w:hAnsi="Times New Roman"/>
                <w:i/>
                <w:sz w:val="24"/>
                <w:szCs w:val="24"/>
              </w:rPr>
              <w:t>4</w:t>
            </w:r>
            <w:r w:rsidR="008426CA">
              <w:rPr>
                <w:rFonts w:ascii="Times New Roman" w:hAnsi="Times New Roman"/>
                <w:i/>
                <w:sz w:val="24"/>
                <w:szCs w:val="24"/>
              </w:rPr>
              <w:t>5</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2.2</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i/>
                <w:sz w:val="24"/>
                <w:szCs w:val="24"/>
              </w:rPr>
              <w:t xml:space="preserve">Образовательная область «Социально-коммуникативное развитие» - </w:t>
            </w:r>
            <w:r>
              <w:rPr>
                <w:rFonts w:ascii="Times New Roman" w:hAnsi="Times New Roman"/>
                <w:sz w:val="24"/>
                <w:szCs w:val="24"/>
              </w:rPr>
              <w:t xml:space="preserve">стр. </w:t>
            </w:r>
            <w:r w:rsidR="008426CA">
              <w:rPr>
                <w:rFonts w:ascii="Times New Roman" w:hAnsi="Times New Roman"/>
                <w:i/>
                <w:sz w:val="24"/>
                <w:szCs w:val="24"/>
              </w:rPr>
              <w:t>57</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2.3</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i/>
                <w:sz w:val="24"/>
                <w:szCs w:val="24"/>
              </w:rPr>
              <w:t xml:space="preserve">Образовательная область «Познавательное развитие» - </w:t>
            </w:r>
            <w:r>
              <w:rPr>
                <w:rFonts w:ascii="Times New Roman" w:hAnsi="Times New Roman"/>
                <w:sz w:val="24"/>
                <w:szCs w:val="24"/>
              </w:rPr>
              <w:t xml:space="preserve">стр. </w:t>
            </w:r>
            <w:r w:rsidR="0006099B">
              <w:rPr>
                <w:rFonts w:ascii="Times New Roman" w:hAnsi="Times New Roman"/>
                <w:i/>
                <w:sz w:val="24"/>
                <w:szCs w:val="24"/>
              </w:rPr>
              <w:t>7</w:t>
            </w:r>
            <w:r w:rsidR="008426CA">
              <w:rPr>
                <w:rFonts w:ascii="Times New Roman" w:hAnsi="Times New Roman"/>
                <w:i/>
                <w:sz w:val="24"/>
                <w:szCs w:val="24"/>
              </w:rPr>
              <w:t>6</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2.4.</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i/>
                <w:sz w:val="24"/>
                <w:szCs w:val="24"/>
              </w:rPr>
              <w:t xml:space="preserve">Образовательная область «Речевое развитие» - </w:t>
            </w:r>
            <w:r>
              <w:rPr>
                <w:rFonts w:ascii="Times New Roman" w:hAnsi="Times New Roman"/>
                <w:sz w:val="24"/>
                <w:szCs w:val="24"/>
              </w:rPr>
              <w:t xml:space="preserve">стр. </w:t>
            </w:r>
            <w:r w:rsidR="0006099B">
              <w:rPr>
                <w:rFonts w:ascii="Times New Roman" w:hAnsi="Times New Roman"/>
                <w:i/>
                <w:sz w:val="24"/>
                <w:szCs w:val="24"/>
              </w:rPr>
              <w:t>10</w:t>
            </w:r>
            <w:r w:rsidR="008426CA">
              <w:rPr>
                <w:rFonts w:ascii="Times New Roman" w:hAnsi="Times New Roman"/>
                <w:i/>
                <w:sz w:val="24"/>
                <w:szCs w:val="24"/>
              </w:rPr>
              <w:t>4</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2.5</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i/>
                <w:sz w:val="24"/>
                <w:szCs w:val="24"/>
              </w:rPr>
              <w:t xml:space="preserve">Образовательная область «Художественно-эстетическое развитие» - </w:t>
            </w:r>
            <w:r>
              <w:rPr>
                <w:rFonts w:ascii="Times New Roman" w:hAnsi="Times New Roman"/>
                <w:sz w:val="24"/>
                <w:szCs w:val="24"/>
              </w:rPr>
              <w:t xml:space="preserve">стр. </w:t>
            </w:r>
            <w:r w:rsidR="0006099B">
              <w:rPr>
                <w:rFonts w:ascii="Times New Roman" w:hAnsi="Times New Roman"/>
                <w:i/>
                <w:sz w:val="24"/>
                <w:szCs w:val="24"/>
              </w:rPr>
              <w:t>1</w:t>
            </w:r>
            <w:r w:rsidR="008426CA">
              <w:rPr>
                <w:rFonts w:ascii="Times New Roman" w:hAnsi="Times New Roman"/>
                <w:i/>
                <w:sz w:val="24"/>
                <w:szCs w:val="24"/>
              </w:rPr>
              <w:t>17</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2.6.</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sidRPr="00B202F3">
              <w:rPr>
                <w:rFonts w:ascii="Times New Roman" w:hAnsi="Times New Roman"/>
                <w:sz w:val="24"/>
                <w:szCs w:val="24"/>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 - стр.</w:t>
            </w:r>
            <w:r>
              <w:rPr>
                <w:rFonts w:ascii="Times New Roman" w:hAnsi="Times New Roman"/>
                <w:sz w:val="24"/>
                <w:szCs w:val="24"/>
              </w:rPr>
              <w:t xml:space="preserve"> </w:t>
            </w:r>
            <w:r>
              <w:rPr>
                <w:sz w:val="24"/>
                <w:szCs w:val="24"/>
              </w:rPr>
              <w:t>1</w:t>
            </w:r>
            <w:r w:rsidR="008426CA">
              <w:rPr>
                <w:sz w:val="24"/>
                <w:szCs w:val="24"/>
              </w:rPr>
              <w:t>48</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2.7.</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Наглядно</w:t>
            </w:r>
            <w:r w:rsidR="0006099B">
              <w:rPr>
                <w:rFonts w:ascii="Times New Roman" w:hAnsi="Times New Roman"/>
                <w:sz w:val="24"/>
                <w:szCs w:val="24"/>
              </w:rPr>
              <w:t>-дидактические пособия - стр. 15</w:t>
            </w:r>
            <w:r w:rsidR="008426CA">
              <w:rPr>
                <w:rFonts w:ascii="Times New Roman" w:hAnsi="Times New Roman"/>
                <w:sz w:val="24"/>
                <w:szCs w:val="24"/>
              </w:rPr>
              <w:t>4</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2.8.</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shd w:val="clear" w:color="auto" w:fill="FFFFFF"/>
              <w:ind w:right="21"/>
              <w:jc w:val="both"/>
              <w:rPr>
                <w:rFonts w:ascii="Times New Roman" w:hAnsi="Times New Roman"/>
                <w:color w:val="000000"/>
                <w:spacing w:val="-2"/>
                <w:sz w:val="24"/>
                <w:szCs w:val="24"/>
              </w:rPr>
            </w:pPr>
            <w:r>
              <w:rPr>
                <w:rFonts w:ascii="Times New Roman" w:hAnsi="Times New Roman"/>
                <w:color w:val="000000"/>
                <w:spacing w:val="-2"/>
                <w:sz w:val="24"/>
                <w:szCs w:val="24"/>
              </w:rPr>
              <w:t xml:space="preserve">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 </w:t>
            </w:r>
            <w:r>
              <w:rPr>
                <w:rFonts w:ascii="Times New Roman" w:hAnsi="Times New Roman"/>
                <w:sz w:val="24"/>
                <w:szCs w:val="24"/>
              </w:rPr>
              <w:t xml:space="preserve">стр. </w:t>
            </w:r>
            <w:r w:rsidR="0006099B">
              <w:rPr>
                <w:rFonts w:ascii="Times New Roman" w:hAnsi="Times New Roman"/>
                <w:color w:val="000000"/>
                <w:spacing w:val="-2"/>
                <w:sz w:val="24"/>
                <w:szCs w:val="24"/>
              </w:rPr>
              <w:t>1</w:t>
            </w:r>
            <w:r w:rsidR="008426CA">
              <w:rPr>
                <w:rFonts w:ascii="Times New Roman" w:hAnsi="Times New Roman"/>
                <w:color w:val="000000"/>
                <w:spacing w:val="-2"/>
                <w:sz w:val="24"/>
                <w:szCs w:val="24"/>
              </w:rPr>
              <w:t>55</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2.9.</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autoSpaceDE w:val="0"/>
              <w:autoSpaceDN w:val="0"/>
              <w:adjustRightInd w:val="0"/>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Описание вариативных форм, способов, методов и средств реализации программы </w:t>
            </w:r>
            <w:r>
              <w:rPr>
                <w:rFonts w:ascii="Times New Roman" w:hAnsi="Times New Roman"/>
                <w:sz w:val="24"/>
                <w:szCs w:val="24"/>
              </w:rPr>
              <w:t xml:space="preserve"> стр. </w:t>
            </w:r>
            <w:r w:rsidR="0006099B">
              <w:rPr>
                <w:rFonts w:ascii="Times New Roman" w:hAnsi="Times New Roman"/>
                <w:sz w:val="24"/>
                <w:szCs w:val="24"/>
              </w:rPr>
              <w:t>1</w:t>
            </w:r>
            <w:r w:rsidR="008426CA">
              <w:rPr>
                <w:rFonts w:ascii="Times New Roman" w:hAnsi="Times New Roman"/>
                <w:bCs/>
                <w:color w:val="000000"/>
                <w:sz w:val="24"/>
                <w:szCs w:val="24"/>
                <w:lang w:eastAsia="ru-RU"/>
              </w:rPr>
              <w:t>68</w:t>
            </w:r>
          </w:p>
        </w:tc>
      </w:tr>
      <w:tr w:rsidR="00B0507F"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2.10.</w:t>
            </w:r>
          </w:p>
        </w:tc>
        <w:tc>
          <w:tcPr>
            <w:tcW w:w="90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Особенности образовательной деятельности разных видов и культурных    практик</w:t>
            </w:r>
          </w:p>
          <w:p w:rsidR="00B0507F" w:rsidRDefault="00B0507F">
            <w:pPr>
              <w:rPr>
                <w:rFonts w:ascii="Times New Roman" w:hAnsi="Times New Roman"/>
                <w:sz w:val="28"/>
                <w:szCs w:val="28"/>
              </w:rPr>
            </w:pPr>
            <w:r>
              <w:rPr>
                <w:rFonts w:ascii="Times New Roman" w:hAnsi="Times New Roman"/>
                <w:sz w:val="24"/>
                <w:szCs w:val="24"/>
              </w:rPr>
              <w:t xml:space="preserve">стр. </w:t>
            </w:r>
            <w:r>
              <w:rPr>
                <w:rFonts w:ascii="Times New Roman" w:hAnsi="Times New Roman"/>
                <w:sz w:val="28"/>
                <w:szCs w:val="28"/>
              </w:rPr>
              <w:t>1</w:t>
            </w:r>
            <w:r w:rsidR="0006099B">
              <w:rPr>
                <w:rFonts w:ascii="Times New Roman" w:hAnsi="Times New Roman"/>
                <w:sz w:val="28"/>
                <w:szCs w:val="28"/>
              </w:rPr>
              <w:t>7</w:t>
            </w:r>
            <w:r w:rsidR="008426CA">
              <w:rPr>
                <w:rFonts w:ascii="Times New Roman" w:hAnsi="Times New Roman"/>
                <w:sz w:val="28"/>
                <w:szCs w:val="28"/>
              </w:rPr>
              <w:t>2</w:t>
            </w:r>
          </w:p>
        </w:tc>
      </w:tr>
      <w:tr w:rsidR="00357EB2" w:rsidRPr="0006099B"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Pr="0006099B" w:rsidRDefault="00357EB2">
            <w:pPr>
              <w:rPr>
                <w:rFonts w:ascii="Times New Roman" w:hAnsi="Times New Roman"/>
                <w:sz w:val="24"/>
                <w:szCs w:val="24"/>
              </w:rPr>
            </w:pPr>
            <w:r w:rsidRPr="0006099B">
              <w:rPr>
                <w:rFonts w:ascii="Times New Roman" w:hAnsi="Times New Roman"/>
                <w:sz w:val="24"/>
                <w:szCs w:val="24"/>
              </w:rPr>
              <w:t>2.11.</w:t>
            </w:r>
          </w:p>
        </w:tc>
        <w:tc>
          <w:tcPr>
            <w:tcW w:w="9028" w:type="dxa"/>
            <w:tcBorders>
              <w:top w:val="single" w:sz="4" w:space="0" w:color="auto"/>
              <w:left w:val="single" w:sz="4" w:space="0" w:color="auto"/>
              <w:bottom w:val="single" w:sz="4" w:space="0" w:color="auto"/>
              <w:right w:val="single" w:sz="4" w:space="0" w:color="auto"/>
            </w:tcBorders>
            <w:hideMark/>
          </w:tcPr>
          <w:p w:rsidR="00357EB2" w:rsidRPr="0006099B" w:rsidRDefault="00357EB2">
            <w:pPr>
              <w:rPr>
                <w:rFonts w:ascii="Times New Roman" w:hAnsi="Times New Roman"/>
                <w:sz w:val="24"/>
                <w:szCs w:val="24"/>
              </w:rPr>
            </w:pPr>
            <w:r w:rsidRPr="0006099B">
              <w:rPr>
                <w:rFonts w:ascii="Times New Roman" w:hAnsi="Times New Roman"/>
                <w:sz w:val="24"/>
                <w:szCs w:val="24"/>
              </w:rPr>
              <w:t>Способы и направления поддержки детской инициативы в освоении образовательной программы - стр. 1</w:t>
            </w:r>
            <w:r w:rsidR="008426CA">
              <w:rPr>
                <w:rFonts w:ascii="Times New Roman" w:hAnsi="Times New Roman"/>
                <w:sz w:val="24"/>
                <w:szCs w:val="24"/>
              </w:rPr>
              <w:t>77</w:t>
            </w:r>
          </w:p>
        </w:tc>
      </w:tr>
      <w:tr w:rsidR="00357EB2" w:rsidRPr="0006099B"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Pr="0006099B" w:rsidRDefault="00357EB2">
            <w:pPr>
              <w:rPr>
                <w:rFonts w:ascii="Times New Roman" w:hAnsi="Times New Roman"/>
                <w:sz w:val="24"/>
                <w:szCs w:val="24"/>
              </w:rPr>
            </w:pPr>
            <w:r w:rsidRPr="0006099B">
              <w:rPr>
                <w:rFonts w:ascii="Times New Roman" w:hAnsi="Times New Roman"/>
                <w:sz w:val="24"/>
                <w:szCs w:val="24"/>
              </w:rPr>
              <w:t>2.12.</w:t>
            </w:r>
          </w:p>
        </w:tc>
        <w:tc>
          <w:tcPr>
            <w:tcW w:w="9028" w:type="dxa"/>
            <w:tcBorders>
              <w:top w:val="single" w:sz="4" w:space="0" w:color="auto"/>
              <w:left w:val="single" w:sz="4" w:space="0" w:color="auto"/>
              <w:bottom w:val="single" w:sz="4" w:space="0" w:color="auto"/>
              <w:right w:val="single" w:sz="4" w:space="0" w:color="auto"/>
            </w:tcBorders>
            <w:hideMark/>
          </w:tcPr>
          <w:p w:rsidR="00357EB2" w:rsidRPr="0006099B" w:rsidRDefault="00357EB2">
            <w:pPr>
              <w:rPr>
                <w:rFonts w:ascii="Times New Roman" w:hAnsi="Times New Roman"/>
                <w:sz w:val="24"/>
                <w:szCs w:val="24"/>
              </w:rPr>
            </w:pPr>
            <w:r w:rsidRPr="0006099B">
              <w:rPr>
                <w:rFonts w:ascii="Times New Roman" w:hAnsi="Times New Roman"/>
                <w:sz w:val="24"/>
                <w:szCs w:val="24"/>
              </w:rPr>
              <w:t>Особенности взаимодействия педагогического коллектива детского сада с семьями воспитанников - стр. 1</w:t>
            </w:r>
            <w:r w:rsidR="0006099B" w:rsidRPr="0006099B">
              <w:rPr>
                <w:rFonts w:ascii="Times New Roman" w:hAnsi="Times New Roman"/>
                <w:sz w:val="24"/>
                <w:szCs w:val="24"/>
              </w:rPr>
              <w:t>8</w:t>
            </w:r>
            <w:r w:rsidR="008426CA">
              <w:rPr>
                <w:rFonts w:ascii="Times New Roman" w:hAnsi="Times New Roman"/>
                <w:sz w:val="24"/>
                <w:szCs w:val="24"/>
              </w:rPr>
              <w:t>2</w:t>
            </w:r>
          </w:p>
        </w:tc>
      </w:tr>
      <w:tr w:rsidR="00357EB2"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III</w:t>
            </w:r>
          </w:p>
        </w:tc>
        <w:tc>
          <w:tcPr>
            <w:tcW w:w="9028"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Организационный раздел (обязательная часть)</w:t>
            </w:r>
          </w:p>
        </w:tc>
      </w:tr>
      <w:tr w:rsidR="00357EB2"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3.1</w:t>
            </w:r>
          </w:p>
        </w:tc>
        <w:tc>
          <w:tcPr>
            <w:tcW w:w="9028"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i/>
                <w:sz w:val="24"/>
                <w:szCs w:val="24"/>
              </w:rPr>
              <w:t xml:space="preserve">Описание материально-технического обеспечения Программы - </w:t>
            </w:r>
            <w:r>
              <w:rPr>
                <w:rFonts w:ascii="Times New Roman" w:hAnsi="Times New Roman"/>
                <w:sz w:val="24"/>
                <w:szCs w:val="24"/>
              </w:rPr>
              <w:t xml:space="preserve">стр. </w:t>
            </w:r>
            <w:r w:rsidR="008426CA">
              <w:rPr>
                <w:rFonts w:ascii="Times New Roman" w:hAnsi="Times New Roman"/>
                <w:i/>
                <w:sz w:val="24"/>
                <w:szCs w:val="24"/>
              </w:rPr>
              <w:t>197</w:t>
            </w:r>
          </w:p>
        </w:tc>
      </w:tr>
      <w:tr w:rsidR="00357EB2"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3.2</w:t>
            </w:r>
          </w:p>
        </w:tc>
        <w:tc>
          <w:tcPr>
            <w:tcW w:w="9028"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 xml:space="preserve">Распорядок и режим дня - стр. </w:t>
            </w:r>
            <w:r w:rsidR="0006099B">
              <w:rPr>
                <w:rFonts w:ascii="Times New Roman" w:hAnsi="Times New Roman"/>
                <w:sz w:val="24"/>
                <w:szCs w:val="24"/>
              </w:rPr>
              <w:t>20</w:t>
            </w:r>
            <w:r w:rsidR="008426CA">
              <w:rPr>
                <w:rFonts w:ascii="Times New Roman" w:hAnsi="Times New Roman"/>
                <w:sz w:val="24"/>
                <w:szCs w:val="24"/>
              </w:rPr>
              <w:t>2</w:t>
            </w:r>
          </w:p>
        </w:tc>
      </w:tr>
      <w:tr w:rsidR="00357EB2"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3.3</w:t>
            </w:r>
          </w:p>
        </w:tc>
        <w:tc>
          <w:tcPr>
            <w:tcW w:w="9028"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 xml:space="preserve">Модель организации образовательной деятельности - стр. </w:t>
            </w:r>
            <w:r w:rsidR="0006099B">
              <w:rPr>
                <w:rFonts w:ascii="Times New Roman" w:hAnsi="Times New Roman"/>
                <w:sz w:val="24"/>
                <w:szCs w:val="24"/>
              </w:rPr>
              <w:t>2</w:t>
            </w:r>
            <w:r w:rsidR="008426CA">
              <w:rPr>
                <w:rFonts w:ascii="Times New Roman" w:hAnsi="Times New Roman"/>
                <w:sz w:val="24"/>
                <w:szCs w:val="24"/>
              </w:rPr>
              <w:t>09</w:t>
            </w:r>
          </w:p>
        </w:tc>
      </w:tr>
      <w:tr w:rsidR="00357EB2"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3.4</w:t>
            </w:r>
          </w:p>
        </w:tc>
        <w:tc>
          <w:tcPr>
            <w:tcW w:w="9028"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 xml:space="preserve">Особенности традиционных праздников, мероприятий - стр. </w:t>
            </w:r>
            <w:r w:rsidR="0006099B">
              <w:rPr>
                <w:rFonts w:ascii="Times New Roman" w:hAnsi="Times New Roman"/>
                <w:sz w:val="24"/>
                <w:szCs w:val="24"/>
              </w:rPr>
              <w:t>2</w:t>
            </w:r>
            <w:r w:rsidR="008426CA">
              <w:rPr>
                <w:rFonts w:ascii="Times New Roman" w:hAnsi="Times New Roman"/>
                <w:sz w:val="24"/>
                <w:szCs w:val="24"/>
              </w:rPr>
              <w:t>11</w:t>
            </w:r>
          </w:p>
        </w:tc>
      </w:tr>
      <w:tr w:rsidR="00357EB2"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3.5</w:t>
            </w:r>
          </w:p>
        </w:tc>
        <w:tc>
          <w:tcPr>
            <w:tcW w:w="9028"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 xml:space="preserve">Развивающая предметно-пространственная среда - стр. </w:t>
            </w:r>
            <w:r w:rsidR="0006099B">
              <w:rPr>
                <w:rFonts w:ascii="Times New Roman" w:hAnsi="Times New Roman"/>
                <w:sz w:val="24"/>
                <w:szCs w:val="24"/>
              </w:rPr>
              <w:t>2</w:t>
            </w:r>
            <w:r w:rsidR="008426CA">
              <w:rPr>
                <w:rFonts w:ascii="Times New Roman" w:hAnsi="Times New Roman"/>
                <w:sz w:val="24"/>
                <w:szCs w:val="24"/>
              </w:rPr>
              <w:t>13</w:t>
            </w:r>
          </w:p>
        </w:tc>
      </w:tr>
      <w:tr w:rsidR="0049207B"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49207B" w:rsidRDefault="0049207B">
            <w:pPr>
              <w:rPr>
                <w:rFonts w:ascii="Times New Roman" w:hAnsi="Times New Roman"/>
                <w:sz w:val="24"/>
                <w:szCs w:val="24"/>
                <w:lang w:val="en-US"/>
              </w:rPr>
            </w:pPr>
            <w:r>
              <w:rPr>
                <w:rFonts w:ascii="Times New Roman" w:hAnsi="Times New Roman"/>
                <w:sz w:val="24"/>
                <w:szCs w:val="24"/>
                <w:lang w:val="en-US"/>
              </w:rPr>
              <w:t>IV</w:t>
            </w:r>
          </w:p>
        </w:tc>
        <w:tc>
          <w:tcPr>
            <w:tcW w:w="9028" w:type="dxa"/>
            <w:tcBorders>
              <w:top w:val="single" w:sz="4" w:space="0" w:color="auto"/>
              <w:left w:val="single" w:sz="4" w:space="0" w:color="auto"/>
              <w:bottom w:val="single" w:sz="4" w:space="0" w:color="auto"/>
              <w:right w:val="single" w:sz="4" w:space="0" w:color="auto"/>
            </w:tcBorders>
            <w:hideMark/>
          </w:tcPr>
          <w:p w:rsidR="0049207B" w:rsidRDefault="0049207B">
            <w:pPr>
              <w:rPr>
                <w:rFonts w:ascii="Times New Roman" w:hAnsi="Times New Roman"/>
                <w:sz w:val="24"/>
                <w:szCs w:val="24"/>
              </w:rPr>
            </w:pPr>
            <w:r>
              <w:rPr>
                <w:rFonts w:ascii="Times New Roman" w:hAnsi="Times New Roman"/>
                <w:sz w:val="24"/>
                <w:szCs w:val="24"/>
              </w:rPr>
              <w:t>Доступность и инклюзия-стр.220</w:t>
            </w:r>
          </w:p>
          <w:p w:rsidR="000F229D" w:rsidRDefault="000F229D">
            <w:pPr>
              <w:rPr>
                <w:rFonts w:ascii="Times New Roman" w:hAnsi="Times New Roman"/>
                <w:sz w:val="24"/>
                <w:szCs w:val="24"/>
              </w:rPr>
            </w:pPr>
          </w:p>
          <w:p w:rsidR="000F229D" w:rsidRDefault="000F229D">
            <w:pPr>
              <w:rPr>
                <w:rFonts w:ascii="Times New Roman" w:hAnsi="Times New Roman"/>
                <w:sz w:val="24"/>
                <w:szCs w:val="24"/>
              </w:rPr>
            </w:pPr>
          </w:p>
        </w:tc>
      </w:tr>
      <w:tr w:rsidR="00357EB2"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Pr="0049207B" w:rsidRDefault="00357EB2">
            <w:pPr>
              <w:rPr>
                <w:rFonts w:ascii="Times New Roman" w:hAnsi="Times New Roman"/>
                <w:sz w:val="24"/>
                <w:szCs w:val="24"/>
              </w:rPr>
            </w:pPr>
            <w:r>
              <w:rPr>
                <w:rFonts w:ascii="Times New Roman" w:hAnsi="Times New Roman"/>
                <w:sz w:val="24"/>
                <w:szCs w:val="24"/>
                <w:lang w:val="en-US"/>
              </w:rPr>
              <w:t>V</w:t>
            </w:r>
          </w:p>
        </w:tc>
        <w:tc>
          <w:tcPr>
            <w:tcW w:w="9028"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r>
              <w:rPr>
                <w:rFonts w:ascii="Times New Roman" w:hAnsi="Times New Roman"/>
                <w:sz w:val="24"/>
                <w:szCs w:val="24"/>
              </w:rPr>
              <w:t xml:space="preserve">Краткая </w:t>
            </w:r>
            <w:r w:rsidR="0006099B">
              <w:rPr>
                <w:rFonts w:ascii="Times New Roman" w:hAnsi="Times New Roman"/>
                <w:sz w:val="24"/>
                <w:szCs w:val="24"/>
              </w:rPr>
              <w:t>презентация программы - стр.22</w:t>
            </w:r>
            <w:r w:rsidR="008426CA">
              <w:rPr>
                <w:rFonts w:ascii="Times New Roman" w:hAnsi="Times New Roman"/>
                <w:sz w:val="24"/>
                <w:szCs w:val="24"/>
              </w:rPr>
              <w:t>1</w:t>
            </w:r>
          </w:p>
        </w:tc>
      </w:tr>
      <w:tr w:rsidR="00357EB2" w:rsidTr="00357EB2">
        <w:trPr>
          <w:jc w:val="center"/>
        </w:trPr>
        <w:tc>
          <w:tcPr>
            <w:tcW w:w="1232"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p>
        </w:tc>
        <w:tc>
          <w:tcPr>
            <w:tcW w:w="9028" w:type="dxa"/>
            <w:tcBorders>
              <w:top w:val="single" w:sz="4" w:space="0" w:color="auto"/>
              <w:left w:val="single" w:sz="4" w:space="0" w:color="auto"/>
              <w:bottom w:val="single" w:sz="4" w:space="0" w:color="auto"/>
              <w:right w:val="single" w:sz="4" w:space="0" w:color="auto"/>
            </w:tcBorders>
            <w:hideMark/>
          </w:tcPr>
          <w:p w:rsidR="00357EB2" w:rsidRDefault="00357EB2">
            <w:pPr>
              <w:rPr>
                <w:rFonts w:ascii="Times New Roman" w:hAnsi="Times New Roman"/>
                <w:sz w:val="24"/>
                <w:szCs w:val="24"/>
              </w:rPr>
            </w:pPr>
          </w:p>
        </w:tc>
      </w:tr>
    </w:tbl>
    <w:p w:rsidR="00B0507F" w:rsidRDefault="00B0507F" w:rsidP="00B0507F">
      <w:pPr>
        <w:ind w:firstLine="709"/>
        <w:rPr>
          <w:rFonts w:ascii="Times New Roman" w:hAnsi="Times New Roman"/>
          <w:b/>
          <w:sz w:val="24"/>
          <w:szCs w:val="24"/>
        </w:rPr>
      </w:pPr>
    </w:p>
    <w:p w:rsidR="00B0507F" w:rsidRDefault="00B0507F" w:rsidP="00B0507F">
      <w:pPr>
        <w:ind w:firstLine="709"/>
        <w:rPr>
          <w:rFonts w:ascii="Times New Roman" w:hAnsi="Times New Roman"/>
          <w:b/>
          <w:sz w:val="24"/>
          <w:szCs w:val="24"/>
        </w:rPr>
      </w:pPr>
    </w:p>
    <w:p w:rsidR="00B0507F" w:rsidRDefault="00B0507F" w:rsidP="00B0507F">
      <w:pPr>
        <w:ind w:firstLine="709"/>
        <w:rPr>
          <w:rFonts w:ascii="Times New Roman" w:hAnsi="Times New Roman"/>
          <w:b/>
          <w:sz w:val="24"/>
          <w:szCs w:val="24"/>
        </w:rPr>
      </w:pPr>
    </w:p>
    <w:p w:rsidR="00B0507F" w:rsidRDefault="00B0507F" w:rsidP="00B0507F">
      <w:pPr>
        <w:ind w:firstLine="709"/>
        <w:rPr>
          <w:rFonts w:ascii="Times New Roman" w:hAnsi="Times New Roman"/>
          <w:b/>
          <w:sz w:val="24"/>
          <w:szCs w:val="24"/>
        </w:rPr>
      </w:pPr>
    </w:p>
    <w:p w:rsidR="00B0507F" w:rsidRDefault="00B0507F" w:rsidP="00B0507F">
      <w:pPr>
        <w:ind w:firstLine="709"/>
        <w:rPr>
          <w:rFonts w:ascii="Times New Roman" w:hAnsi="Times New Roman"/>
          <w:b/>
          <w:sz w:val="24"/>
          <w:szCs w:val="24"/>
        </w:rPr>
      </w:pPr>
    </w:p>
    <w:p w:rsidR="000114E5" w:rsidRDefault="000114E5" w:rsidP="000114E5">
      <w:pPr>
        <w:jc w:val="both"/>
        <w:rPr>
          <w:rFonts w:ascii="Times New Roman" w:hAnsi="Times New Roman"/>
          <w:b/>
          <w:sz w:val="24"/>
          <w:szCs w:val="24"/>
        </w:rPr>
      </w:pPr>
    </w:p>
    <w:p w:rsidR="00B0507F" w:rsidRDefault="000114E5" w:rsidP="000114E5">
      <w:pPr>
        <w:jc w:val="both"/>
        <w:rPr>
          <w:rFonts w:ascii="Times New Roman" w:hAnsi="Times New Roman"/>
          <w:b/>
          <w:sz w:val="24"/>
          <w:szCs w:val="24"/>
        </w:rPr>
      </w:pPr>
      <w:r>
        <w:rPr>
          <w:rFonts w:ascii="Times New Roman" w:hAnsi="Times New Roman"/>
          <w:b/>
          <w:sz w:val="24"/>
          <w:szCs w:val="24"/>
        </w:rPr>
        <w:t xml:space="preserve">                        </w:t>
      </w:r>
      <w:r w:rsidR="00B0507F">
        <w:rPr>
          <w:rFonts w:ascii="Times New Roman" w:hAnsi="Times New Roman"/>
          <w:b/>
          <w:sz w:val="24"/>
          <w:szCs w:val="24"/>
        </w:rPr>
        <w:t>1. ЦЕЛЕВОЙ РАЗДЕЛ</w:t>
      </w:r>
      <w:bookmarkEnd w:id="0"/>
      <w:bookmarkEnd w:id="1"/>
      <w:bookmarkEnd w:id="2"/>
      <w:r w:rsidR="00B0507F">
        <w:rPr>
          <w:rFonts w:ascii="Times New Roman" w:hAnsi="Times New Roman"/>
          <w:b/>
          <w:sz w:val="24"/>
          <w:szCs w:val="24"/>
        </w:rPr>
        <w:t xml:space="preserve"> (Обязательная часть)</w:t>
      </w:r>
    </w:p>
    <w:p w:rsidR="00B0507F" w:rsidRDefault="00B0507F" w:rsidP="00B0507F">
      <w:pPr>
        <w:ind w:firstLine="709"/>
        <w:jc w:val="both"/>
        <w:rPr>
          <w:rFonts w:ascii="Times New Roman" w:hAnsi="Times New Roman"/>
          <w:b/>
          <w:sz w:val="24"/>
          <w:szCs w:val="24"/>
        </w:rPr>
      </w:pPr>
      <w:bookmarkStart w:id="3" w:name="_Toc422496169"/>
      <w:bookmarkStart w:id="4" w:name="_Toc420598526"/>
      <w:bookmarkStart w:id="5" w:name="_Toc420597607"/>
      <w:r>
        <w:rPr>
          <w:rFonts w:ascii="Times New Roman" w:hAnsi="Times New Roman"/>
          <w:b/>
          <w:sz w:val="24"/>
          <w:szCs w:val="24"/>
        </w:rPr>
        <w:t>1.1. Пояснительная записка</w:t>
      </w:r>
      <w:bookmarkEnd w:id="3"/>
      <w:bookmarkEnd w:id="4"/>
      <w:bookmarkEnd w:id="5"/>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дошкольного образования разработана </w:t>
      </w:r>
      <w:r w:rsidR="000114E5">
        <w:rPr>
          <w:rFonts w:ascii="Times New Roman" w:hAnsi="Times New Roman"/>
          <w:sz w:val="24"/>
          <w:szCs w:val="24"/>
        </w:rPr>
        <w:t>педагогическим коллективом МДОУ Нестеровского</w:t>
      </w:r>
      <w:r>
        <w:rPr>
          <w:rFonts w:ascii="Times New Roman" w:hAnsi="Times New Roman"/>
          <w:sz w:val="24"/>
          <w:szCs w:val="24"/>
        </w:rPr>
        <w:t xml:space="preserve"> детского сада «</w:t>
      </w:r>
      <w:r w:rsidR="000114E5">
        <w:rPr>
          <w:rFonts w:ascii="Times New Roman" w:hAnsi="Times New Roman"/>
          <w:sz w:val="24"/>
          <w:szCs w:val="24"/>
        </w:rPr>
        <w:t>Петушок</w:t>
      </w:r>
      <w:r>
        <w:rPr>
          <w:rFonts w:ascii="Times New Roman" w:hAnsi="Times New Roman"/>
          <w:sz w:val="24"/>
          <w:szCs w:val="24"/>
        </w:rPr>
        <w:t>» (Далее - Программа) в соответствии с федеральным государственным образовательным стандартом дошкольного образования и примерной основной образовательной программой дошкольного образования</w:t>
      </w:r>
      <w:r w:rsidR="00740EAA">
        <w:rPr>
          <w:rFonts w:ascii="Times New Roman" w:hAnsi="Times New Roman"/>
          <w:sz w:val="24"/>
          <w:szCs w:val="24"/>
        </w:rPr>
        <w:t>,</w:t>
      </w:r>
      <w:r>
        <w:rPr>
          <w:rFonts w:ascii="Times New Roman" w:hAnsi="Times New Roman"/>
          <w:sz w:val="24"/>
          <w:szCs w:val="24"/>
        </w:rPr>
        <w:t xml:space="preserve"> одобренной решением федерального учебно-методического объединения по общему образованию</w:t>
      </w:r>
      <w:r w:rsidR="00740EAA">
        <w:rPr>
          <w:rFonts w:ascii="Times New Roman" w:hAnsi="Times New Roman"/>
          <w:sz w:val="24"/>
          <w:szCs w:val="24"/>
        </w:rPr>
        <w:t>,</w:t>
      </w:r>
      <w:r>
        <w:rPr>
          <w:rFonts w:ascii="Times New Roman" w:hAnsi="Times New Roman"/>
          <w:sz w:val="24"/>
          <w:szCs w:val="24"/>
        </w:rPr>
        <w:t xml:space="preserve"> с учетом основной образовательной программой дошкольного образования «От рождения до школы» под ред. Н.Е. Вераксы, Т.С.Комаровой, М.А. Васильевой: «МОЗАИКА - СИНТЕЗ», Москва, 2016.</w:t>
      </w:r>
    </w:p>
    <w:p w:rsidR="00B0507F" w:rsidRDefault="00B0507F" w:rsidP="00B0507F">
      <w:pPr>
        <w:ind w:firstLine="709"/>
        <w:jc w:val="both"/>
        <w:rPr>
          <w:rFonts w:ascii="Times New Roman" w:hAnsi="Times New Roman"/>
          <w:b/>
          <w:sz w:val="24"/>
          <w:szCs w:val="24"/>
        </w:rPr>
      </w:pPr>
      <w:r>
        <w:rPr>
          <w:rFonts w:ascii="Times New Roman" w:hAnsi="Times New Roman"/>
          <w:b/>
          <w:sz w:val="24"/>
          <w:szCs w:val="24"/>
        </w:rPr>
        <w:t>При разработке Программы учитывались следующие нормативные документы:</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Конституция Российской Федерации статья 43,72;</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Конвенция о правах ребенка (1989), ООН 1990;</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Декларация прав ребенка Провозглашена резолюцией 1386 (XIV) Генеральной Ассамблеи от 20 ноября 1959 года;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Федеральный закон от 29 декабря 2012 г. № 273-ФЗ «Об образовании в Российской Федерации»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Постановление Главного государственного санитарного врача Российской Федерации от 15 мая 2013 г. № 26 г. Москва от «Об утверждении СанПиН 2.4.1.3049-13 «Санитарно</w:t>
      </w:r>
      <w:r>
        <w:rPr>
          <w:rFonts w:ascii="Times New Roman" w:hAnsi="Times New Roman"/>
          <w:sz w:val="24"/>
          <w:szCs w:val="24"/>
        </w:rPr>
        <w:softHyphen/>
        <w:t>-эпидемиологические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5 августа 2013 г. № 662 «Об осуществлении мониторинга системы образования»;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14 июня 2013 г. № 462 г. Москва «Об утверждении Порядка проведения самообследования образовательной организацией»                  (Зарегистрирован в Минюсте РФ 27 июня 2013 г. № 28908);</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Устав МДОУ (Утвержден Приказом Муниципального учреждения Управление образования Прибайкальского района от 30.09.2015г № 202).</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Программа является нормативно-управленческим документом организации и согласно Закону «Об образовании в Российской Федерации» определяет объем, содержание, планируемые результаты (целевые ориентиры дошкольного образования) и организацию образовательной деятельности в МДОУ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lastRenderedPageBreak/>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МДОУ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Программа направлена на:  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B0507F" w:rsidRDefault="00B0507F" w:rsidP="00B0507F">
      <w:pPr>
        <w:jc w:val="both"/>
        <w:rPr>
          <w:rFonts w:ascii="Times New Roman" w:hAnsi="Times New Roman"/>
          <w:sz w:val="24"/>
          <w:szCs w:val="24"/>
        </w:rPr>
      </w:pPr>
      <w:r>
        <w:rPr>
          <w:rFonts w:ascii="Times New Roman" w:hAnsi="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Программа реализуется на государственном языке Российской Федерации – русском.</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Нормативный срок обучения воспит</w:t>
      </w:r>
      <w:r w:rsidR="00357EB2">
        <w:rPr>
          <w:rFonts w:ascii="Times New Roman" w:hAnsi="Times New Roman"/>
          <w:sz w:val="24"/>
          <w:szCs w:val="24"/>
        </w:rPr>
        <w:t>анников в ДОУ: в возрасте от 1 года</w:t>
      </w:r>
      <w:r>
        <w:rPr>
          <w:rFonts w:ascii="Times New Roman" w:hAnsi="Times New Roman"/>
          <w:sz w:val="24"/>
          <w:szCs w:val="24"/>
        </w:rPr>
        <w:t xml:space="preserve"> и до прекращений образовательных отношений, но не позднее достижения ребенком возраста 8-ми лет  в группах общеразвивающей направленности   в различных видах общения и деятельности с учетом их возрастных и индивидуальных психологических и физиологических особенностей.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Определяет цель, задачи, планируемые результаты, содержание и организацию образовательного процесса на ступени дошкольного образования.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В соответствии с п. 2.11 ФГОС ДО программа включает три основных раздела: целевой, содержательный и организационный, в каждом из которых отражаются обязательная часть и часть, формируемая участниками образовательных отношений.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Обе части являются взаимодополняющими и необходимыми с точки зрения реализации требований  ФГОС ДОУ.</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Объём обязательной части Программы составляет не менее 60% от её общего объёма; части, формируемой участниками образовательных отношений – не более 40%.  Программа реализуется в течение всего времени пребывания обучающегося в МДОУ </w:t>
      </w:r>
      <w:r w:rsidR="000114E5">
        <w:rPr>
          <w:rFonts w:ascii="Times New Roman" w:hAnsi="Times New Roman"/>
          <w:sz w:val="24"/>
          <w:szCs w:val="24"/>
        </w:rPr>
        <w:t>Нестеровский</w:t>
      </w:r>
      <w:r>
        <w:rPr>
          <w:rFonts w:ascii="Times New Roman" w:hAnsi="Times New Roman"/>
          <w:sz w:val="24"/>
          <w:szCs w:val="24"/>
        </w:rPr>
        <w:t xml:space="preserve"> детский сад «</w:t>
      </w:r>
      <w:r w:rsidR="000114E5">
        <w:rPr>
          <w:rFonts w:ascii="Times New Roman" w:hAnsi="Times New Roman"/>
          <w:sz w:val="24"/>
          <w:szCs w:val="24"/>
        </w:rPr>
        <w:t>Петушок</w:t>
      </w:r>
      <w:r>
        <w:rPr>
          <w:rFonts w:ascii="Times New Roman" w:hAnsi="Times New Roman"/>
          <w:sz w:val="24"/>
          <w:szCs w:val="24"/>
        </w:rPr>
        <w:t>».</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Дополнительным разделом Программы является краткая презентация, ориентированная на родителей (законных представителей)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Обязательная часть Программы представлена основной образовательной программой дошкольного образования «От рождения до школы» под ред. Н.Е. Вераксы, Т.С.Комаровой, М.А. Васильевой: «МОЗАИКА - СИНТЕЗ», Москва, 2016. Программа предполагает комплексность подхода, обеспечивая развитие детей во всех пяти взаимодополняющих образовательных областях (пункт 2.5 ФГОС ДОУ), с учетом их возрастных и индивидуальных особенностей по основным направлениям - физическое, социально-коммуникативное, познавательное, речевое и художественно-эстетическое развитие.</w:t>
      </w:r>
    </w:p>
    <w:p w:rsidR="00B0507F" w:rsidRDefault="00B0507F" w:rsidP="00B0507F">
      <w:pPr>
        <w:ind w:firstLine="709"/>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С целью обеспечения полноценной организации образовательного процесса в Программе прописана часть, формируемая участниками образовательных отношений, которая включает в себя парциальные программы и технологии: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«Юный эколог». Программа экологического воспитания в детском саду.- Мозаика - Синтез, 2010.112.</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«Приобщение детей дошкольного возраста  к традиционной культуре народов Бурятии» //Национально-культурные ценности Бурятии в воспитании детей дошкольного и младшего школьного возраста: учеб.- метод. пособие  /Авт.-сост. З.И. Пазникова, Р.И. Карпова, С.А. Ступина.- Улан-Удэ: Издательство Бурятского госуниверситета, 2010.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lastRenderedPageBreak/>
        <w:t xml:space="preserve">      Элементы парциальной программы «Приобщение детей к истокам русской народной культуры» под редакцией О. Л. Князева, М. Д. Маханева – СПб: ООО «Издательство «Детство-пресс», 2015. – 304 с.</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Парциальные и рабочие программы реализуются через совместную деятельность взрослых и детей, самостоятельную деятельность и при проведении режимных моментов. Актуальность выбора данных парциальных программ определяется образовательными потребностями и интересами детей и членов их семей, а также возможностями педагогического коллектива МДОУ и условиями, созданными в детском саду. Программа реализуется в течение всего времени пребывания детей в МДОУ.</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Программа может корректироваться в связи с изменениями:</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нормативно-правовой базы МДОУ,  образовательного запроса родителей,  видовой структуры групп. </w:t>
      </w:r>
    </w:p>
    <w:p w:rsidR="00B0507F" w:rsidRDefault="00B0507F" w:rsidP="00B0507F">
      <w:pPr>
        <w:ind w:firstLine="709"/>
        <w:jc w:val="both"/>
        <w:rPr>
          <w:rFonts w:ascii="Times New Roman" w:hAnsi="Times New Roman"/>
          <w:sz w:val="24"/>
          <w:szCs w:val="24"/>
        </w:rPr>
      </w:pPr>
      <w:bookmarkStart w:id="6" w:name="_Toc422496170"/>
      <w:bookmarkStart w:id="7" w:name="_Toc420598527"/>
      <w:bookmarkStart w:id="8" w:name="_Toc420597608"/>
    </w:p>
    <w:p w:rsidR="00B0507F" w:rsidRDefault="00B0507F" w:rsidP="00B0507F">
      <w:pPr>
        <w:ind w:firstLine="709"/>
        <w:jc w:val="both"/>
        <w:rPr>
          <w:rFonts w:ascii="Times New Roman" w:hAnsi="Times New Roman"/>
          <w:b/>
          <w:sz w:val="24"/>
          <w:szCs w:val="24"/>
        </w:rPr>
      </w:pPr>
      <w:r>
        <w:rPr>
          <w:rFonts w:ascii="Times New Roman" w:hAnsi="Times New Roman"/>
          <w:b/>
          <w:sz w:val="24"/>
          <w:szCs w:val="24"/>
        </w:rPr>
        <w:t>1.1.1. Цели и задачи Программы</w:t>
      </w:r>
      <w:bookmarkEnd w:id="6"/>
      <w:bookmarkEnd w:id="7"/>
      <w:bookmarkEnd w:id="8"/>
      <w:r>
        <w:rPr>
          <w:rFonts w:ascii="Times New Roman" w:hAnsi="Times New Roman"/>
          <w:b/>
          <w:sz w:val="24"/>
          <w:szCs w:val="24"/>
        </w:rPr>
        <w:t>.</w:t>
      </w:r>
    </w:p>
    <w:p w:rsidR="00B0507F" w:rsidRDefault="00B0507F" w:rsidP="00B0507F">
      <w:pPr>
        <w:ind w:firstLine="709"/>
        <w:jc w:val="both"/>
        <w:rPr>
          <w:rFonts w:ascii="Times New Roman" w:hAnsi="Times New Roman"/>
          <w:b/>
          <w:sz w:val="24"/>
          <w:szCs w:val="24"/>
        </w:rPr>
      </w:pPr>
      <w:r>
        <w:rPr>
          <w:rFonts w:ascii="Times New Roman" w:hAnsi="Times New Roman"/>
          <w:b/>
          <w:sz w:val="24"/>
          <w:szCs w:val="24"/>
        </w:rPr>
        <w:t>Цель:</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создание благоприятных условий для полноценного проживания ребенком дошкольного детства;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формирование основ базовой культуры личности;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всестороннее развитие психических и физических качеств в соответствии с возрастными и индивидуальными особенностями;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 подготовка ребенка к жизни в современном обществе, к обучению в школе;</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 обеспечение безопасности жизнедеятельности дошкольника;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-создание условий для разностороннего развития детей с учетом их возрастных и индивидуальных особенностей. </w:t>
      </w:r>
    </w:p>
    <w:p w:rsidR="00B0507F" w:rsidRDefault="00B0507F" w:rsidP="00B0507F">
      <w:pPr>
        <w:ind w:firstLine="709"/>
        <w:jc w:val="both"/>
        <w:rPr>
          <w:rFonts w:ascii="Times New Roman" w:hAnsi="Times New Roman"/>
          <w:b/>
          <w:sz w:val="24"/>
          <w:szCs w:val="24"/>
        </w:rPr>
      </w:pPr>
      <w:r>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0507F" w:rsidRDefault="00B0507F" w:rsidP="00B0507F">
      <w:pPr>
        <w:ind w:firstLine="709"/>
        <w:jc w:val="both"/>
        <w:rPr>
          <w:rFonts w:ascii="Times New Roman" w:hAnsi="Times New Roman"/>
          <w:sz w:val="24"/>
          <w:szCs w:val="24"/>
        </w:rPr>
      </w:pPr>
    </w:p>
    <w:p w:rsidR="00B0507F" w:rsidRDefault="00B0507F" w:rsidP="00B0507F">
      <w:pPr>
        <w:ind w:firstLine="709"/>
        <w:jc w:val="both"/>
        <w:rPr>
          <w:rFonts w:ascii="Times New Roman" w:hAnsi="Times New Roman"/>
          <w:b/>
          <w:sz w:val="24"/>
          <w:szCs w:val="24"/>
        </w:rPr>
      </w:pPr>
      <w:r>
        <w:rPr>
          <w:rFonts w:ascii="Times New Roman" w:hAnsi="Times New Roman"/>
          <w:b/>
          <w:sz w:val="24"/>
          <w:szCs w:val="24"/>
        </w:rPr>
        <w:t>Задачи:</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 забота о здоровье, эмоциональном благополучии и своевременном всестороннем развитии каждого ребенка;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творческая организация (креативность) воспитательно-образовательного процесса;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уважительное отношение к результатам детского творчества;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единство подходов к воспитанию детей в условиях дошкольного образовательного учреждения и семьи; </w:t>
      </w:r>
    </w:p>
    <w:p w:rsidR="00B0507F" w:rsidRDefault="00B0507F" w:rsidP="00B0507F">
      <w:pPr>
        <w:jc w:val="both"/>
        <w:rPr>
          <w:rFonts w:ascii="Times New Roman" w:hAnsi="Times New Roman"/>
          <w:b/>
          <w:sz w:val="24"/>
          <w:szCs w:val="24"/>
        </w:rPr>
      </w:pPr>
      <w:r>
        <w:rPr>
          <w:rFonts w:ascii="Times New Roman" w:hAnsi="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0507F" w:rsidRDefault="00B0507F" w:rsidP="00B0507F">
      <w:pPr>
        <w:ind w:firstLine="709"/>
        <w:jc w:val="both"/>
        <w:rPr>
          <w:rFonts w:ascii="Times New Roman" w:hAnsi="Times New Roman"/>
          <w:b/>
          <w:sz w:val="24"/>
          <w:szCs w:val="24"/>
        </w:rPr>
      </w:pPr>
    </w:p>
    <w:p w:rsidR="00B0507F" w:rsidRDefault="00B0507F" w:rsidP="0006099B">
      <w:pPr>
        <w:pStyle w:val="a6"/>
      </w:pPr>
      <w:r>
        <w:t xml:space="preserve">Задачи части, формируемой участниками образовательных отношений, сформулированы в соответствии с индивидуальными особенностями воспитанников и социальным заказом, определены с учетом выбранных и согласованных с участниками образовательных отношений, парциальной программы, методических пособий: </w:t>
      </w:r>
    </w:p>
    <w:p w:rsidR="00B0507F" w:rsidRDefault="00B0507F" w:rsidP="00B0507F">
      <w:pPr>
        <w:jc w:val="both"/>
        <w:rPr>
          <w:rFonts w:ascii="Times New Roman" w:hAnsi="Times New Roman"/>
          <w:sz w:val="24"/>
          <w:szCs w:val="24"/>
        </w:rPr>
      </w:pPr>
      <w:r>
        <w:rPr>
          <w:rFonts w:ascii="Times New Roman" w:hAnsi="Times New Roman"/>
          <w:sz w:val="24"/>
          <w:szCs w:val="24"/>
        </w:rPr>
        <w:lastRenderedPageBreak/>
        <w:t>Вохринцева С.В.. Основы безопасности детей дошкольного возраста – Екатеринбург: Изд.:  «Страна Фантазий», 2003 г.</w:t>
      </w:r>
    </w:p>
    <w:p w:rsidR="00B0507F" w:rsidRDefault="00B0507F" w:rsidP="00B0507F">
      <w:pPr>
        <w:jc w:val="both"/>
        <w:rPr>
          <w:rFonts w:ascii="Times New Roman" w:hAnsi="Times New Roman"/>
          <w:sz w:val="24"/>
          <w:szCs w:val="24"/>
        </w:rPr>
      </w:pPr>
      <w:r>
        <w:rPr>
          <w:rFonts w:ascii="Times New Roman" w:hAnsi="Times New Roman"/>
          <w:sz w:val="24"/>
          <w:szCs w:val="24"/>
        </w:rPr>
        <w:t>На основе данной парциальной программы предусматривается решение следующих задач:</w:t>
      </w:r>
    </w:p>
    <w:p w:rsidR="00B0507F" w:rsidRDefault="00B0507F" w:rsidP="00B0507F">
      <w:pPr>
        <w:jc w:val="both"/>
        <w:rPr>
          <w:rFonts w:ascii="Times New Roman" w:hAnsi="Times New Roman"/>
          <w:sz w:val="24"/>
          <w:szCs w:val="24"/>
        </w:rPr>
      </w:pPr>
      <w:r>
        <w:rPr>
          <w:rFonts w:ascii="Times New Roman" w:hAnsi="Times New Roman"/>
          <w:sz w:val="24"/>
          <w:szCs w:val="24"/>
        </w:rPr>
        <w:t>-формирование навыков поведения с незнакомыми людьми.</w:t>
      </w:r>
    </w:p>
    <w:p w:rsidR="00B0507F" w:rsidRDefault="00B0507F" w:rsidP="00B0507F">
      <w:pPr>
        <w:jc w:val="both"/>
        <w:rPr>
          <w:rFonts w:ascii="Times New Roman" w:hAnsi="Times New Roman"/>
          <w:sz w:val="24"/>
          <w:szCs w:val="24"/>
        </w:rPr>
      </w:pPr>
      <w:r>
        <w:rPr>
          <w:rFonts w:ascii="Times New Roman" w:hAnsi="Times New Roman"/>
          <w:sz w:val="24"/>
          <w:szCs w:val="24"/>
        </w:rPr>
        <w:t>-формирование экологической культуры.</w:t>
      </w:r>
    </w:p>
    <w:p w:rsidR="00B0507F" w:rsidRDefault="00B0507F" w:rsidP="00B0507F">
      <w:pPr>
        <w:jc w:val="both"/>
        <w:rPr>
          <w:rFonts w:ascii="Times New Roman" w:hAnsi="Times New Roman"/>
          <w:sz w:val="24"/>
          <w:szCs w:val="24"/>
        </w:rPr>
      </w:pPr>
      <w:r>
        <w:rPr>
          <w:rFonts w:ascii="Times New Roman" w:hAnsi="Times New Roman"/>
          <w:sz w:val="24"/>
          <w:szCs w:val="24"/>
        </w:rPr>
        <w:t>-формирование навыков поведения с опасными предметами.</w:t>
      </w:r>
    </w:p>
    <w:p w:rsidR="00B0507F" w:rsidRDefault="00B0507F" w:rsidP="00B0507F">
      <w:pPr>
        <w:jc w:val="both"/>
        <w:rPr>
          <w:rFonts w:ascii="Times New Roman" w:hAnsi="Times New Roman"/>
          <w:sz w:val="24"/>
          <w:szCs w:val="24"/>
        </w:rPr>
      </w:pPr>
      <w:r>
        <w:rPr>
          <w:rFonts w:ascii="Times New Roman" w:hAnsi="Times New Roman"/>
          <w:sz w:val="24"/>
          <w:szCs w:val="24"/>
        </w:rPr>
        <w:t>-формирование валеологической культуры.</w:t>
      </w:r>
    </w:p>
    <w:p w:rsidR="00B0507F" w:rsidRDefault="00B0507F" w:rsidP="00B0507F">
      <w:pPr>
        <w:jc w:val="both"/>
        <w:rPr>
          <w:rFonts w:ascii="Times New Roman" w:hAnsi="Times New Roman"/>
          <w:sz w:val="24"/>
          <w:szCs w:val="24"/>
        </w:rPr>
      </w:pPr>
      <w:r>
        <w:rPr>
          <w:rFonts w:ascii="Times New Roman" w:hAnsi="Times New Roman"/>
          <w:sz w:val="24"/>
          <w:szCs w:val="24"/>
        </w:rPr>
        <w:t>-формирование психоэмоциональной устойчивости.</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С учетом государственного заказа, направленного на приобщение дошкольников к этнокультурному пространству ООП предусматривает реализацию </w:t>
      </w:r>
      <w:r>
        <w:rPr>
          <w:rFonts w:ascii="Times New Roman" w:hAnsi="Times New Roman"/>
          <w:sz w:val="24"/>
          <w:szCs w:val="24"/>
          <w:lang w:eastAsia="ru-RU"/>
        </w:rPr>
        <w:t xml:space="preserve">программы «Национально-культурные ценности Бурятии в воспитании детей дошкольного и младшего школьного возраста».  З.И. Пазникова, Р.И. Карпова, С.А. Ступина.  Улан-Удэ, 2010. </w:t>
      </w:r>
    </w:p>
    <w:p w:rsidR="00B0507F" w:rsidRDefault="00B0507F" w:rsidP="00B0507F">
      <w:pPr>
        <w:jc w:val="both"/>
        <w:rPr>
          <w:rFonts w:ascii="Times New Roman" w:hAnsi="Times New Roman"/>
          <w:sz w:val="24"/>
          <w:szCs w:val="24"/>
        </w:rPr>
      </w:pPr>
      <w:r>
        <w:rPr>
          <w:rFonts w:ascii="Times New Roman" w:hAnsi="Times New Roman"/>
          <w:color w:val="000000"/>
          <w:sz w:val="24"/>
          <w:szCs w:val="24"/>
          <w:lang w:eastAsia="ru-RU"/>
        </w:rPr>
        <w:t>Цель:</w:t>
      </w:r>
      <w:r>
        <w:rPr>
          <w:rFonts w:ascii="Times New Roman" w:hAnsi="Times New Roman"/>
          <w:b/>
          <w:color w:val="000000"/>
          <w:sz w:val="24"/>
          <w:szCs w:val="24"/>
          <w:lang w:eastAsia="ru-RU"/>
        </w:rPr>
        <w:t xml:space="preserve"> </w:t>
      </w:r>
      <w:r>
        <w:rPr>
          <w:rFonts w:ascii="Times New Roman" w:hAnsi="Times New Roman"/>
          <w:color w:val="000000"/>
          <w:sz w:val="24"/>
          <w:szCs w:val="24"/>
          <w:lang w:eastAsia="ru-RU"/>
        </w:rPr>
        <w:t xml:space="preserve">программа направлена на приобщение дошкольников к традиционной культуре бурятского и русского народов  в рамках реализации блоков «Основы мироздания», «В мире искусства», «Народное  декоративно-прикладное искусство», «В мире игр и развлечений».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Задачи:</w:t>
      </w:r>
    </w:p>
    <w:p w:rsidR="00B0507F" w:rsidRDefault="00B0507F" w:rsidP="00B0507F">
      <w:pPr>
        <w:pStyle w:val="211"/>
        <w:shd w:val="clear" w:color="auto" w:fill="auto"/>
        <w:tabs>
          <w:tab w:val="left" w:pos="9923"/>
        </w:tabs>
        <w:spacing w:line="240" w:lineRule="auto"/>
        <w:ind w:firstLine="709"/>
        <w:rPr>
          <w:rFonts w:ascii="Times New Roman" w:hAnsi="Times New Roman"/>
          <w:sz w:val="24"/>
          <w:szCs w:val="24"/>
        </w:rPr>
      </w:pPr>
      <w:r>
        <w:rPr>
          <w:rFonts w:ascii="Times New Roman" w:hAnsi="Times New Roman"/>
          <w:color w:val="000000"/>
          <w:sz w:val="24"/>
          <w:szCs w:val="24"/>
        </w:rPr>
        <w:t>1. В</w:t>
      </w:r>
      <w:r>
        <w:rPr>
          <w:rFonts w:ascii="Times New Roman" w:hAnsi="Times New Roman"/>
          <w:sz w:val="24"/>
          <w:szCs w:val="24"/>
        </w:rPr>
        <w:t>оспитание любви к малой Роди</w:t>
      </w:r>
      <w:r>
        <w:rPr>
          <w:rFonts w:ascii="Times New Roman" w:hAnsi="Times New Roman"/>
          <w:sz w:val="24"/>
          <w:szCs w:val="24"/>
        </w:rPr>
        <w:softHyphen/>
        <w:t>не, осознание ее многонациональ</w:t>
      </w:r>
      <w:r>
        <w:rPr>
          <w:rFonts w:ascii="Times New Roman" w:hAnsi="Times New Roman"/>
          <w:sz w:val="24"/>
          <w:szCs w:val="24"/>
        </w:rPr>
        <w:softHyphen/>
        <w:t>ности, многоаспектности. Формирование общей культуры личности с учетом этнокультур</w:t>
      </w:r>
      <w:r>
        <w:rPr>
          <w:rFonts w:ascii="Times New Roman" w:hAnsi="Times New Roman"/>
          <w:sz w:val="24"/>
          <w:szCs w:val="24"/>
        </w:rPr>
        <w:softHyphen/>
        <w:t>ной составляющей образования.</w:t>
      </w:r>
    </w:p>
    <w:p w:rsidR="00B0507F" w:rsidRDefault="00B0507F" w:rsidP="00B0507F">
      <w:pPr>
        <w:pStyle w:val="211"/>
        <w:shd w:val="clear" w:color="auto" w:fill="auto"/>
        <w:tabs>
          <w:tab w:val="left" w:pos="9923"/>
        </w:tabs>
        <w:spacing w:line="240" w:lineRule="auto"/>
        <w:ind w:firstLine="709"/>
        <w:rPr>
          <w:rFonts w:ascii="Times New Roman" w:hAnsi="Times New Roman"/>
          <w:sz w:val="24"/>
          <w:szCs w:val="24"/>
        </w:rPr>
      </w:pPr>
      <w:r>
        <w:rPr>
          <w:rFonts w:ascii="Times New Roman" w:hAnsi="Times New Roman"/>
          <w:color w:val="000000"/>
          <w:sz w:val="24"/>
          <w:szCs w:val="24"/>
        </w:rPr>
        <w:t>2.</w:t>
      </w:r>
      <w:r>
        <w:rPr>
          <w:rFonts w:ascii="Times New Roman" w:hAnsi="Times New Roman"/>
          <w:sz w:val="24"/>
          <w:szCs w:val="24"/>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B0507F" w:rsidRDefault="00B0507F" w:rsidP="00B0507F">
      <w:pPr>
        <w:pStyle w:val="211"/>
        <w:shd w:val="clear" w:color="auto" w:fill="auto"/>
        <w:tabs>
          <w:tab w:val="left" w:pos="9923"/>
        </w:tabs>
        <w:spacing w:line="240" w:lineRule="auto"/>
        <w:ind w:firstLine="709"/>
        <w:rPr>
          <w:rFonts w:ascii="Times New Roman" w:hAnsi="Times New Roman"/>
          <w:sz w:val="24"/>
          <w:szCs w:val="24"/>
        </w:rPr>
      </w:pPr>
      <w:r>
        <w:rPr>
          <w:rFonts w:ascii="Times New Roman" w:hAnsi="Times New Roman"/>
          <w:color w:val="000000"/>
          <w:sz w:val="24"/>
          <w:szCs w:val="24"/>
        </w:rPr>
        <w:t xml:space="preserve">3. </w:t>
      </w:r>
      <w:r>
        <w:rPr>
          <w:rFonts w:ascii="Times New Roman" w:hAnsi="Times New Roman"/>
          <w:sz w:val="24"/>
          <w:szCs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B0507F" w:rsidRDefault="00B0507F" w:rsidP="00B0507F">
      <w:pPr>
        <w:pStyle w:val="211"/>
        <w:shd w:val="clear" w:color="auto" w:fill="auto"/>
        <w:tabs>
          <w:tab w:val="left" w:pos="9921"/>
        </w:tabs>
        <w:spacing w:line="240" w:lineRule="auto"/>
        <w:ind w:right="180" w:firstLine="709"/>
        <w:rPr>
          <w:rFonts w:ascii="Times New Roman" w:hAnsi="Times New Roman"/>
          <w:sz w:val="24"/>
          <w:szCs w:val="24"/>
        </w:rPr>
      </w:pPr>
      <w:r>
        <w:rPr>
          <w:rFonts w:ascii="Times New Roman" w:hAnsi="Times New Roman"/>
          <w:color w:val="000000"/>
          <w:sz w:val="24"/>
          <w:szCs w:val="24"/>
        </w:rPr>
        <w:t>4. Ф</w:t>
      </w:r>
      <w:r>
        <w:rPr>
          <w:rFonts w:ascii="Times New Roman" w:hAnsi="Times New Roman"/>
          <w:sz w:val="24"/>
          <w:szCs w:val="24"/>
        </w:rPr>
        <w:t>ормирование бережного отношения к родной природе, окружающему миру.</w:t>
      </w:r>
    </w:p>
    <w:p w:rsidR="00B0507F" w:rsidRDefault="00B0507F" w:rsidP="00B0507F">
      <w:pPr>
        <w:pStyle w:val="271"/>
        <w:spacing w:after="0" w:line="240" w:lineRule="auto"/>
        <w:ind w:firstLine="709"/>
        <w:jc w:val="both"/>
        <w:rPr>
          <w:rFonts w:ascii="Times New Roman" w:hAnsi="Times New Roman"/>
          <w:b w:val="0"/>
          <w:color w:val="000000"/>
          <w:sz w:val="24"/>
          <w:szCs w:val="24"/>
        </w:rPr>
      </w:pPr>
      <w:r>
        <w:rPr>
          <w:rFonts w:ascii="Times New Roman" w:hAnsi="Times New Roman"/>
          <w:b w:val="0"/>
          <w:bCs w:val="0"/>
          <w:color w:val="000000"/>
          <w:sz w:val="24"/>
          <w:szCs w:val="24"/>
        </w:rPr>
        <w:t xml:space="preserve">5. </w:t>
      </w:r>
      <w:r>
        <w:rPr>
          <w:rFonts w:ascii="Times New Roman" w:hAnsi="Times New Roman"/>
          <w:b w:val="0"/>
          <w:sz w:val="24"/>
          <w:szCs w:val="24"/>
        </w:rPr>
        <w:t>Формирование начал культуры здо</w:t>
      </w:r>
      <w:r>
        <w:rPr>
          <w:rFonts w:ascii="Times New Roman" w:hAnsi="Times New Roman"/>
          <w:b w:val="0"/>
          <w:sz w:val="24"/>
          <w:szCs w:val="24"/>
        </w:rPr>
        <w:softHyphen/>
        <w:t>рового образа жизни на основе национально-культурных тради</w:t>
      </w:r>
      <w:r>
        <w:rPr>
          <w:rFonts w:ascii="Times New Roman" w:hAnsi="Times New Roman"/>
          <w:b w:val="0"/>
          <w:sz w:val="24"/>
          <w:szCs w:val="24"/>
        </w:rPr>
        <w:softHyphen/>
        <w:t>ций.</w:t>
      </w:r>
      <w:r>
        <w:rPr>
          <w:rFonts w:ascii="Times New Roman" w:hAnsi="Times New Roman"/>
          <w:sz w:val="24"/>
          <w:szCs w:val="24"/>
        </w:rPr>
        <w:t xml:space="preserve">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6.Развитие гармонической и творческой личности ребенка средствами музыкального искусства и музыкально-художественной деятельности.</w:t>
      </w:r>
    </w:p>
    <w:p w:rsidR="00B0507F" w:rsidRDefault="00B0507F" w:rsidP="00B0507F">
      <w:pPr>
        <w:ind w:firstLine="709"/>
        <w:rPr>
          <w:rFonts w:ascii="Times New Roman" w:hAnsi="Times New Roman"/>
          <w:sz w:val="24"/>
          <w:szCs w:val="24"/>
        </w:rPr>
      </w:pPr>
      <w:r>
        <w:rPr>
          <w:rFonts w:ascii="Times New Roman" w:hAnsi="Times New Roman"/>
          <w:b/>
          <w:sz w:val="24"/>
          <w:szCs w:val="24"/>
        </w:rPr>
        <w:t>Образовательная область «Художественно-эстетическое развитие» - использование</w:t>
      </w:r>
      <w:r>
        <w:rPr>
          <w:rFonts w:ascii="Times New Roman" w:hAnsi="Times New Roman"/>
          <w:b/>
          <w:color w:val="FF0000"/>
          <w:sz w:val="24"/>
          <w:szCs w:val="24"/>
        </w:rPr>
        <w:t xml:space="preserve">  </w:t>
      </w:r>
      <w:r>
        <w:rPr>
          <w:rFonts w:ascii="Times New Roman" w:hAnsi="Times New Roman"/>
          <w:sz w:val="24"/>
          <w:szCs w:val="24"/>
        </w:rPr>
        <w:t>программы «Ладушки»  под редакцией Каплуновой И., Новоскольцевой И. программа по музыкальному воспитанию детей дошкольного возраста.</w:t>
      </w:r>
    </w:p>
    <w:p w:rsidR="00B0507F" w:rsidRDefault="00B0507F" w:rsidP="00B0507F">
      <w:pPr>
        <w:ind w:firstLine="709"/>
        <w:jc w:val="both"/>
        <w:rPr>
          <w:rFonts w:ascii="Times New Roman" w:hAnsi="Times New Roman"/>
          <w:b/>
          <w:sz w:val="24"/>
          <w:szCs w:val="24"/>
        </w:rPr>
      </w:pPr>
      <w:r>
        <w:rPr>
          <w:rFonts w:ascii="Times New Roman" w:hAnsi="Times New Roman"/>
          <w:sz w:val="24"/>
          <w:szCs w:val="24"/>
        </w:rPr>
        <w:t xml:space="preserve">Цель: Развитие способностей детей средствами театрализованной деятельности. </w:t>
      </w:r>
    </w:p>
    <w:p w:rsidR="00B0507F" w:rsidRDefault="00B0507F" w:rsidP="00B0507F">
      <w:pPr>
        <w:ind w:left="720"/>
        <w:jc w:val="both"/>
        <w:rPr>
          <w:rFonts w:ascii="Times New Roman" w:hAnsi="Times New Roman"/>
          <w:sz w:val="24"/>
          <w:szCs w:val="24"/>
        </w:rPr>
      </w:pPr>
      <w:r>
        <w:rPr>
          <w:rFonts w:ascii="Times New Roman" w:hAnsi="Times New Roman"/>
          <w:sz w:val="24"/>
          <w:szCs w:val="24"/>
        </w:rPr>
        <w:t>Задачи:</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1.создать условия для развития творческой активности детей, участвующих в театрализованной деятельности; </w:t>
      </w:r>
    </w:p>
    <w:p w:rsidR="00B0507F" w:rsidRDefault="00B0507F" w:rsidP="00B0507F">
      <w:pPr>
        <w:jc w:val="both"/>
        <w:rPr>
          <w:rFonts w:ascii="Times New Roman" w:hAnsi="Times New Roman"/>
          <w:sz w:val="24"/>
          <w:szCs w:val="24"/>
        </w:rPr>
      </w:pPr>
      <w:r>
        <w:rPr>
          <w:rFonts w:ascii="Times New Roman" w:hAnsi="Times New Roman"/>
          <w:sz w:val="24"/>
          <w:szCs w:val="24"/>
        </w:rPr>
        <w:t>2. совершенствовать артистические навыки детей в плане переживания воплощения образа, а также их исполнительские умения;</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3. формировать у детей простейшие образно-выразительные умения.</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4.обучать детей элементам художественно-образных выразительных средств (интонация, мимика, пантомимика); </w:t>
      </w:r>
    </w:p>
    <w:p w:rsidR="00B0507F" w:rsidRDefault="00B0507F" w:rsidP="00B0507F">
      <w:pPr>
        <w:jc w:val="both"/>
        <w:rPr>
          <w:rFonts w:ascii="Times New Roman" w:hAnsi="Times New Roman"/>
          <w:sz w:val="24"/>
          <w:szCs w:val="24"/>
        </w:rPr>
      </w:pPr>
      <w:r>
        <w:rPr>
          <w:rFonts w:ascii="Times New Roman" w:hAnsi="Times New Roman"/>
          <w:sz w:val="24"/>
          <w:szCs w:val="24"/>
        </w:rPr>
        <w:t>5. активизировать словарь детей, диалогическую речь;</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6. формировать опыт социальных навыков поведения; </w:t>
      </w:r>
    </w:p>
    <w:p w:rsidR="00B0507F" w:rsidRDefault="00B0507F" w:rsidP="00B0507F">
      <w:pPr>
        <w:jc w:val="both"/>
        <w:rPr>
          <w:rFonts w:ascii="Times New Roman" w:hAnsi="Times New Roman"/>
          <w:sz w:val="24"/>
          <w:szCs w:val="24"/>
        </w:rPr>
      </w:pPr>
      <w:r>
        <w:rPr>
          <w:rFonts w:ascii="Times New Roman" w:hAnsi="Times New Roman"/>
          <w:sz w:val="24"/>
          <w:szCs w:val="24"/>
        </w:rPr>
        <w:t>7. развивать у детей интерес к театрально-игровой деятельности.</w:t>
      </w:r>
    </w:p>
    <w:p w:rsidR="00B0507F" w:rsidRDefault="00B0507F" w:rsidP="00B0507F">
      <w:pPr>
        <w:ind w:firstLine="709"/>
        <w:jc w:val="both"/>
        <w:rPr>
          <w:rFonts w:ascii="Times New Roman" w:eastAsia="Times New Roman" w:hAnsi="Times New Roman"/>
          <w:b/>
          <w:sz w:val="24"/>
          <w:szCs w:val="24"/>
        </w:rPr>
      </w:pPr>
    </w:p>
    <w:p w:rsidR="00B0507F" w:rsidRDefault="00B0507F" w:rsidP="00B0507F">
      <w:pPr>
        <w:ind w:firstLine="709"/>
        <w:jc w:val="both"/>
        <w:rPr>
          <w:rFonts w:ascii="Times New Roman" w:eastAsia="Times New Roman" w:hAnsi="Times New Roman"/>
          <w:b/>
          <w:sz w:val="24"/>
          <w:szCs w:val="24"/>
        </w:rPr>
      </w:pPr>
      <w:r>
        <w:rPr>
          <w:rFonts w:ascii="Times New Roman" w:eastAsia="Times New Roman" w:hAnsi="Times New Roman"/>
          <w:b/>
          <w:sz w:val="24"/>
          <w:szCs w:val="24"/>
        </w:rPr>
        <w:t>1.1.2. Принципы и подходы к формированию Программы:</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lastRenderedPageBreak/>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Образовательная программа: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соответствует принципу развивающего образования, целью которого является развитие ребенка;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основывается на комплексно-тематическом принципе построения образовательного процесса; •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 строится с учетом соблюдения преемственности между всеми возрастными дошкольными группами и между детским садом и начальной школой.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Образовательная программа МДОУ строится с использованием: комплексной примерной общеобразовательной программы дошкольного образования – «ФГОС: От рождения до школы» под ред. Н.Е.Вераксы, Т.С.Комаровой, М.А.Васильевой и парциальных программ дошкольного образования по следующим направлениям: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Физическое развитие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Художественно-эстетическое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Социально-коммуникативное развитие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Познавательное развитие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Речевое </w:t>
      </w:r>
    </w:p>
    <w:p w:rsidR="00B0507F" w:rsidRDefault="00B0507F" w:rsidP="00B0507F">
      <w:pPr>
        <w:ind w:firstLine="709"/>
        <w:jc w:val="both"/>
        <w:rPr>
          <w:rFonts w:ascii="Times New Roman" w:hAnsi="Times New Roman"/>
          <w:sz w:val="24"/>
          <w:szCs w:val="24"/>
        </w:rPr>
      </w:pPr>
    </w:p>
    <w:p w:rsidR="00B0507F" w:rsidRDefault="00B0507F" w:rsidP="00B0507F">
      <w:pPr>
        <w:jc w:val="both"/>
        <w:rPr>
          <w:rFonts w:ascii="Times New Roman" w:eastAsia="Times New Roman" w:hAnsi="Times New Roman"/>
          <w:b/>
          <w:sz w:val="24"/>
          <w:szCs w:val="24"/>
        </w:rPr>
      </w:pPr>
      <w:r>
        <w:rPr>
          <w:rFonts w:ascii="Times New Roman" w:eastAsia="Times New Roman" w:hAnsi="Times New Roman"/>
          <w:b/>
          <w:sz w:val="24"/>
          <w:szCs w:val="24"/>
        </w:rPr>
        <w:t>Подходы к  формированию программы:</w:t>
      </w:r>
    </w:p>
    <w:p w:rsidR="00B0507F" w:rsidRDefault="00B0507F" w:rsidP="00B0507F">
      <w:pPr>
        <w:numPr>
          <w:ilvl w:val="0"/>
          <w:numId w:val="1"/>
        </w:numPr>
        <w:ind w:firstLine="709"/>
        <w:jc w:val="both"/>
        <w:rPr>
          <w:rFonts w:ascii="Times New Roman" w:hAnsi="Times New Roman"/>
          <w:bCs/>
          <w:sz w:val="24"/>
          <w:szCs w:val="24"/>
        </w:rPr>
      </w:pPr>
      <w:r>
        <w:rPr>
          <w:rFonts w:ascii="Times New Roman" w:hAnsi="Times New Roman"/>
          <w:bCs/>
          <w:sz w:val="24"/>
          <w:szCs w:val="24"/>
        </w:rPr>
        <w:t>Личностный.</w:t>
      </w:r>
    </w:p>
    <w:p w:rsidR="00B0507F" w:rsidRDefault="00B0507F" w:rsidP="00B0507F">
      <w:pPr>
        <w:numPr>
          <w:ilvl w:val="0"/>
          <w:numId w:val="1"/>
        </w:numPr>
        <w:ind w:firstLine="709"/>
        <w:jc w:val="both"/>
        <w:rPr>
          <w:rFonts w:ascii="Times New Roman" w:hAnsi="Times New Roman"/>
          <w:bCs/>
          <w:sz w:val="24"/>
          <w:szCs w:val="24"/>
        </w:rPr>
      </w:pPr>
      <w:r>
        <w:rPr>
          <w:rFonts w:ascii="Times New Roman" w:hAnsi="Times New Roman"/>
          <w:bCs/>
          <w:sz w:val="24"/>
          <w:szCs w:val="24"/>
        </w:rPr>
        <w:t>Деятельностный.</w:t>
      </w:r>
    </w:p>
    <w:p w:rsidR="00B0507F" w:rsidRDefault="00B0507F" w:rsidP="00B0507F">
      <w:pPr>
        <w:numPr>
          <w:ilvl w:val="0"/>
          <w:numId w:val="1"/>
        </w:numPr>
        <w:ind w:firstLine="709"/>
        <w:jc w:val="both"/>
        <w:rPr>
          <w:rFonts w:ascii="Times New Roman" w:hAnsi="Times New Roman"/>
          <w:bCs/>
          <w:sz w:val="24"/>
          <w:szCs w:val="24"/>
        </w:rPr>
      </w:pPr>
      <w:r>
        <w:rPr>
          <w:rFonts w:ascii="Times New Roman" w:hAnsi="Times New Roman"/>
          <w:bCs/>
          <w:sz w:val="24"/>
          <w:szCs w:val="24"/>
        </w:rPr>
        <w:t>Развивающий.</w:t>
      </w:r>
    </w:p>
    <w:p w:rsidR="00B0507F" w:rsidRDefault="00B0507F" w:rsidP="00B0507F">
      <w:pPr>
        <w:numPr>
          <w:ilvl w:val="0"/>
          <w:numId w:val="1"/>
        </w:numPr>
        <w:ind w:firstLine="709"/>
        <w:jc w:val="both"/>
        <w:rPr>
          <w:rFonts w:ascii="Times New Roman" w:hAnsi="Times New Roman"/>
          <w:iCs/>
          <w:sz w:val="24"/>
          <w:szCs w:val="24"/>
        </w:rPr>
      </w:pPr>
      <w:r>
        <w:rPr>
          <w:rFonts w:ascii="Times New Roman" w:hAnsi="Times New Roman"/>
          <w:iCs/>
          <w:sz w:val="24"/>
          <w:szCs w:val="24"/>
        </w:rPr>
        <w:t>Культурологический</w:t>
      </w:r>
    </w:p>
    <w:p w:rsidR="00B0507F" w:rsidRDefault="00B0507F" w:rsidP="00B0507F">
      <w:pPr>
        <w:ind w:firstLine="709"/>
        <w:jc w:val="both"/>
        <w:rPr>
          <w:rFonts w:ascii="Times New Roman" w:hAnsi="Times New Roman"/>
          <w:sz w:val="24"/>
          <w:szCs w:val="24"/>
        </w:rPr>
      </w:pPr>
      <w:bookmarkStart w:id="9" w:name="_Toc422496171"/>
      <w:bookmarkStart w:id="10" w:name="_Toc420598528"/>
      <w:bookmarkStart w:id="11" w:name="_Toc420597609"/>
      <w:r>
        <w:rPr>
          <w:rFonts w:ascii="Times New Roman" w:hAnsi="Times New Roman"/>
          <w:sz w:val="24"/>
          <w:szCs w:val="24"/>
        </w:rPr>
        <w:t xml:space="preserve">Все принципы реализуются с учетом психолого-педагогических </w:t>
      </w:r>
      <w:r>
        <w:rPr>
          <w:rFonts w:ascii="Times New Roman" w:hAnsi="Times New Roman"/>
          <w:b/>
          <w:sz w:val="24"/>
          <w:szCs w:val="24"/>
        </w:rPr>
        <w:t>условий</w:t>
      </w:r>
      <w:r>
        <w:rPr>
          <w:rFonts w:ascii="Times New Roman" w:hAnsi="Times New Roman"/>
          <w:sz w:val="24"/>
          <w:szCs w:val="24"/>
        </w:rPr>
        <w:t>:</w:t>
      </w:r>
    </w:p>
    <w:p w:rsidR="00B0507F" w:rsidRDefault="00B0507F" w:rsidP="0006099B">
      <w:pPr>
        <w:pStyle w:val="a6"/>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0507F" w:rsidRDefault="00B0507F" w:rsidP="0006099B">
      <w:pPr>
        <w:pStyle w:val="a6"/>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0507F" w:rsidRDefault="00B0507F" w:rsidP="0006099B">
      <w:pPr>
        <w:pStyle w:val="a6"/>
      </w:pPr>
      <w: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0507F" w:rsidRDefault="00B0507F" w:rsidP="0006099B">
      <w:pPr>
        <w:pStyle w:val="a6"/>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0507F" w:rsidRDefault="00B0507F" w:rsidP="0006099B">
      <w:pPr>
        <w:pStyle w:val="a6"/>
      </w:pPr>
      <w:r>
        <w:t>5) поддержка инициативы и самостоятельности детей в специфических для них видах деятельности;</w:t>
      </w:r>
    </w:p>
    <w:p w:rsidR="00B0507F" w:rsidRDefault="00B0507F" w:rsidP="0006099B">
      <w:pPr>
        <w:pStyle w:val="a6"/>
      </w:pPr>
      <w:r>
        <w:t>6) возможность выбора детьми материалов, видов активности, участников совместной деятельности и общения;</w:t>
      </w:r>
    </w:p>
    <w:p w:rsidR="00B0507F" w:rsidRDefault="00B0507F" w:rsidP="0006099B">
      <w:pPr>
        <w:pStyle w:val="a6"/>
      </w:pPr>
      <w:r>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bookmarkEnd w:id="9"/>
    <w:bookmarkEnd w:id="10"/>
    <w:bookmarkEnd w:id="11"/>
    <w:p w:rsidR="00B0507F" w:rsidRDefault="00B0507F" w:rsidP="00B0507F">
      <w:pPr>
        <w:ind w:firstLine="709"/>
        <w:jc w:val="both"/>
        <w:rPr>
          <w:rFonts w:ascii="Times New Roman" w:hAnsi="Times New Roman"/>
          <w:b/>
          <w:sz w:val="24"/>
          <w:szCs w:val="24"/>
        </w:rPr>
      </w:pPr>
    </w:p>
    <w:p w:rsidR="00B0507F" w:rsidRDefault="00B0507F" w:rsidP="00B0507F">
      <w:pPr>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1.1.3.Значимые для разработки и реализации программы характеристики</w:t>
      </w:r>
    </w:p>
    <w:p w:rsidR="00B0507F" w:rsidRDefault="00B0507F" w:rsidP="00B0507F">
      <w:pPr>
        <w:jc w:val="both"/>
        <w:rPr>
          <w:rFonts w:ascii="Times New Roman" w:hAnsi="Times New Roman"/>
          <w:b/>
          <w:sz w:val="24"/>
          <w:szCs w:val="24"/>
        </w:rPr>
      </w:pPr>
      <w:r>
        <w:rPr>
          <w:rFonts w:ascii="Times New Roman" w:hAnsi="Times New Roman"/>
          <w:b/>
          <w:sz w:val="24"/>
          <w:szCs w:val="24"/>
        </w:rPr>
        <w:t>Сведения о квалификации педагогических кадров</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Кадр</w:t>
      </w:r>
      <w:r w:rsidR="00357EB2">
        <w:rPr>
          <w:rFonts w:ascii="Times New Roman" w:hAnsi="Times New Roman"/>
          <w:sz w:val="24"/>
          <w:szCs w:val="24"/>
        </w:rPr>
        <w:t>овый потенциал в</w:t>
      </w:r>
      <w:r w:rsidR="000114E5">
        <w:rPr>
          <w:rFonts w:ascii="Times New Roman" w:hAnsi="Times New Roman"/>
          <w:sz w:val="24"/>
          <w:szCs w:val="24"/>
        </w:rPr>
        <w:t xml:space="preserve"> МДОУ «Петушок</w:t>
      </w:r>
      <w:r>
        <w:rPr>
          <w:rFonts w:ascii="Times New Roman" w:hAnsi="Times New Roman"/>
          <w:sz w:val="24"/>
          <w:szCs w:val="24"/>
        </w:rPr>
        <w:t>» работают профессиональные специалисты и педагоги:  Воспитатели,  музыкальный руководите</w:t>
      </w:r>
      <w:r w:rsidR="00ED359B">
        <w:rPr>
          <w:rFonts w:ascii="Times New Roman" w:hAnsi="Times New Roman"/>
          <w:sz w:val="24"/>
          <w:szCs w:val="24"/>
        </w:rPr>
        <w:t>ль. Общее количество педагогов 3</w:t>
      </w:r>
      <w:r>
        <w:rPr>
          <w:rFonts w:ascii="Times New Roman" w:hAnsi="Times New Roman"/>
          <w:sz w:val="24"/>
          <w:szCs w:val="24"/>
        </w:rPr>
        <w:t>.</w:t>
      </w:r>
    </w:p>
    <w:p w:rsidR="00B0507F" w:rsidRDefault="00B0507F" w:rsidP="00B0507F">
      <w:pPr>
        <w:jc w:val="both"/>
        <w:rPr>
          <w:rFonts w:ascii="Times New Roman" w:hAnsi="Times New Roman"/>
          <w:sz w:val="24"/>
          <w:szCs w:val="24"/>
        </w:rPr>
      </w:pPr>
      <w:r>
        <w:rPr>
          <w:rFonts w:ascii="Times New Roman" w:hAnsi="Times New Roman"/>
          <w:sz w:val="24"/>
          <w:szCs w:val="24"/>
        </w:rPr>
        <w:t>Образовательная программа реализуется с учетом возрастных и психологических особенностей детей. К особенностям осуществления образовательного процесса в ДОУ относятся: нал</w:t>
      </w:r>
      <w:r w:rsidR="000114E5">
        <w:rPr>
          <w:rFonts w:ascii="Times New Roman" w:hAnsi="Times New Roman"/>
          <w:sz w:val="24"/>
          <w:szCs w:val="24"/>
        </w:rPr>
        <w:t>ичие в ДОУ разновозрастной группы (1-7лет</w:t>
      </w:r>
      <w:r w:rsidR="00F01ED3">
        <w:rPr>
          <w:rFonts w:ascii="Times New Roman" w:hAnsi="Times New Roman"/>
          <w:sz w:val="24"/>
          <w:szCs w:val="24"/>
        </w:rPr>
        <w:t>),семейной группы-1-7 лет</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МДОУ работает в режиме 5-ти дневной рабочей недели с выходными днями: суббота, воскресенье и праздничные дни. Время пребывания детей: с 7.30 до 18.00 (10,5 часов).</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МДОУ осуществляет воспитание, обеспечивает охрану жизни и укрепление здоровья, создает благоприятные условия для разностороннего развития личности.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МДОУ обеспечивает воспитание, развитие и оздоровление воспит</w:t>
      </w:r>
      <w:r w:rsidR="00ED359B">
        <w:rPr>
          <w:rFonts w:ascii="Times New Roman" w:hAnsi="Times New Roman"/>
          <w:sz w:val="24"/>
          <w:szCs w:val="24"/>
        </w:rPr>
        <w:t xml:space="preserve">анников в возрасте от 1г. </w:t>
      </w:r>
      <w:r>
        <w:rPr>
          <w:rFonts w:ascii="Times New Roman" w:hAnsi="Times New Roman"/>
          <w:sz w:val="24"/>
          <w:szCs w:val="24"/>
        </w:rPr>
        <w:t xml:space="preserve">до </w:t>
      </w:r>
      <w:r w:rsidR="000114E5">
        <w:rPr>
          <w:rFonts w:ascii="Times New Roman" w:hAnsi="Times New Roman"/>
          <w:sz w:val="24"/>
          <w:szCs w:val="24"/>
        </w:rPr>
        <w:t>7 лет</w:t>
      </w:r>
      <w:r>
        <w:rPr>
          <w:rFonts w:ascii="Times New Roman" w:hAnsi="Times New Roman"/>
          <w:sz w:val="24"/>
          <w:szCs w:val="24"/>
        </w:rPr>
        <w:t xml:space="preserve"> прекращения образовательных отношений  в группах общеразвивающей направленности.  Приём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Комплектование групп в МДОУ осуществляется в соответствии с «Положением о порядке комплектования муниципальных дошкольных образовательных учреждений Прибайкальского муниципального района республики Бурятия, реализующих основную общеобразовательную программу дошкольного образования».</w:t>
      </w:r>
    </w:p>
    <w:p w:rsidR="00B0507F" w:rsidRDefault="000114E5" w:rsidP="00B0507F">
      <w:pPr>
        <w:ind w:firstLine="709"/>
        <w:jc w:val="both"/>
        <w:rPr>
          <w:rFonts w:ascii="Times New Roman" w:hAnsi="Times New Roman"/>
          <w:sz w:val="24"/>
          <w:szCs w:val="24"/>
        </w:rPr>
      </w:pPr>
      <w:r>
        <w:rPr>
          <w:rFonts w:ascii="Times New Roman" w:hAnsi="Times New Roman"/>
          <w:sz w:val="24"/>
          <w:szCs w:val="24"/>
        </w:rPr>
        <w:t xml:space="preserve">В МДОУ функционирует – две  </w:t>
      </w:r>
      <w:r w:rsidR="00B0507F">
        <w:rPr>
          <w:rFonts w:ascii="Times New Roman" w:hAnsi="Times New Roman"/>
          <w:sz w:val="24"/>
          <w:szCs w:val="24"/>
        </w:rPr>
        <w:t>разновозрастные группы, из них:</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w:t>
      </w:r>
      <w:r w:rsidR="0098263C">
        <w:rPr>
          <w:rFonts w:ascii="Times New Roman" w:hAnsi="Times New Roman"/>
          <w:sz w:val="24"/>
          <w:szCs w:val="24"/>
        </w:rPr>
        <w:t xml:space="preserve">                  от 1г. </w:t>
      </w:r>
      <w:r w:rsidR="000114E5">
        <w:rPr>
          <w:rFonts w:ascii="Times New Roman" w:hAnsi="Times New Roman"/>
          <w:sz w:val="24"/>
          <w:szCs w:val="24"/>
        </w:rPr>
        <w:t xml:space="preserve">до 7 лет –  </w:t>
      </w:r>
      <w:r w:rsidR="000F7A63">
        <w:rPr>
          <w:rFonts w:ascii="Times New Roman" w:hAnsi="Times New Roman"/>
          <w:sz w:val="24"/>
          <w:szCs w:val="24"/>
        </w:rPr>
        <w:t>смешанная дошкольная группа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w:t>
      </w:r>
      <w:r w:rsidR="000F7A63">
        <w:rPr>
          <w:rFonts w:ascii="Times New Roman" w:hAnsi="Times New Roman"/>
          <w:sz w:val="24"/>
          <w:szCs w:val="24"/>
        </w:rPr>
        <w:t xml:space="preserve">                            от 1</w:t>
      </w:r>
      <w:r>
        <w:rPr>
          <w:rFonts w:ascii="Times New Roman" w:hAnsi="Times New Roman"/>
          <w:sz w:val="24"/>
          <w:szCs w:val="24"/>
        </w:rPr>
        <w:t xml:space="preserve">-х до 7 лет – </w:t>
      </w:r>
      <w:r w:rsidR="000F7A63">
        <w:rPr>
          <w:rFonts w:ascii="Times New Roman" w:hAnsi="Times New Roman"/>
          <w:sz w:val="24"/>
          <w:szCs w:val="24"/>
        </w:rPr>
        <w:t xml:space="preserve">семейная </w:t>
      </w:r>
      <w:r>
        <w:rPr>
          <w:rFonts w:ascii="Times New Roman" w:hAnsi="Times New Roman"/>
          <w:sz w:val="24"/>
          <w:szCs w:val="24"/>
        </w:rPr>
        <w:t>дошкольная  группа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Наполняемость  групп: </w:t>
      </w:r>
    </w:p>
    <w:p w:rsidR="000F7A63" w:rsidRDefault="00B0507F" w:rsidP="00B0507F">
      <w:pPr>
        <w:ind w:firstLine="709"/>
        <w:jc w:val="both"/>
        <w:rPr>
          <w:rFonts w:ascii="Times New Roman" w:hAnsi="Times New Roman"/>
          <w:sz w:val="24"/>
          <w:szCs w:val="24"/>
        </w:rPr>
      </w:pPr>
      <w:r>
        <w:rPr>
          <w:rFonts w:ascii="Times New Roman" w:hAnsi="Times New Roman"/>
          <w:sz w:val="24"/>
          <w:szCs w:val="24"/>
        </w:rPr>
        <w:t>- По санитарны</w:t>
      </w:r>
      <w:r w:rsidR="000F7A63">
        <w:rPr>
          <w:rFonts w:ascii="Times New Roman" w:hAnsi="Times New Roman"/>
          <w:sz w:val="24"/>
          <w:szCs w:val="24"/>
        </w:rPr>
        <w:t>м  нормам ДОУ рассчитано – на 32 ребенка</w:t>
      </w:r>
      <w:r>
        <w:rPr>
          <w:rFonts w:ascii="Times New Roman" w:hAnsi="Times New Roman"/>
          <w:sz w:val="24"/>
          <w:szCs w:val="24"/>
        </w:rPr>
        <w:t>,</w:t>
      </w:r>
      <w:r w:rsidR="00CB4969">
        <w:rPr>
          <w:rFonts w:ascii="Times New Roman" w:hAnsi="Times New Roman"/>
          <w:sz w:val="24"/>
          <w:szCs w:val="24"/>
        </w:rPr>
        <w:t xml:space="preserve"> фактическая наполняемость</w:t>
      </w:r>
      <w:r w:rsidR="000F7A63">
        <w:rPr>
          <w:rFonts w:ascii="Times New Roman" w:hAnsi="Times New Roman"/>
          <w:sz w:val="24"/>
          <w:szCs w:val="24"/>
        </w:rPr>
        <w:t xml:space="preserve"> смешанная дошкольная группа-24 ребенка: </w:t>
      </w:r>
    </w:p>
    <w:p w:rsidR="00B0507F" w:rsidRDefault="000F7A63" w:rsidP="00B0507F">
      <w:pPr>
        <w:ind w:firstLine="709"/>
        <w:jc w:val="both"/>
        <w:rPr>
          <w:rFonts w:ascii="Times New Roman" w:hAnsi="Times New Roman"/>
          <w:sz w:val="24"/>
          <w:szCs w:val="24"/>
        </w:rPr>
      </w:pPr>
      <w:r>
        <w:rPr>
          <w:rFonts w:ascii="Times New Roman" w:hAnsi="Times New Roman"/>
          <w:sz w:val="24"/>
          <w:szCs w:val="24"/>
        </w:rPr>
        <w:t xml:space="preserve">Семейная дошкольная группа по санитарным  нормам ДОУ  12 детей ,фактическая наполняемость группы- 7 детей,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Половозрастная характеристика детей: </w:t>
      </w:r>
    </w:p>
    <w:p w:rsidR="00B0507F" w:rsidRDefault="000F7A63" w:rsidP="00B0507F">
      <w:pPr>
        <w:ind w:firstLine="709"/>
        <w:jc w:val="both"/>
        <w:rPr>
          <w:rFonts w:ascii="Times New Roman" w:hAnsi="Times New Roman"/>
          <w:sz w:val="24"/>
          <w:szCs w:val="24"/>
        </w:rPr>
      </w:pPr>
      <w:r>
        <w:rPr>
          <w:rFonts w:ascii="Times New Roman" w:hAnsi="Times New Roman"/>
          <w:sz w:val="24"/>
          <w:szCs w:val="24"/>
        </w:rPr>
        <w:t>- мальчиков – 19; - девочек – 12</w:t>
      </w:r>
      <w:r w:rsidR="00B0507F">
        <w:rPr>
          <w:rFonts w:ascii="Times New Roman" w:hAnsi="Times New Roman"/>
          <w:sz w:val="24"/>
          <w:szCs w:val="24"/>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076"/>
      </w:tblGrid>
      <w:tr w:rsidR="00B0507F" w:rsidRPr="0098263C" w:rsidTr="00B0507F">
        <w:tc>
          <w:tcPr>
            <w:tcW w:w="5495" w:type="dxa"/>
            <w:tcBorders>
              <w:top w:val="single" w:sz="4" w:space="0" w:color="auto"/>
              <w:left w:val="single" w:sz="4" w:space="0" w:color="auto"/>
              <w:bottom w:val="single" w:sz="4" w:space="0" w:color="auto"/>
              <w:right w:val="single" w:sz="4" w:space="0" w:color="auto"/>
            </w:tcBorders>
            <w:hideMark/>
          </w:tcPr>
          <w:p w:rsidR="00B0507F" w:rsidRPr="0098263C" w:rsidRDefault="00CB4969">
            <w:pPr>
              <w:ind w:firstLine="709"/>
              <w:jc w:val="both"/>
              <w:rPr>
                <w:rFonts w:ascii="Times New Roman" w:hAnsi="Times New Roman"/>
                <w:sz w:val="24"/>
                <w:szCs w:val="24"/>
              </w:rPr>
            </w:pPr>
            <w:r w:rsidRPr="0098263C">
              <w:rPr>
                <w:rFonts w:ascii="Times New Roman" w:hAnsi="Times New Roman"/>
                <w:sz w:val="24"/>
                <w:szCs w:val="24"/>
              </w:rPr>
              <w:t xml:space="preserve">Детей в возрасте с 1г. </w:t>
            </w:r>
            <w:r w:rsidR="00B0507F" w:rsidRPr="0098263C">
              <w:rPr>
                <w:rFonts w:ascii="Times New Roman" w:hAnsi="Times New Roman"/>
                <w:sz w:val="24"/>
                <w:szCs w:val="24"/>
              </w:rPr>
              <w:t xml:space="preserve"> до 2 лет</w:t>
            </w:r>
          </w:p>
        </w:tc>
        <w:tc>
          <w:tcPr>
            <w:tcW w:w="4076" w:type="dxa"/>
            <w:tcBorders>
              <w:top w:val="single" w:sz="4" w:space="0" w:color="auto"/>
              <w:left w:val="single" w:sz="4" w:space="0" w:color="auto"/>
              <w:bottom w:val="single" w:sz="4" w:space="0" w:color="auto"/>
              <w:right w:val="single" w:sz="4" w:space="0" w:color="auto"/>
            </w:tcBorders>
            <w:hideMark/>
          </w:tcPr>
          <w:p w:rsidR="00B0507F" w:rsidRPr="0098263C" w:rsidRDefault="00274D74">
            <w:pPr>
              <w:pStyle w:val="Default"/>
              <w:suppressAutoHyphens/>
              <w:ind w:firstLine="709"/>
              <w:jc w:val="both"/>
              <w:rPr>
                <w:color w:val="auto"/>
              </w:rPr>
            </w:pPr>
            <w:r>
              <w:rPr>
                <w:color w:val="auto"/>
              </w:rPr>
              <w:t>2</w:t>
            </w:r>
          </w:p>
        </w:tc>
      </w:tr>
      <w:tr w:rsidR="00B0507F" w:rsidRPr="0098263C" w:rsidTr="00B0507F">
        <w:tc>
          <w:tcPr>
            <w:tcW w:w="5495" w:type="dxa"/>
            <w:tcBorders>
              <w:top w:val="single" w:sz="4" w:space="0" w:color="auto"/>
              <w:left w:val="single" w:sz="4" w:space="0" w:color="auto"/>
              <w:bottom w:val="single" w:sz="4" w:space="0" w:color="auto"/>
              <w:right w:val="single" w:sz="4" w:space="0" w:color="auto"/>
            </w:tcBorders>
            <w:hideMark/>
          </w:tcPr>
          <w:p w:rsidR="00B0507F" w:rsidRPr="0098263C" w:rsidRDefault="00B0507F">
            <w:pPr>
              <w:ind w:firstLine="709"/>
              <w:jc w:val="both"/>
              <w:rPr>
                <w:rFonts w:ascii="Times New Roman" w:hAnsi="Times New Roman"/>
                <w:sz w:val="24"/>
                <w:szCs w:val="24"/>
              </w:rPr>
            </w:pPr>
            <w:r w:rsidRPr="0098263C">
              <w:rPr>
                <w:rFonts w:ascii="Times New Roman" w:hAnsi="Times New Roman"/>
                <w:sz w:val="24"/>
                <w:szCs w:val="24"/>
              </w:rPr>
              <w:t>Детей в возрасте с 2 до 3 лет</w:t>
            </w:r>
          </w:p>
        </w:tc>
        <w:tc>
          <w:tcPr>
            <w:tcW w:w="4076" w:type="dxa"/>
            <w:tcBorders>
              <w:top w:val="single" w:sz="4" w:space="0" w:color="auto"/>
              <w:left w:val="single" w:sz="4" w:space="0" w:color="auto"/>
              <w:bottom w:val="single" w:sz="4" w:space="0" w:color="auto"/>
              <w:right w:val="single" w:sz="4" w:space="0" w:color="auto"/>
            </w:tcBorders>
            <w:hideMark/>
          </w:tcPr>
          <w:p w:rsidR="00B0507F" w:rsidRPr="0098263C" w:rsidRDefault="00274D74">
            <w:pPr>
              <w:pStyle w:val="Default"/>
              <w:suppressAutoHyphens/>
              <w:ind w:firstLine="709"/>
              <w:jc w:val="both"/>
              <w:rPr>
                <w:color w:val="auto"/>
              </w:rPr>
            </w:pPr>
            <w:r>
              <w:rPr>
                <w:color w:val="auto"/>
              </w:rPr>
              <w:t>4</w:t>
            </w:r>
          </w:p>
        </w:tc>
      </w:tr>
      <w:tr w:rsidR="00B0507F" w:rsidRPr="0098263C" w:rsidTr="00B0507F">
        <w:tc>
          <w:tcPr>
            <w:tcW w:w="5495" w:type="dxa"/>
            <w:tcBorders>
              <w:top w:val="single" w:sz="4" w:space="0" w:color="auto"/>
              <w:left w:val="single" w:sz="4" w:space="0" w:color="auto"/>
              <w:bottom w:val="single" w:sz="4" w:space="0" w:color="auto"/>
              <w:right w:val="single" w:sz="4" w:space="0" w:color="auto"/>
            </w:tcBorders>
            <w:hideMark/>
          </w:tcPr>
          <w:p w:rsidR="00B0507F" w:rsidRPr="0098263C" w:rsidRDefault="00B0507F">
            <w:pPr>
              <w:ind w:firstLine="709"/>
              <w:jc w:val="both"/>
              <w:rPr>
                <w:rFonts w:ascii="Times New Roman" w:hAnsi="Times New Roman"/>
                <w:sz w:val="24"/>
                <w:szCs w:val="24"/>
              </w:rPr>
            </w:pPr>
            <w:r w:rsidRPr="0098263C">
              <w:rPr>
                <w:rFonts w:ascii="Times New Roman" w:hAnsi="Times New Roman"/>
                <w:sz w:val="24"/>
                <w:szCs w:val="24"/>
              </w:rPr>
              <w:lastRenderedPageBreak/>
              <w:t>Детей в возрасте с 3 до 4 лет</w:t>
            </w:r>
          </w:p>
        </w:tc>
        <w:tc>
          <w:tcPr>
            <w:tcW w:w="4076" w:type="dxa"/>
            <w:tcBorders>
              <w:top w:val="single" w:sz="4" w:space="0" w:color="auto"/>
              <w:left w:val="single" w:sz="4" w:space="0" w:color="auto"/>
              <w:bottom w:val="single" w:sz="4" w:space="0" w:color="auto"/>
              <w:right w:val="single" w:sz="4" w:space="0" w:color="auto"/>
            </w:tcBorders>
            <w:hideMark/>
          </w:tcPr>
          <w:p w:rsidR="00B0507F" w:rsidRPr="0098263C" w:rsidRDefault="00274D74">
            <w:pPr>
              <w:pStyle w:val="Default"/>
              <w:suppressAutoHyphens/>
              <w:ind w:firstLine="709"/>
              <w:jc w:val="both"/>
              <w:rPr>
                <w:color w:val="auto"/>
              </w:rPr>
            </w:pPr>
            <w:r>
              <w:rPr>
                <w:color w:val="auto"/>
              </w:rPr>
              <w:t>6</w:t>
            </w:r>
          </w:p>
        </w:tc>
      </w:tr>
      <w:tr w:rsidR="00B0507F" w:rsidRPr="0098263C" w:rsidTr="00B0507F">
        <w:tc>
          <w:tcPr>
            <w:tcW w:w="5495" w:type="dxa"/>
            <w:tcBorders>
              <w:top w:val="single" w:sz="4" w:space="0" w:color="auto"/>
              <w:left w:val="single" w:sz="4" w:space="0" w:color="auto"/>
              <w:bottom w:val="single" w:sz="4" w:space="0" w:color="auto"/>
              <w:right w:val="single" w:sz="4" w:space="0" w:color="auto"/>
            </w:tcBorders>
            <w:hideMark/>
          </w:tcPr>
          <w:p w:rsidR="00B0507F" w:rsidRPr="0098263C" w:rsidRDefault="00B0507F">
            <w:pPr>
              <w:ind w:firstLine="709"/>
              <w:jc w:val="both"/>
              <w:rPr>
                <w:rFonts w:ascii="Times New Roman" w:hAnsi="Times New Roman"/>
                <w:sz w:val="24"/>
                <w:szCs w:val="24"/>
              </w:rPr>
            </w:pPr>
            <w:r w:rsidRPr="0098263C">
              <w:rPr>
                <w:rFonts w:ascii="Times New Roman" w:hAnsi="Times New Roman"/>
                <w:sz w:val="24"/>
                <w:szCs w:val="24"/>
              </w:rPr>
              <w:t>Детей в возрасте с 4 до 5 лет</w:t>
            </w:r>
          </w:p>
        </w:tc>
        <w:tc>
          <w:tcPr>
            <w:tcW w:w="4076" w:type="dxa"/>
            <w:tcBorders>
              <w:top w:val="single" w:sz="4" w:space="0" w:color="auto"/>
              <w:left w:val="single" w:sz="4" w:space="0" w:color="auto"/>
              <w:bottom w:val="single" w:sz="4" w:space="0" w:color="auto"/>
              <w:right w:val="single" w:sz="4" w:space="0" w:color="auto"/>
            </w:tcBorders>
            <w:hideMark/>
          </w:tcPr>
          <w:p w:rsidR="00B0507F" w:rsidRPr="0098263C" w:rsidRDefault="00274D74">
            <w:pPr>
              <w:pStyle w:val="Default"/>
              <w:suppressAutoHyphens/>
              <w:ind w:firstLine="709"/>
              <w:jc w:val="both"/>
              <w:rPr>
                <w:color w:val="auto"/>
              </w:rPr>
            </w:pPr>
            <w:r>
              <w:rPr>
                <w:color w:val="auto"/>
              </w:rPr>
              <w:t>6</w:t>
            </w:r>
          </w:p>
        </w:tc>
      </w:tr>
      <w:tr w:rsidR="00B0507F" w:rsidRPr="0098263C" w:rsidTr="00B0507F">
        <w:tc>
          <w:tcPr>
            <w:tcW w:w="5495" w:type="dxa"/>
            <w:tcBorders>
              <w:top w:val="single" w:sz="4" w:space="0" w:color="auto"/>
              <w:left w:val="single" w:sz="4" w:space="0" w:color="auto"/>
              <w:bottom w:val="single" w:sz="4" w:space="0" w:color="auto"/>
              <w:right w:val="single" w:sz="4" w:space="0" w:color="auto"/>
            </w:tcBorders>
            <w:hideMark/>
          </w:tcPr>
          <w:p w:rsidR="00B0507F" w:rsidRPr="0098263C" w:rsidRDefault="00B0507F">
            <w:pPr>
              <w:ind w:firstLine="709"/>
              <w:jc w:val="both"/>
              <w:rPr>
                <w:rFonts w:ascii="Times New Roman" w:hAnsi="Times New Roman"/>
                <w:sz w:val="24"/>
                <w:szCs w:val="24"/>
              </w:rPr>
            </w:pPr>
            <w:r w:rsidRPr="0098263C">
              <w:rPr>
                <w:rFonts w:ascii="Times New Roman" w:hAnsi="Times New Roman"/>
                <w:sz w:val="24"/>
                <w:szCs w:val="24"/>
              </w:rPr>
              <w:t>Детей в возрасте с 5 до 6 лет</w:t>
            </w:r>
          </w:p>
        </w:tc>
        <w:tc>
          <w:tcPr>
            <w:tcW w:w="4076" w:type="dxa"/>
            <w:tcBorders>
              <w:top w:val="single" w:sz="4" w:space="0" w:color="auto"/>
              <w:left w:val="single" w:sz="4" w:space="0" w:color="auto"/>
              <w:bottom w:val="single" w:sz="4" w:space="0" w:color="auto"/>
              <w:right w:val="single" w:sz="4" w:space="0" w:color="auto"/>
            </w:tcBorders>
            <w:hideMark/>
          </w:tcPr>
          <w:p w:rsidR="00B0507F" w:rsidRPr="0098263C" w:rsidRDefault="00274D74">
            <w:pPr>
              <w:pStyle w:val="Default"/>
              <w:suppressAutoHyphens/>
              <w:ind w:firstLine="709"/>
              <w:jc w:val="both"/>
              <w:rPr>
                <w:color w:val="auto"/>
              </w:rPr>
            </w:pPr>
            <w:r>
              <w:rPr>
                <w:color w:val="auto"/>
              </w:rPr>
              <w:t>10</w:t>
            </w:r>
          </w:p>
        </w:tc>
      </w:tr>
      <w:tr w:rsidR="00B0507F" w:rsidRPr="0098263C" w:rsidTr="00B0507F">
        <w:tc>
          <w:tcPr>
            <w:tcW w:w="5495" w:type="dxa"/>
            <w:tcBorders>
              <w:top w:val="single" w:sz="4" w:space="0" w:color="auto"/>
              <w:left w:val="single" w:sz="4" w:space="0" w:color="auto"/>
              <w:bottom w:val="single" w:sz="4" w:space="0" w:color="auto"/>
              <w:right w:val="single" w:sz="4" w:space="0" w:color="auto"/>
            </w:tcBorders>
            <w:hideMark/>
          </w:tcPr>
          <w:p w:rsidR="00B0507F" w:rsidRPr="0098263C" w:rsidRDefault="00B0507F">
            <w:pPr>
              <w:ind w:firstLine="709"/>
              <w:jc w:val="both"/>
              <w:rPr>
                <w:rFonts w:ascii="Times New Roman" w:hAnsi="Times New Roman"/>
                <w:sz w:val="24"/>
                <w:szCs w:val="24"/>
              </w:rPr>
            </w:pPr>
            <w:r w:rsidRPr="0098263C">
              <w:rPr>
                <w:rFonts w:ascii="Times New Roman" w:hAnsi="Times New Roman"/>
                <w:sz w:val="24"/>
                <w:szCs w:val="24"/>
              </w:rPr>
              <w:t>Детей в возрасте с 6 до 7 лет</w:t>
            </w:r>
          </w:p>
        </w:tc>
        <w:tc>
          <w:tcPr>
            <w:tcW w:w="4076" w:type="dxa"/>
            <w:tcBorders>
              <w:top w:val="single" w:sz="4" w:space="0" w:color="auto"/>
              <w:left w:val="single" w:sz="4" w:space="0" w:color="auto"/>
              <w:bottom w:val="single" w:sz="4" w:space="0" w:color="auto"/>
              <w:right w:val="single" w:sz="4" w:space="0" w:color="auto"/>
            </w:tcBorders>
            <w:hideMark/>
          </w:tcPr>
          <w:p w:rsidR="00B0507F" w:rsidRPr="0098263C" w:rsidRDefault="00274D74">
            <w:pPr>
              <w:pStyle w:val="Default"/>
              <w:suppressAutoHyphens/>
              <w:ind w:firstLine="709"/>
              <w:jc w:val="both"/>
              <w:rPr>
                <w:color w:val="auto"/>
              </w:rPr>
            </w:pPr>
            <w:r>
              <w:rPr>
                <w:color w:val="auto"/>
              </w:rPr>
              <w:t>3</w:t>
            </w:r>
          </w:p>
        </w:tc>
      </w:tr>
    </w:tbl>
    <w:p w:rsidR="00B0507F" w:rsidRPr="0098263C" w:rsidRDefault="00B0507F" w:rsidP="00B0507F">
      <w:pPr>
        <w:ind w:firstLine="709"/>
        <w:jc w:val="both"/>
        <w:rPr>
          <w:rFonts w:ascii="Times New Roman" w:hAnsi="Times New Roman"/>
          <w:sz w:val="24"/>
          <w:szCs w:val="24"/>
        </w:rPr>
      </w:pPr>
    </w:p>
    <w:p w:rsidR="00B0507F" w:rsidRDefault="00274D74" w:rsidP="00B0507F">
      <w:pPr>
        <w:ind w:firstLine="709"/>
        <w:jc w:val="both"/>
        <w:rPr>
          <w:rFonts w:ascii="Times New Roman" w:hAnsi="Times New Roman"/>
          <w:sz w:val="24"/>
          <w:szCs w:val="24"/>
        </w:rPr>
      </w:pPr>
      <w:r>
        <w:rPr>
          <w:rFonts w:ascii="Times New Roman" w:hAnsi="Times New Roman"/>
          <w:sz w:val="24"/>
          <w:szCs w:val="24"/>
        </w:rPr>
        <w:t>Групп</w:t>
      </w:r>
      <w:r w:rsidR="000C77B5">
        <w:rPr>
          <w:rFonts w:ascii="Times New Roman" w:hAnsi="Times New Roman"/>
          <w:sz w:val="24"/>
          <w:szCs w:val="24"/>
        </w:rPr>
        <w:t>ы</w:t>
      </w:r>
      <w:r>
        <w:rPr>
          <w:rFonts w:ascii="Times New Roman" w:hAnsi="Times New Roman"/>
          <w:sz w:val="24"/>
          <w:szCs w:val="24"/>
        </w:rPr>
        <w:t xml:space="preserve"> укомплектован</w:t>
      </w:r>
      <w:r w:rsidR="000C77B5">
        <w:rPr>
          <w:rFonts w:ascii="Times New Roman" w:hAnsi="Times New Roman"/>
          <w:sz w:val="24"/>
          <w:szCs w:val="24"/>
        </w:rPr>
        <w:t>ы</w:t>
      </w:r>
      <w:r w:rsidR="00B0507F">
        <w:rPr>
          <w:rFonts w:ascii="Times New Roman" w:hAnsi="Times New Roman"/>
          <w:sz w:val="24"/>
          <w:szCs w:val="24"/>
        </w:rPr>
        <w:t xml:space="preserve"> по разновозрастному принципу. При организации образовател</w:t>
      </w:r>
      <w:r>
        <w:rPr>
          <w:rFonts w:ascii="Times New Roman" w:hAnsi="Times New Roman"/>
          <w:sz w:val="24"/>
          <w:szCs w:val="24"/>
        </w:rPr>
        <w:t>ьного процесса в разновозрастной группе</w:t>
      </w:r>
      <w:r w:rsidR="00B0507F">
        <w:rPr>
          <w:rFonts w:ascii="Times New Roman" w:hAnsi="Times New Roman"/>
          <w:sz w:val="24"/>
          <w:szCs w:val="24"/>
        </w:rPr>
        <w:t xml:space="preserve"> воспитатели  определяют цель и задачи  работы для каждого возраста. Программный материал дифференцируется для каждой возрастной категории за счет разных способов выполнения определенного задания. На фронтальной деятельности решаются общие задачи, а более конкретные задачи решаются с конкретной подгруппой детей или индивидуально. Общая образовательная деятельность проводится при условии одинаковой или близкой темы для детей всех возрастных групп, учитывая возможности детей и уровень их самостоятельности.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 Социологическая характеристика семей воспитанников.</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Социальными заказчиками деятельности учреждения являются в первую очередь родители воспитанников. Поэтому коллектив МДОУ пытается создать доброжелательную, психологически комфортную атмосферу, в основе которой лежит  взаимопонимание и сотрудничество.</w:t>
      </w:r>
    </w:p>
    <w:p w:rsidR="00B0507F" w:rsidRDefault="00B0507F" w:rsidP="00B0507F">
      <w:pPr>
        <w:ind w:firstLine="709"/>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Контингент родителей.</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18"/>
        <w:gridCol w:w="4111"/>
        <w:gridCol w:w="2718"/>
        <w:gridCol w:w="1113"/>
      </w:tblGrid>
      <w:tr w:rsidR="00B0507F" w:rsidRPr="00890CBE" w:rsidTr="00B0507F">
        <w:tc>
          <w:tcPr>
            <w:tcW w:w="1418" w:type="dxa"/>
            <w:vMerge w:val="restart"/>
            <w:tcBorders>
              <w:top w:val="single" w:sz="4" w:space="0" w:color="000000"/>
              <w:left w:val="single" w:sz="4" w:space="0" w:color="000000"/>
              <w:bottom w:val="single" w:sz="4" w:space="0" w:color="000000"/>
              <w:right w:val="single" w:sz="4" w:space="0" w:color="000000"/>
            </w:tcBorders>
            <w:hideMark/>
          </w:tcPr>
          <w:p w:rsidR="00B0507F" w:rsidRPr="00890CBE" w:rsidRDefault="00B0507F">
            <w:pPr>
              <w:ind w:firstLine="709"/>
              <w:jc w:val="both"/>
              <w:rPr>
                <w:rFonts w:ascii="Times New Roman" w:hAnsi="Times New Roman"/>
                <w:sz w:val="24"/>
                <w:szCs w:val="24"/>
              </w:rPr>
            </w:pPr>
            <w:r w:rsidRPr="00890CBE">
              <w:rPr>
                <w:rFonts w:ascii="Times New Roman" w:hAnsi="Times New Roman"/>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jc w:val="both"/>
              <w:rPr>
                <w:rFonts w:ascii="Times New Roman" w:hAnsi="Times New Roman"/>
                <w:sz w:val="24"/>
                <w:szCs w:val="24"/>
              </w:rPr>
            </w:pPr>
            <w:r w:rsidRPr="00890CBE">
              <w:rPr>
                <w:rFonts w:ascii="Times New Roman" w:hAnsi="Times New Roman"/>
                <w:sz w:val="24"/>
                <w:szCs w:val="24"/>
              </w:rPr>
              <w:t xml:space="preserve">Критерии семей воспитанников ДОУ </w:t>
            </w:r>
          </w:p>
        </w:tc>
        <w:tc>
          <w:tcPr>
            <w:tcW w:w="2718"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jc w:val="both"/>
              <w:rPr>
                <w:rFonts w:ascii="Times New Roman" w:hAnsi="Times New Roman"/>
                <w:sz w:val="24"/>
                <w:szCs w:val="24"/>
              </w:rPr>
            </w:pPr>
            <w:r w:rsidRPr="00890CBE">
              <w:rPr>
                <w:rFonts w:ascii="Times New Roman" w:hAnsi="Times New Roman"/>
                <w:sz w:val="24"/>
                <w:szCs w:val="24"/>
              </w:rPr>
              <w:t>Количество семей</w:t>
            </w:r>
          </w:p>
        </w:tc>
        <w:tc>
          <w:tcPr>
            <w:tcW w:w="1113"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jc w:val="both"/>
              <w:rPr>
                <w:rFonts w:ascii="Times New Roman" w:hAnsi="Times New Roman"/>
                <w:sz w:val="24"/>
                <w:szCs w:val="24"/>
              </w:rPr>
            </w:pPr>
            <w:r w:rsidRPr="00890CBE">
              <w:rPr>
                <w:rFonts w:ascii="Times New Roman" w:hAnsi="Times New Roman"/>
                <w:sz w:val="24"/>
                <w:szCs w:val="24"/>
              </w:rPr>
              <w:t xml:space="preserve">       %</w:t>
            </w:r>
          </w:p>
        </w:tc>
      </w:tr>
      <w:tr w:rsidR="00B0507F" w:rsidRPr="00890CBE" w:rsidTr="00B0507F">
        <w:trPr>
          <w:trHeight w:val="2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07F" w:rsidRPr="00890CBE" w:rsidRDefault="00B0507F">
            <w:pP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ind w:firstLine="709"/>
              <w:jc w:val="both"/>
              <w:rPr>
                <w:rFonts w:ascii="Times New Roman" w:hAnsi="Times New Roman"/>
                <w:sz w:val="24"/>
                <w:szCs w:val="24"/>
              </w:rPr>
            </w:pPr>
            <w:r w:rsidRPr="00890CBE">
              <w:rPr>
                <w:rFonts w:ascii="Times New Roman" w:hAnsi="Times New Roman"/>
                <w:sz w:val="24"/>
                <w:szCs w:val="24"/>
              </w:rPr>
              <w:t>Всего:</w:t>
            </w:r>
          </w:p>
        </w:tc>
        <w:tc>
          <w:tcPr>
            <w:tcW w:w="2718" w:type="dxa"/>
            <w:tcBorders>
              <w:top w:val="single" w:sz="4" w:space="0" w:color="000000"/>
              <w:left w:val="single" w:sz="4" w:space="0" w:color="000000"/>
              <w:bottom w:val="single" w:sz="4" w:space="0" w:color="000000"/>
              <w:right w:val="single" w:sz="4" w:space="0" w:color="000000"/>
            </w:tcBorders>
            <w:hideMark/>
          </w:tcPr>
          <w:p w:rsidR="00B0507F" w:rsidRPr="00890CBE" w:rsidRDefault="005034E2">
            <w:pPr>
              <w:ind w:firstLine="709"/>
              <w:jc w:val="both"/>
              <w:rPr>
                <w:rFonts w:ascii="Times New Roman" w:hAnsi="Times New Roman"/>
                <w:sz w:val="24"/>
                <w:szCs w:val="24"/>
              </w:rPr>
            </w:pPr>
            <w:r>
              <w:rPr>
                <w:rFonts w:ascii="Times New Roman" w:hAnsi="Times New Roman"/>
                <w:sz w:val="24"/>
                <w:szCs w:val="24"/>
              </w:rPr>
              <w:t>31</w:t>
            </w:r>
          </w:p>
        </w:tc>
        <w:tc>
          <w:tcPr>
            <w:tcW w:w="1113"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jc w:val="both"/>
              <w:rPr>
                <w:rFonts w:ascii="Times New Roman" w:hAnsi="Times New Roman"/>
                <w:sz w:val="24"/>
                <w:szCs w:val="24"/>
              </w:rPr>
            </w:pPr>
            <w:r w:rsidRPr="00890CBE">
              <w:rPr>
                <w:rFonts w:ascii="Times New Roman" w:hAnsi="Times New Roman"/>
                <w:sz w:val="24"/>
                <w:szCs w:val="24"/>
              </w:rPr>
              <w:t>100</w:t>
            </w:r>
          </w:p>
        </w:tc>
      </w:tr>
      <w:tr w:rsidR="00B0507F" w:rsidRPr="00890CBE" w:rsidTr="00B0507F">
        <w:tc>
          <w:tcPr>
            <w:tcW w:w="1418"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ind w:firstLine="709"/>
              <w:jc w:val="both"/>
              <w:rPr>
                <w:rFonts w:ascii="Times New Roman" w:hAnsi="Times New Roman"/>
                <w:sz w:val="24"/>
                <w:szCs w:val="24"/>
              </w:rPr>
            </w:pPr>
            <w:r w:rsidRPr="00890CBE">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ind w:firstLine="709"/>
              <w:jc w:val="both"/>
              <w:rPr>
                <w:rFonts w:ascii="Times New Roman" w:hAnsi="Times New Roman"/>
                <w:sz w:val="24"/>
                <w:szCs w:val="24"/>
              </w:rPr>
            </w:pPr>
            <w:r w:rsidRPr="00890CBE">
              <w:rPr>
                <w:rFonts w:ascii="Times New Roman" w:hAnsi="Times New Roman"/>
                <w:sz w:val="24"/>
                <w:szCs w:val="24"/>
              </w:rPr>
              <w:t>Полных</w:t>
            </w:r>
          </w:p>
        </w:tc>
        <w:tc>
          <w:tcPr>
            <w:tcW w:w="2718" w:type="dxa"/>
            <w:tcBorders>
              <w:top w:val="single" w:sz="4" w:space="0" w:color="000000"/>
              <w:left w:val="single" w:sz="4" w:space="0" w:color="000000"/>
              <w:bottom w:val="single" w:sz="4" w:space="0" w:color="000000"/>
              <w:right w:val="single" w:sz="4" w:space="0" w:color="000000"/>
            </w:tcBorders>
            <w:hideMark/>
          </w:tcPr>
          <w:p w:rsidR="00B0507F" w:rsidRPr="00890CBE" w:rsidRDefault="007471E0">
            <w:pPr>
              <w:ind w:firstLine="709"/>
              <w:jc w:val="both"/>
              <w:rPr>
                <w:rFonts w:ascii="Times New Roman" w:hAnsi="Times New Roman"/>
                <w:sz w:val="24"/>
                <w:szCs w:val="24"/>
              </w:rPr>
            </w:pPr>
            <w:r>
              <w:rPr>
                <w:rFonts w:ascii="Times New Roman" w:hAnsi="Times New Roman"/>
                <w:sz w:val="24"/>
                <w:szCs w:val="24"/>
              </w:rPr>
              <w:t>22</w:t>
            </w:r>
          </w:p>
        </w:tc>
        <w:tc>
          <w:tcPr>
            <w:tcW w:w="1113" w:type="dxa"/>
            <w:tcBorders>
              <w:top w:val="single" w:sz="4" w:space="0" w:color="000000"/>
              <w:left w:val="single" w:sz="4" w:space="0" w:color="000000"/>
              <w:bottom w:val="single" w:sz="4" w:space="0" w:color="000000"/>
              <w:right w:val="single" w:sz="4" w:space="0" w:color="000000"/>
            </w:tcBorders>
            <w:hideMark/>
          </w:tcPr>
          <w:p w:rsidR="00B0507F" w:rsidRPr="00890CBE" w:rsidRDefault="00CB4969">
            <w:pPr>
              <w:jc w:val="both"/>
              <w:rPr>
                <w:rFonts w:ascii="Times New Roman" w:hAnsi="Times New Roman"/>
                <w:sz w:val="24"/>
                <w:szCs w:val="24"/>
              </w:rPr>
            </w:pPr>
            <w:r w:rsidRPr="00890CBE">
              <w:rPr>
                <w:rFonts w:ascii="Times New Roman" w:hAnsi="Times New Roman"/>
                <w:sz w:val="24"/>
                <w:szCs w:val="24"/>
              </w:rPr>
              <w:t>94</w:t>
            </w:r>
          </w:p>
        </w:tc>
      </w:tr>
      <w:tr w:rsidR="00B0507F" w:rsidRPr="00890CBE" w:rsidTr="00B0507F">
        <w:tc>
          <w:tcPr>
            <w:tcW w:w="1418"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ind w:firstLine="709"/>
              <w:jc w:val="both"/>
              <w:rPr>
                <w:rFonts w:ascii="Times New Roman" w:hAnsi="Times New Roman"/>
                <w:sz w:val="24"/>
                <w:szCs w:val="24"/>
              </w:rPr>
            </w:pPr>
            <w:r w:rsidRPr="00890CBE">
              <w:rPr>
                <w:rFonts w:ascii="Times New Roman" w:hAnsi="Times New Roman"/>
                <w:sz w:val="24"/>
                <w:szCs w:val="24"/>
              </w:rPr>
              <w:t>2</w:t>
            </w:r>
          </w:p>
        </w:tc>
        <w:tc>
          <w:tcPr>
            <w:tcW w:w="4111" w:type="dxa"/>
            <w:tcBorders>
              <w:top w:val="single" w:sz="4" w:space="0" w:color="000000"/>
              <w:left w:val="single" w:sz="4" w:space="0" w:color="000000"/>
              <w:bottom w:val="single" w:sz="4" w:space="0" w:color="000000"/>
              <w:right w:val="single" w:sz="4" w:space="0" w:color="000000"/>
            </w:tcBorders>
            <w:hideMark/>
          </w:tcPr>
          <w:p w:rsidR="00B0507F" w:rsidRPr="00890CBE" w:rsidRDefault="00B0507F">
            <w:pPr>
              <w:ind w:firstLine="709"/>
              <w:jc w:val="both"/>
              <w:rPr>
                <w:rFonts w:ascii="Times New Roman" w:hAnsi="Times New Roman"/>
                <w:sz w:val="24"/>
                <w:szCs w:val="24"/>
              </w:rPr>
            </w:pPr>
            <w:r w:rsidRPr="00890CBE">
              <w:rPr>
                <w:rFonts w:ascii="Times New Roman" w:hAnsi="Times New Roman"/>
                <w:sz w:val="24"/>
                <w:szCs w:val="24"/>
              </w:rPr>
              <w:t>Неполных</w:t>
            </w:r>
          </w:p>
        </w:tc>
        <w:tc>
          <w:tcPr>
            <w:tcW w:w="2718" w:type="dxa"/>
            <w:tcBorders>
              <w:top w:val="single" w:sz="4" w:space="0" w:color="000000"/>
              <w:left w:val="single" w:sz="4" w:space="0" w:color="000000"/>
              <w:bottom w:val="single" w:sz="4" w:space="0" w:color="000000"/>
              <w:right w:val="single" w:sz="4" w:space="0" w:color="000000"/>
            </w:tcBorders>
            <w:hideMark/>
          </w:tcPr>
          <w:p w:rsidR="00B0507F" w:rsidRPr="00890CBE" w:rsidRDefault="000E2BBD">
            <w:pPr>
              <w:ind w:firstLine="709"/>
              <w:jc w:val="both"/>
              <w:rPr>
                <w:rFonts w:ascii="Times New Roman" w:hAnsi="Times New Roman"/>
                <w:sz w:val="24"/>
                <w:szCs w:val="24"/>
              </w:rPr>
            </w:pPr>
            <w:r>
              <w:rPr>
                <w:rFonts w:ascii="Times New Roman" w:hAnsi="Times New Roman"/>
                <w:sz w:val="24"/>
                <w:szCs w:val="24"/>
              </w:rPr>
              <w:t>6</w:t>
            </w:r>
          </w:p>
        </w:tc>
        <w:tc>
          <w:tcPr>
            <w:tcW w:w="1113" w:type="dxa"/>
            <w:tcBorders>
              <w:top w:val="single" w:sz="4" w:space="0" w:color="000000"/>
              <w:left w:val="single" w:sz="4" w:space="0" w:color="000000"/>
              <w:bottom w:val="single" w:sz="4" w:space="0" w:color="000000"/>
              <w:right w:val="single" w:sz="4" w:space="0" w:color="000000"/>
            </w:tcBorders>
            <w:hideMark/>
          </w:tcPr>
          <w:p w:rsidR="00B0507F" w:rsidRPr="00890CBE" w:rsidRDefault="00CB4969">
            <w:pPr>
              <w:jc w:val="both"/>
              <w:rPr>
                <w:rFonts w:ascii="Times New Roman" w:hAnsi="Times New Roman"/>
                <w:sz w:val="24"/>
                <w:szCs w:val="24"/>
              </w:rPr>
            </w:pPr>
            <w:r w:rsidRPr="00890CBE">
              <w:rPr>
                <w:rFonts w:ascii="Times New Roman" w:hAnsi="Times New Roman"/>
                <w:sz w:val="24"/>
                <w:szCs w:val="24"/>
              </w:rPr>
              <w:t>0,06</w:t>
            </w:r>
          </w:p>
        </w:tc>
      </w:tr>
      <w:tr w:rsidR="00B0507F" w:rsidRPr="00890CBE" w:rsidTr="00B0507F">
        <w:trPr>
          <w:trHeight w:val="217"/>
        </w:trPr>
        <w:tc>
          <w:tcPr>
            <w:tcW w:w="1418" w:type="dxa"/>
            <w:tcBorders>
              <w:top w:val="single" w:sz="4" w:space="0" w:color="auto"/>
              <w:left w:val="single" w:sz="4" w:space="0" w:color="000000"/>
              <w:bottom w:val="single" w:sz="4" w:space="0" w:color="auto"/>
              <w:right w:val="single" w:sz="4" w:space="0" w:color="000000"/>
            </w:tcBorders>
            <w:hideMark/>
          </w:tcPr>
          <w:p w:rsidR="00B0507F" w:rsidRPr="00890CBE" w:rsidRDefault="00B0507F">
            <w:pPr>
              <w:ind w:firstLine="709"/>
              <w:jc w:val="both"/>
              <w:rPr>
                <w:rFonts w:ascii="Times New Roman" w:hAnsi="Times New Roman"/>
                <w:sz w:val="24"/>
                <w:szCs w:val="24"/>
              </w:rPr>
            </w:pPr>
            <w:r w:rsidRPr="00890CBE">
              <w:rPr>
                <w:rFonts w:ascii="Times New Roman" w:hAnsi="Times New Roman"/>
                <w:sz w:val="24"/>
                <w:szCs w:val="24"/>
              </w:rPr>
              <w:t>3</w:t>
            </w:r>
          </w:p>
        </w:tc>
        <w:tc>
          <w:tcPr>
            <w:tcW w:w="4111" w:type="dxa"/>
            <w:tcBorders>
              <w:top w:val="single" w:sz="4" w:space="0" w:color="auto"/>
              <w:left w:val="single" w:sz="4" w:space="0" w:color="000000"/>
              <w:bottom w:val="single" w:sz="4" w:space="0" w:color="auto"/>
              <w:right w:val="single" w:sz="4" w:space="0" w:color="000000"/>
            </w:tcBorders>
            <w:hideMark/>
          </w:tcPr>
          <w:p w:rsidR="00B0507F" w:rsidRPr="00890CBE" w:rsidRDefault="00B0507F">
            <w:pPr>
              <w:ind w:firstLine="709"/>
              <w:jc w:val="both"/>
              <w:rPr>
                <w:rFonts w:ascii="Times New Roman" w:hAnsi="Times New Roman"/>
                <w:sz w:val="24"/>
                <w:szCs w:val="24"/>
              </w:rPr>
            </w:pPr>
            <w:r w:rsidRPr="00890CBE">
              <w:rPr>
                <w:rFonts w:ascii="Times New Roman" w:hAnsi="Times New Roman"/>
                <w:sz w:val="24"/>
                <w:szCs w:val="24"/>
              </w:rPr>
              <w:t>Многодетных</w:t>
            </w:r>
          </w:p>
        </w:tc>
        <w:tc>
          <w:tcPr>
            <w:tcW w:w="2718" w:type="dxa"/>
            <w:tcBorders>
              <w:top w:val="single" w:sz="4" w:space="0" w:color="auto"/>
              <w:left w:val="single" w:sz="4" w:space="0" w:color="000000"/>
              <w:bottom w:val="single" w:sz="4" w:space="0" w:color="auto"/>
              <w:right w:val="single" w:sz="4" w:space="0" w:color="000000"/>
            </w:tcBorders>
            <w:hideMark/>
          </w:tcPr>
          <w:p w:rsidR="00B0507F" w:rsidRPr="00890CBE" w:rsidRDefault="00F01ED3">
            <w:pPr>
              <w:ind w:firstLine="709"/>
              <w:jc w:val="both"/>
              <w:rPr>
                <w:rFonts w:ascii="Times New Roman" w:hAnsi="Times New Roman"/>
                <w:sz w:val="24"/>
                <w:szCs w:val="24"/>
              </w:rPr>
            </w:pPr>
            <w:r>
              <w:rPr>
                <w:rFonts w:ascii="Times New Roman" w:hAnsi="Times New Roman"/>
                <w:sz w:val="24"/>
                <w:szCs w:val="24"/>
              </w:rPr>
              <w:t>3</w:t>
            </w:r>
          </w:p>
        </w:tc>
        <w:tc>
          <w:tcPr>
            <w:tcW w:w="1113" w:type="dxa"/>
            <w:tcBorders>
              <w:top w:val="single" w:sz="4" w:space="0" w:color="auto"/>
              <w:left w:val="single" w:sz="4" w:space="0" w:color="000000"/>
              <w:bottom w:val="single" w:sz="4" w:space="0" w:color="auto"/>
              <w:right w:val="single" w:sz="4" w:space="0" w:color="000000"/>
            </w:tcBorders>
            <w:hideMark/>
          </w:tcPr>
          <w:p w:rsidR="00B0507F" w:rsidRPr="00890CBE" w:rsidRDefault="00CB4969">
            <w:pPr>
              <w:jc w:val="both"/>
              <w:rPr>
                <w:rFonts w:ascii="Times New Roman" w:hAnsi="Times New Roman"/>
                <w:sz w:val="24"/>
                <w:szCs w:val="24"/>
              </w:rPr>
            </w:pPr>
            <w:r w:rsidRPr="00890CBE">
              <w:rPr>
                <w:rFonts w:ascii="Times New Roman" w:hAnsi="Times New Roman"/>
                <w:sz w:val="24"/>
                <w:szCs w:val="24"/>
              </w:rPr>
              <w:t>23</w:t>
            </w:r>
          </w:p>
        </w:tc>
      </w:tr>
    </w:tbl>
    <w:p w:rsidR="00B0507F" w:rsidRDefault="00B0507F" w:rsidP="00B0507F">
      <w:pPr>
        <w:ind w:firstLine="709"/>
        <w:jc w:val="both"/>
        <w:rPr>
          <w:rFonts w:ascii="Times New Roman" w:hAnsi="Times New Roman"/>
          <w:sz w:val="24"/>
          <w:szCs w:val="24"/>
        </w:rPr>
      </w:pP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Основной состав родителей – полные, благополучные  семьи.</w:t>
      </w:r>
      <w:r>
        <w:rPr>
          <w:rFonts w:ascii="Times New Roman" w:hAnsi="Times New Roman"/>
          <w:color w:val="000000"/>
          <w:sz w:val="24"/>
          <w:szCs w:val="24"/>
        </w:rPr>
        <w:t xml:space="preserve"> </w:t>
      </w:r>
      <w:r>
        <w:rPr>
          <w:rStyle w:val="1c"/>
          <w:rFonts w:ascii="Times New Roman" w:hAnsi="Times New Roman"/>
          <w:color w:val="000000"/>
          <w:sz w:val="24"/>
          <w:szCs w:val="24"/>
        </w:rPr>
        <w:t>По социальному составу преобладают   рабочие.</w:t>
      </w:r>
    </w:p>
    <w:p w:rsidR="00B0507F" w:rsidRDefault="00B0507F" w:rsidP="00B0507F">
      <w:pPr>
        <w:ind w:firstLine="709"/>
        <w:jc w:val="both"/>
        <w:rPr>
          <w:rFonts w:ascii="Times New Roman" w:hAnsi="Times New Roman"/>
          <w:sz w:val="24"/>
          <w:szCs w:val="24"/>
        </w:rPr>
      </w:pPr>
      <w:bookmarkStart w:id="12" w:name="_Toc422496172"/>
      <w:bookmarkStart w:id="13" w:name="_Toc420598529"/>
      <w:bookmarkStart w:id="14" w:name="_Toc420597610"/>
    </w:p>
    <w:p w:rsidR="00B0507F" w:rsidRDefault="00B0507F" w:rsidP="00B0507F">
      <w:pPr>
        <w:ind w:firstLine="709"/>
        <w:jc w:val="both"/>
        <w:rPr>
          <w:rFonts w:ascii="Times New Roman" w:hAnsi="Times New Roman"/>
          <w:b/>
          <w:sz w:val="24"/>
          <w:szCs w:val="24"/>
        </w:rPr>
      </w:pPr>
      <w:r>
        <w:rPr>
          <w:rFonts w:ascii="Times New Roman" w:hAnsi="Times New Roman"/>
          <w:b/>
          <w:sz w:val="24"/>
          <w:szCs w:val="24"/>
        </w:rPr>
        <w:t>1.1.4. Характеристика  особенностей развития детей раннего и дошкольного возраста.</w:t>
      </w:r>
    </w:p>
    <w:p w:rsidR="00B0507F" w:rsidRDefault="00B0507F" w:rsidP="00B0507F">
      <w:pPr>
        <w:shd w:val="clear" w:color="auto" w:fill="FFFFFF"/>
        <w:jc w:val="both"/>
        <w:rPr>
          <w:rFonts w:ascii="Times New Roman" w:eastAsia="Times New Roman" w:hAnsi="Times New Roman"/>
          <w:color w:val="161908"/>
          <w:sz w:val="24"/>
          <w:szCs w:val="24"/>
          <w:lang w:eastAsia="ru-RU"/>
        </w:rPr>
      </w:pPr>
      <w:r>
        <w:rPr>
          <w:rFonts w:ascii="Times New Roman" w:eastAsia="Times New Roman" w:hAnsi="Times New Roman"/>
          <w:b/>
          <w:bCs/>
          <w:color w:val="000000"/>
          <w:sz w:val="24"/>
          <w:szCs w:val="24"/>
          <w:lang w:eastAsia="ru-RU"/>
        </w:rPr>
        <w:t>Возрастная характеристика детей 1-2 лет</w:t>
      </w:r>
    </w:p>
    <w:p w:rsidR="00B0507F" w:rsidRDefault="00ED359B" w:rsidP="00B0507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На первом</w:t>
      </w:r>
      <w:r w:rsidR="00B0507F">
        <w:rPr>
          <w:rFonts w:ascii="Times New Roman" w:hAnsi="Times New Roman"/>
          <w:bCs/>
          <w:color w:val="000000"/>
          <w:sz w:val="24"/>
          <w:szCs w:val="24"/>
        </w:rPr>
        <w:t xml:space="preserve">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w:t>
      </w:r>
    </w:p>
    <w:p w:rsidR="00B0507F" w:rsidRDefault="00B0507F" w:rsidP="00B0507F">
      <w:pPr>
        <w:autoSpaceDE w:val="0"/>
        <w:autoSpaceDN w:val="0"/>
        <w:adjustRightInd w:val="0"/>
        <w:ind w:firstLine="709"/>
        <w:rPr>
          <w:rFonts w:ascii="Times New Roman" w:hAnsi="Times New Roman"/>
          <w:bCs/>
          <w:color w:val="000000"/>
          <w:sz w:val="24"/>
          <w:szCs w:val="24"/>
        </w:rPr>
      </w:pPr>
      <w:r>
        <w:rPr>
          <w:rFonts w:ascii="Times New Roman" w:hAnsi="Times New Roman"/>
          <w:bCs/>
          <w:color w:val="000000"/>
          <w:sz w:val="24"/>
          <w:szCs w:val="24"/>
        </w:rPr>
        <w:t>В подвижных играх и на музыкальных занятиях дети выполняют боковые шаги, медленно кружатся на месте.</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развиваются и подражательные движения (мишке, зайчику).</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В простых подвижных играх и плясках дети привыкают координировать свои движения и действия друг с другом.</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w:t>
      </w:r>
      <w:r>
        <w:rPr>
          <w:rFonts w:ascii="Times New Roman" w:hAnsi="Times New Roman"/>
          <w:bCs/>
          <w:color w:val="000000"/>
          <w:sz w:val="24"/>
          <w:szCs w:val="24"/>
        </w:rPr>
        <w:lastRenderedPageBreak/>
        <w:t>стучит, бросает и т. п.) и уточняя физические качества. При этом происходит и ознакомление с основными фигурами (квадрат, четырехугольник, круг, треугольник).С помощью взрослого ребенок упражняется в установлении сходства и различий между предметами, имеющими одинаковые названия .</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На втором году жизни из отдельных действий складываются элементы</w:t>
      </w:r>
    </w:p>
    <w:p w:rsidR="00B0507F" w:rsidRDefault="00B0507F" w:rsidP="00B0507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Второй год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Важным приобретением речи и мышления является формирующаяся на втором году жизни способность обобщения. </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К полутора годам в высказываниях детей появляются двухсловные предложения, а в конце второго года обычным становится использование</w:t>
      </w:r>
    </w:p>
    <w:p w:rsidR="00B0507F" w:rsidRDefault="00B0507F" w:rsidP="00B0507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трех-, четырехсловных предложений.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Постепенно он привыкает соблюдать элементарные правила поведения, обозначаемые словами «можно», «нельзя», «нужно».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Одним из главных приобретений второго года жизни можно считать совершенствование основных движений, особенно ходьбы.</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Подвижность ребенка порой даже мешает ему сосредоточиться на спокойных занятиях.</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Наблюдается быстрое и разноплановое развитие предметно-игрового</w:t>
      </w:r>
    </w:p>
    <w:p w:rsidR="00B0507F" w:rsidRDefault="00B0507F" w:rsidP="00B0507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B0507F" w:rsidRDefault="00B0507F" w:rsidP="00B0507F">
      <w:pPr>
        <w:autoSpaceDE w:val="0"/>
        <w:autoSpaceDN w:val="0"/>
        <w:adjustRightInd w:val="0"/>
        <w:ind w:firstLine="709"/>
        <w:jc w:val="both"/>
        <w:rPr>
          <w:rFonts w:ascii="Times New Roman" w:hAnsi="Times New Roman"/>
          <w:bCs/>
          <w:color w:val="000000"/>
          <w:sz w:val="24"/>
          <w:szCs w:val="24"/>
        </w:rPr>
      </w:pPr>
      <w:r>
        <w:rPr>
          <w:rFonts w:ascii="Times New Roman" w:hAnsi="Times New Roman"/>
          <w:bCs/>
          <w:color w:val="000000"/>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B0507F" w:rsidRDefault="00B0507F" w:rsidP="00B0507F">
      <w:pPr>
        <w:shd w:val="clear" w:color="auto" w:fill="FFFFFF"/>
        <w:jc w:val="both"/>
        <w:rPr>
          <w:rFonts w:ascii="Times New Roman" w:eastAsia="Times New Roman" w:hAnsi="Times New Roman"/>
          <w:color w:val="161908"/>
          <w:sz w:val="24"/>
          <w:szCs w:val="24"/>
          <w:lang w:eastAsia="ru-RU"/>
        </w:rPr>
      </w:pPr>
      <w:r>
        <w:rPr>
          <w:rFonts w:ascii="Times New Roman" w:eastAsia="Times New Roman" w:hAnsi="Times New Roman"/>
          <w:b/>
          <w:bCs/>
          <w:color w:val="000000"/>
          <w:sz w:val="24"/>
          <w:szCs w:val="24"/>
          <w:lang w:eastAsia="ru-RU"/>
        </w:rPr>
        <w:t>Возрастная характеристика детей 2-3 года</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«головоногая» — окружности и отходящих от нее линий.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lastRenderedPageBreak/>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B0507F" w:rsidRDefault="00B0507F" w:rsidP="00B0507F">
      <w:pPr>
        <w:jc w:val="both"/>
        <w:rPr>
          <w:rFonts w:ascii="Times New Roman" w:hAnsi="Times New Roman"/>
          <w:b/>
          <w:sz w:val="24"/>
          <w:szCs w:val="24"/>
        </w:rPr>
      </w:pPr>
    </w:p>
    <w:p w:rsidR="00B0507F" w:rsidRDefault="00B0507F" w:rsidP="00B0507F">
      <w:pPr>
        <w:shd w:val="clear" w:color="auto" w:fill="FFFFFF"/>
        <w:jc w:val="both"/>
        <w:rPr>
          <w:rFonts w:ascii="Times New Roman" w:eastAsia="Times New Roman" w:hAnsi="Times New Roman"/>
          <w:color w:val="161908"/>
          <w:sz w:val="24"/>
          <w:szCs w:val="24"/>
          <w:lang w:eastAsia="ru-RU"/>
        </w:rPr>
      </w:pPr>
      <w:r>
        <w:rPr>
          <w:rFonts w:ascii="Times New Roman" w:eastAsia="Times New Roman" w:hAnsi="Times New Roman"/>
          <w:b/>
          <w:bCs/>
          <w:color w:val="000000"/>
          <w:sz w:val="24"/>
          <w:szCs w:val="24"/>
          <w:lang w:eastAsia="ru-RU"/>
        </w:rPr>
        <w:t>Возрастная характеристика детей 3- 4 года</w:t>
      </w:r>
    </w:p>
    <w:p w:rsidR="00B0507F" w:rsidRDefault="00B0507F" w:rsidP="00B0507F">
      <w:pPr>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6"/>
        <w:gridCol w:w="3703"/>
        <w:gridCol w:w="2222"/>
      </w:tblGrid>
      <w:tr w:rsidR="00B0507F" w:rsidTr="00B0507F">
        <w:tc>
          <w:tcPr>
            <w:tcW w:w="1904" w:type="pct"/>
            <w:tcBorders>
              <w:top w:val="single" w:sz="4" w:space="0" w:color="auto"/>
              <w:left w:val="single" w:sz="4" w:space="0" w:color="auto"/>
              <w:bottom w:val="single" w:sz="4" w:space="0" w:color="auto"/>
              <w:right w:val="single" w:sz="4" w:space="0" w:color="auto"/>
            </w:tcBorders>
            <w:vAlign w:val="center"/>
            <w:hideMark/>
          </w:tcPr>
          <w:p w:rsidR="00B0507F" w:rsidRDefault="00B0507F">
            <w:pPr>
              <w:ind w:firstLine="709"/>
              <w:jc w:val="both"/>
              <w:rPr>
                <w:rFonts w:ascii="Times New Roman" w:hAnsi="Times New Roman"/>
                <w:sz w:val="24"/>
                <w:szCs w:val="24"/>
              </w:rPr>
            </w:pPr>
            <w:r>
              <w:rPr>
                <w:rFonts w:ascii="Times New Roman" w:hAnsi="Times New Roman"/>
                <w:sz w:val="24"/>
                <w:szCs w:val="24"/>
              </w:rPr>
              <w:t>Возрастные</w:t>
            </w:r>
          </w:p>
          <w:p w:rsidR="00B0507F" w:rsidRDefault="00B0507F">
            <w:pPr>
              <w:ind w:firstLine="709"/>
              <w:jc w:val="both"/>
              <w:rPr>
                <w:rFonts w:ascii="Times New Roman" w:hAnsi="Times New Roman"/>
                <w:sz w:val="24"/>
                <w:szCs w:val="24"/>
              </w:rPr>
            </w:pPr>
            <w:r>
              <w:rPr>
                <w:rFonts w:ascii="Times New Roman" w:hAnsi="Times New Roman"/>
                <w:sz w:val="24"/>
                <w:szCs w:val="24"/>
              </w:rPr>
              <w:t>особенности</w:t>
            </w:r>
          </w:p>
        </w:tc>
        <w:tc>
          <w:tcPr>
            <w:tcW w:w="1934" w:type="pct"/>
            <w:tcBorders>
              <w:top w:val="single" w:sz="4" w:space="0" w:color="auto"/>
              <w:left w:val="single" w:sz="4" w:space="0" w:color="auto"/>
              <w:bottom w:val="single" w:sz="4" w:space="0" w:color="auto"/>
              <w:right w:val="single" w:sz="4" w:space="0" w:color="auto"/>
            </w:tcBorders>
            <w:vAlign w:val="center"/>
            <w:hideMark/>
          </w:tcPr>
          <w:p w:rsidR="00B0507F" w:rsidRDefault="00B0507F">
            <w:pPr>
              <w:jc w:val="both"/>
              <w:rPr>
                <w:rFonts w:ascii="Times New Roman" w:hAnsi="Times New Roman"/>
                <w:sz w:val="24"/>
                <w:szCs w:val="24"/>
              </w:rPr>
            </w:pPr>
            <w:r>
              <w:rPr>
                <w:rFonts w:ascii="Times New Roman" w:hAnsi="Times New Roman"/>
                <w:sz w:val="24"/>
                <w:szCs w:val="24"/>
              </w:rPr>
              <w:t>Особенности психического развития</w:t>
            </w:r>
          </w:p>
        </w:tc>
        <w:tc>
          <w:tcPr>
            <w:tcW w:w="1161" w:type="pct"/>
            <w:tcBorders>
              <w:top w:val="single" w:sz="4" w:space="0" w:color="auto"/>
              <w:left w:val="single" w:sz="4" w:space="0" w:color="auto"/>
              <w:bottom w:val="single" w:sz="4" w:space="0" w:color="auto"/>
              <w:right w:val="single" w:sz="4" w:space="0" w:color="auto"/>
            </w:tcBorders>
            <w:vAlign w:val="center"/>
            <w:hideMark/>
          </w:tcPr>
          <w:p w:rsidR="00B0507F" w:rsidRDefault="00B0507F">
            <w:pPr>
              <w:jc w:val="both"/>
              <w:rPr>
                <w:rFonts w:ascii="Times New Roman" w:hAnsi="Times New Roman"/>
                <w:sz w:val="24"/>
                <w:szCs w:val="24"/>
              </w:rPr>
            </w:pPr>
            <w:r>
              <w:rPr>
                <w:rFonts w:ascii="Times New Roman" w:hAnsi="Times New Roman"/>
                <w:sz w:val="24"/>
                <w:szCs w:val="24"/>
              </w:rPr>
              <w:t>Новообразования</w:t>
            </w:r>
          </w:p>
          <w:p w:rsidR="00B0507F" w:rsidRDefault="00B0507F">
            <w:pPr>
              <w:ind w:firstLine="709"/>
              <w:jc w:val="both"/>
              <w:rPr>
                <w:rFonts w:ascii="Times New Roman" w:hAnsi="Times New Roman"/>
                <w:sz w:val="24"/>
                <w:szCs w:val="24"/>
              </w:rPr>
            </w:pPr>
            <w:r>
              <w:rPr>
                <w:rFonts w:ascii="Times New Roman" w:hAnsi="Times New Roman"/>
                <w:sz w:val="24"/>
                <w:szCs w:val="24"/>
              </w:rPr>
              <w:t>возраста</w:t>
            </w:r>
          </w:p>
        </w:tc>
      </w:tr>
      <w:tr w:rsidR="00B0507F" w:rsidTr="00B0507F">
        <w:trPr>
          <w:trHeight w:val="3201"/>
        </w:trPr>
        <w:tc>
          <w:tcPr>
            <w:tcW w:w="1904" w:type="pct"/>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Способен к эмоциональной отзывчивости.</w:t>
            </w:r>
          </w:p>
          <w:p w:rsidR="00B0507F" w:rsidRDefault="00B0507F">
            <w:pPr>
              <w:ind w:firstLine="709"/>
              <w:jc w:val="both"/>
              <w:rPr>
                <w:rFonts w:ascii="Times New Roman" w:hAnsi="Times New Roman"/>
                <w:sz w:val="24"/>
                <w:szCs w:val="24"/>
              </w:rPr>
            </w:pPr>
            <w:r>
              <w:rPr>
                <w:rFonts w:ascii="Times New Roman" w:hAnsi="Times New Roman"/>
                <w:sz w:val="24"/>
                <w:szCs w:val="24"/>
              </w:rPr>
              <w:t>Высокая  потребность ребенка в движении</w:t>
            </w:r>
          </w:p>
          <w:p w:rsidR="00B0507F" w:rsidRDefault="00B0507F">
            <w:pPr>
              <w:ind w:firstLine="709"/>
              <w:jc w:val="both"/>
              <w:rPr>
                <w:rFonts w:ascii="Times New Roman" w:hAnsi="Times New Roman"/>
                <w:sz w:val="24"/>
                <w:szCs w:val="24"/>
              </w:rPr>
            </w:pPr>
            <w:r>
              <w:rPr>
                <w:rFonts w:ascii="Times New Roman" w:hAnsi="Times New Roman"/>
                <w:sz w:val="24"/>
                <w:szCs w:val="24"/>
              </w:rPr>
              <w:t>Ведущая деятельность – предметно-практическая</w:t>
            </w:r>
          </w:p>
          <w:p w:rsidR="00B0507F" w:rsidRDefault="00B0507F">
            <w:pPr>
              <w:ind w:firstLine="709"/>
              <w:jc w:val="both"/>
              <w:rPr>
                <w:rFonts w:ascii="Times New Roman" w:hAnsi="Times New Roman"/>
                <w:sz w:val="24"/>
                <w:szCs w:val="24"/>
              </w:rPr>
            </w:pPr>
            <w:r>
              <w:rPr>
                <w:rFonts w:ascii="Times New Roman" w:hAnsi="Times New Roman"/>
                <w:sz w:val="24"/>
                <w:szCs w:val="24"/>
              </w:rPr>
              <w:t>Поведение ребенка непроизвольно, действия и поступки  ситуативные, последствия их ребенок не представляет.</w:t>
            </w:r>
          </w:p>
          <w:p w:rsidR="00B0507F" w:rsidRDefault="00B0507F">
            <w:pPr>
              <w:ind w:firstLine="709"/>
              <w:jc w:val="both"/>
              <w:rPr>
                <w:rFonts w:ascii="Times New Roman" w:hAnsi="Times New Roman"/>
                <w:sz w:val="24"/>
                <w:szCs w:val="24"/>
              </w:rPr>
            </w:pPr>
            <w:r>
              <w:rPr>
                <w:rFonts w:ascii="Times New Roman" w:hAnsi="Times New Roman"/>
                <w:sz w:val="24"/>
                <w:szCs w:val="24"/>
              </w:rPr>
              <w:t>Сформированы основные сенсорные эталоны</w:t>
            </w:r>
          </w:p>
        </w:tc>
        <w:tc>
          <w:tcPr>
            <w:tcW w:w="1934" w:type="pct"/>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r>
              <w:rPr>
                <w:rFonts w:ascii="Times New Roman" w:hAnsi="Times New Roman"/>
                <w:sz w:val="24"/>
                <w:szCs w:val="24"/>
              </w:rPr>
              <w:t>Речь – главное средство общения со сверстниками и взрослыми, овладевает грамматическим строем речи</w:t>
            </w:r>
          </w:p>
          <w:p w:rsidR="00B0507F" w:rsidRDefault="00B0507F">
            <w:pPr>
              <w:ind w:firstLine="709"/>
              <w:jc w:val="both"/>
              <w:rPr>
                <w:rFonts w:ascii="Times New Roman" w:hAnsi="Times New Roman"/>
                <w:sz w:val="24"/>
                <w:szCs w:val="24"/>
              </w:rPr>
            </w:pPr>
            <w:r>
              <w:rPr>
                <w:rFonts w:ascii="Times New Roman" w:hAnsi="Times New Roman"/>
                <w:sz w:val="24"/>
                <w:szCs w:val="24"/>
              </w:rPr>
              <w:t xml:space="preserve">Внимание непроизвольное </w:t>
            </w:r>
          </w:p>
          <w:p w:rsidR="00B0507F" w:rsidRDefault="00B0507F">
            <w:pPr>
              <w:ind w:firstLine="709"/>
              <w:jc w:val="both"/>
              <w:rPr>
                <w:rFonts w:ascii="Times New Roman" w:hAnsi="Times New Roman"/>
                <w:sz w:val="24"/>
                <w:szCs w:val="24"/>
              </w:rPr>
            </w:pPr>
            <w:r>
              <w:rPr>
                <w:rFonts w:ascii="Times New Roman" w:hAnsi="Times New Roman"/>
                <w:sz w:val="24"/>
                <w:szCs w:val="24"/>
              </w:rPr>
              <w:t>Память непроизвольная  и имеет яркую эмоциональную окраску.</w:t>
            </w:r>
          </w:p>
          <w:p w:rsidR="00B0507F" w:rsidRDefault="00B0507F">
            <w:pPr>
              <w:ind w:firstLine="709"/>
              <w:jc w:val="both"/>
              <w:rPr>
                <w:rFonts w:ascii="Times New Roman" w:hAnsi="Times New Roman"/>
                <w:sz w:val="24"/>
                <w:szCs w:val="24"/>
              </w:rPr>
            </w:pPr>
            <w:r>
              <w:rPr>
                <w:rFonts w:ascii="Times New Roman" w:hAnsi="Times New Roman"/>
                <w:sz w:val="24"/>
                <w:szCs w:val="24"/>
              </w:rPr>
              <w:t>Мышление  наглядно-действенное: ребенок решает задачу путем непосредственного действия с предметами.</w:t>
            </w:r>
          </w:p>
          <w:p w:rsidR="00B0507F" w:rsidRDefault="00B0507F">
            <w:pPr>
              <w:ind w:firstLine="709"/>
              <w:jc w:val="both"/>
              <w:rPr>
                <w:rFonts w:ascii="Times New Roman" w:hAnsi="Times New Roman"/>
                <w:sz w:val="24"/>
                <w:szCs w:val="24"/>
              </w:rPr>
            </w:pPr>
          </w:p>
          <w:p w:rsidR="00B0507F" w:rsidRDefault="00B0507F">
            <w:pPr>
              <w:ind w:firstLine="709"/>
              <w:jc w:val="both"/>
              <w:rPr>
                <w:rFonts w:ascii="Times New Roman" w:hAnsi="Times New Roman"/>
                <w:sz w:val="24"/>
                <w:szCs w:val="24"/>
              </w:rPr>
            </w:pPr>
          </w:p>
        </w:tc>
        <w:tc>
          <w:tcPr>
            <w:tcW w:w="1161" w:type="pct"/>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r>
              <w:rPr>
                <w:rFonts w:ascii="Times New Roman" w:hAnsi="Times New Roman"/>
                <w:sz w:val="24"/>
                <w:szCs w:val="24"/>
              </w:rPr>
              <w:t>Начинает развиваться воображение  в игре.  Ребенок учится действовать предметами-заместителями.</w:t>
            </w:r>
          </w:p>
          <w:p w:rsidR="00B0507F" w:rsidRDefault="00B0507F">
            <w:pPr>
              <w:ind w:firstLine="709"/>
              <w:jc w:val="both"/>
              <w:rPr>
                <w:rFonts w:ascii="Times New Roman" w:hAnsi="Times New Roman"/>
                <w:sz w:val="24"/>
                <w:szCs w:val="24"/>
              </w:rPr>
            </w:pPr>
          </w:p>
          <w:p w:rsidR="00B0507F" w:rsidRDefault="00B0507F">
            <w:pPr>
              <w:ind w:firstLine="709"/>
              <w:jc w:val="both"/>
              <w:rPr>
                <w:rFonts w:ascii="Times New Roman" w:hAnsi="Times New Roman"/>
                <w:sz w:val="24"/>
                <w:szCs w:val="24"/>
              </w:rPr>
            </w:pPr>
          </w:p>
        </w:tc>
      </w:tr>
    </w:tbl>
    <w:p w:rsidR="00B0507F" w:rsidRDefault="00B0507F" w:rsidP="00B0507F">
      <w:pPr>
        <w:ind w:firstLine="709"/>
        <w:jc w:val="both"/>
        <w:rPr>
          <w:rFonts w:ascii="Times New Roman" w:hAnsi="Times New Roman"/>
          <w:b/>
          <w:sz w:val="24"/>
          <w:szCs w:val="24"/>
        </w:rPr>
      </w:pPr>
    </w:p>
    <w:p w:rsidR="00B0507F" w:rsidRDefault="00B0507F" w:rsidP="00B0507F">
      <w:pPr>
        <w:shd w:val="clear" w:color="auto" w:fill="FFFFFF"/>
        <w:jc w:val="both"/>
        <w:rPr>
          <w:rFonts w:ascii="Times New Roman" w:eastAsia="Times New Roman" w:hAnsi="Times New Roman"/>
          <w:color w:val="161908"/>
          <w:sz w:val="24"/>
          <w:szCs w:val="24"/>
          <w:lang w:eastAsia="ru-RU"/>
        </w:rPr>
      </w:pPr>
      <w:r>
        <w:rPr>
          <w:rFonts w:ascii="Times New Roman" w:eastAsia="Times New Roman" w:hAnsi="Times New Roman"/>
          <w:b/>
          <w:bCs/>
          <w:color w:val="000000"/>
          <w:sz w:val="24"/>
          <w:szCs w:val="24"/>
          <w:lang w:eastAsia="ru-RU"/>
        </w:rPr>
        <w:t>Возрастная характеристика детей 4- 5 года</w:t>
      </w:r>
    </w:p>
    <w:p w:rsidR="00B0507F" w:rsidRDefault="00B0507F" w:rsidP="00B0507F">
      <w:pPr>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3017"/>
        <w:gridCol w:w="2014"/>
      </w:tblGrid>
      <w:tr w:rsidR="00B0507F" w:rsidTr="00B0507F">
        <w:trPr>
          <w:trHeight w:val="481"/>
        </w:trPr>
        <w:tc>
          <w:tcPr>
            <w:tcW w:w="2387" w:type="pct"/>
            <w:tcBorders>
              <w:top w:val="single" w:sz="4" w:space="0" w:color="auto"/>
              <w:left w:val="single" w:sz="4" w:space="0" w:color="auto"/>
              <w:bottom w:val="single" w:sz="4" w:space="0" w:color="auto"/>
              <w:right w:val="single" w:sz="4" w:space="0" w:color="auto"/>
            </w:tcBorders>
            <w:vAlign w:val="center"/>
            <w:hideMark/>
          </w:tcPr>
          <w:p w:rsidR="00B0507F" w:rsidRDefault="00B0507F">
            <w:pPr>
              <w:jc w:val="both"/>
              <w:rPr>
                <w:rFonts w:ascii="Times New Roman" w:hAnsi="Times New Roman"/>
                <w:sz w:val="24"/>
                <w:szCs w:val="24"/>
              </w:rPr>
            </w:pPr>
            <w:r>
              <w:rPr>
                <w:rFonts w:ascii="Times New Roman" w:hAnsi="Times New Roman"/>
                <w:sz w:val="24"/>
                <w:szCs w:val="24"/>
              </w:rPr>
              <w:t>Возрастные особенности</w:t>
            </w:r>
          </w:p>
        </w:tc>
        <w:tc>
          <w:tcPr>
            <w:tcW w:w="1591" w:type="pct"/>
            <w:tcBorders>
              <w:top w:val="single" w:sz="4" w:space="0" w:color="auto"/>
              <w:left w:val="single" w:sz="4" w:space="0" w:color="auto"/>
              <w:bottom w:val="single" w:sz="4" w:space="0" w:color="auto"/>
              <w:right w:val="single" w:sz="4" w:space="0" w:color="auto"/>
            </w:tcBorders>
            <w:vAlign w:val="center"/>
            <w:hideMark/>
          </w:tcPr>
          <w:p w:rsidR="00B0507F" w:rsidRDefault="00B0507F">
            <w:pPr>
              <w:jc w:val="both"/>
              <w:rPr>
                <w:rFonts w:ascii="Times New Roman" w:hAnsi="Times New Roman"/>
                <w:sz w:val="24"/>
                <w:szCs w:val="24"/>
              </w:rPr>
            </w:pPr>
            <w:r>
              <w:rPr>
                <w:rFonts w:ascii="Times New Roman" w:hAnsi="Times New Roman"/>
                <w:sz w:val="24"/>
                <w:szCs w:val="24"/>
              </w:rPr>
              <w:t>Особенности психического развития</w:t>
            </w:r>
          </w:p>
        </w:tc>
        <w:tc>
          <w:tcPr>
            <w:tcW w:w="1022" w:type="pct"/>
            <w:tcBorders>
              <w:top w:val="single" w:sz="4" w:space="0" w:color="auto"/>
              <w:left w:val="single" w:sz="4" w:space="0" w:color="auto"/>
              <w:bottom w:val="single" w:sz="4" w:space="0" w:color="auto"/>
              <w:right w:val="single" w:sz="4" w:space="0" w:color="auto"/>
            </w:tcBorders>
            <w:vAlign w:val="center"/>
            <w:hideMark/>
          </w:tcPr>
          <w:p w:rsidR="00B0507F" w:rsidRDefault="00B0507F">
            <w:pPr>
              <w:jc w:val="both"/>
              <w:rPr>
                <w:rFonts w:ascii="Times New Roman" w:hAnsi="Times New Roman"/>
                <w:sz w:val="24"/>
                <w:szCs w:val="24"/>
              </w:rPr>
            </w:pPr>
            <w:r>
              <w:rPr>
                <w:rFonts w:ascii="Times New Roman" w:hAnsi="Times New Roman"/>
                <w:sz w:val="24"/>
                <w:szCs w:val="24"/>
              </w:rPr>
              <w:t>Новообразования</w:t>
            </w:r>
          </w:p>
          <w:p w:rsidR="00B0507F" w:rsidRDefault="00B0507F">
            <w:pPr>
              <w:ind w:firstLine="709"/>
              <w:jc w:val="both"/>
              <w:rPr>
                <w:rFonts w:ascii="Times New Roman" w:hAnsi="Times New Roman"/>
                <w:sz w:val="24"/>
                <w:szCs w:val="24"/>
              </w:rPr>
            </w:pPr>
            <w:r>
              <w:rPr>
                <w:rFonts w:ascii="Times New Roman" w:hAnsi="Times New Roman"/>
                <w:sz w:val="24"/>
                <w:szCs w:val="24"/>
              </w:rPr>
              <w:t>возраста</w:t>
            </w:r>
          </w:p>
        </w:tc>
      </w:tr>
      <w:tr w:rsidR="00B0507F" w:rsidTr="00B0507F">
        <w:trPr>
          <w:trHeight w:val="3251"/>
        </w:trPr>
        <w:tc>
          <w:tcPr>
            <w:tcW w:w="238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Активное  освоение окружающего  мира предметов и вещей, мира человеческих отношений через игру.</w:t>
            </w:r>
          </w:p>
          <w:p w:rsidR="00B0507F" w:rsidRDefault="00B0507F">
            <w:pPr>
              <w:ind w:firstLine="709"/>
              <w:rPr>
                <w:rFonts w:ascii="Times New Roman" w:hAnsi="Times New Roman"/>
                <w:sz w:val="24"/>
                <w:szCs w:val="24"/>
              </w:rPr>
            </w:pPr>
            <w:r>
              <w:rPr>
                <w:rFonts w:ascii="Times New Roman" w:hAnsi="Times New Roman"/>
                <w:sz w:val="24"/>
                <w:szCs w:val="24"/>
              </w:rPr>
              <w:t>Переход от «игры рядом» к игре в группах, появление групповых традиций.</w:t>
            </w:r>
          </w:p>
          <w:p w:rsidR="00B0507F" w:rsidRDefault="00B0507F">
            <w:pPr>
              <w:ind w:firstLine="709"/>
              <w:rPr>
                <w:rFonts w:ascii="Times New Roman" w:hAnsi="Times New Roman"/>
                <w:sz w:val="24"/>
                <w:szCs w:val="24"/>
              </w:rPr>
            </w:pPr>
            <w:r>
              <w:rPr>
                <w:rFonts w:ascii="Times New Roman" w:hAnsi="Times New Roman"/>
                <w:sz w:val="24"/>
                <w:szCs w:val="24"/>
              </w:rPr>
              <w:t>Общение носит внеситуативно - деловой характер.</w:t>
            </w:r>
          </w:p>
          <w:p w:rsidR="00B0507F" w:rsidRDefault="00B0507F">
            <w:pPr>
              <w:ind w:firstLine="709"/>
              <w:rPr>
                <w:rFonts w:ascii="Times New Roman" w:hAnsi="Times New Roman"/>
                <w:sz w:val="24"/>
                <w:szCs w:val="24"/>
              </w:rPr>
            </w:pPr>
            <w:r>
              <w:rPr>
                <w:rFonts w:ascii="Times New Roman" w:hAnsi="Times New Roman"/>
                <w:sz w:val="24"/>
                <w:szCs w:val="24"/>
              </w:rPr>
              <w:t>Нарастание   осознанности  и произвольности поведения.</w:t>
            </w:r>
          </w:p>
          <w:p w:rsidR="00B0507F" w:rsidRDefault="00B0507F">
            <w:pPr>
              <w:ind w:firstLine="709"/>
              <w:rPr>
                <w:rFonts w:ascii="Times New Roman" w:hAnsi="Times New Roman"/>
                <w:sz w:val="24"/>
                <w:szCs w:val="24"/>
              </w:rPr>
            </w:pPr>
            <w:r>
              <w:rPr>
                <w:rFonts w:ascii="Times New Roman" w:hAnsi="Times New Roman"/>
                <w:sz w:val="24"/>
                <w:szCs w:val="24"/>
              </w:rPr>
              <w:t>В деятельности  и поведении детей преобладают личные мотивы.</w:t>
            </w:r>
          </w:p>
        </w:tc>
        <w:tc>
          <w:tcPr>
            <w:tcW w:w="1591"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Речь. Ребенок учится использовать средства интонационной речевой выразительности</w:t>
            </w:r>
          </w:p>
          <w:p w:rsidR="00B0507F" w:rsidRDefault="00B0507F">
            <w:pPr>
              <w:ind w:firstLine="709"/>
              <w:rPr>
                <w:rFonts w:ascii="Times New Roman" w:hAnsi="Times New Roman"/>
                <w:sz w:val="24"/>
                <w:szCs w:val="24"/>
              </w:rPr>
            </w:pPr>
            <w:r>
              <w:rPr>
                <w:rFonts w:ascii="Times New Roman" w:hAnsi="Times New Roman"/>
                <w:sz w:val="24"/>
                <w:szCs w:val="24"/>
              </w:rPr>
              <w:t>Внимание.  Становление произвольности</w:t>
            </w:r>
          </w:p>
          <w:p w:rsidR="00B0507F" w:rsidRDefault="00B0507F">
            <w:pPr>
              <w:ind w:firstLine="709"/>
              <w:rPr>
                <w:rFonts w:ascii="Times New Roman" w:hAnsi="Times New Roman"/>
                <w:sz w:val="24"/>
                <w:szCs w:val="24"/>
              </w:rPr>
            </w:pPr>
            <w:r>
              <w:rPr>
                <w:rFonts w:ascii="Times New Roman" w:hAnsi="Times New Roman"/>
                <w:sz w:val="24"/>
                <w:szCs w:val="24"/>
              </w:rPr>
              <w:t>Память интенсивно развивается</w:t>
            </w:r>
          </w:p>
          <w:p w:rsidR="00B0507F" w:rsidRDefault="00B0507F">
            <w:pPr>
              <w:ind w:firstLine="709"/>
              <w:rPr>
                <w:rFonts w:ascii="Times New Roman" w:hAnsi="Times New Roman"/>
                <w:sz w:val="24"/>
                <w:szCs w:val="24"/>
              </w:rPr>
            </w:pPr>
            <w:r>
              <w:rPr>
                <w:rFonts w:ascii="Times New Roman" w:hAnsi="Times New Roman"/>
                <w:sz w:val="24"/>
                <w:szCs w:val="24"/>
              </w:rPr>
              <w:t xml:space="preserve">Воображение. Развитие фантазии </w:t>
            </w:r>
          </w:p>
          <w:p w:rsidR="00B0507F" w:rsidRDefault="00B0507F">
            <w:pPr>
              <w:ind w:firstLine="709"/>
              <w:rPr>
                <w:rFonts w:ascii="Times New Roman" w:hAnsi="Times New Roman"/>
                <w:sz w:val="24"/>
                <w:szCs w:val="24"/>
              </w:rPr>
            </w:pPr>
            <w:r>
              <w:rPr>
                <w:rFonts w:ascii="Times New Roman" w:hAnsi="Times New Roman"/>
                <w:sz w:val="24"/>
                <w:szCs w:val="24"/>
              </w:rPr>
              <w:t xml:space="preserve">Мышление наглядно-образное </w:t>
            </w:r>
          </w:p>
        </w:tc>
        <w:tc>
          <w:tcPr>
            <w:tcW w:w="1022"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t>В  деятельности ребенка появляется действие по правилу</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r>
              <w:rPr>
                <w:rFonts w:ascii="Times New Roman" w:hAnsi="Times New Roman"/>
                <w:sz w:val="24"/>
                <w:szCs w:val="24"/>
              </w:rPr>
              <w:t>Возраст «почемучек».</w:t>
            </w:r>
          </w:p>
          <w:p w:rsidR="00B0507F" w:rsidRDefault="00B0507F">
            <w:pPr>
              <w:ind w:firstLine="709"/>
              <w:rPr>
                <w:rFonts w:ascii="Times New Roman" w:hAnsi="Times New Roman"/>
                <w:sz w:val="24"/>
                <w:szCs w:val="24"/>
              </w:rPr>
            </w:pPr>
          </w:p>
        </w:tc>
      </w:tr>
    </w:tbl>
    <w:p w:rsidR="00B0507F" w:rsidRDefault="00B0507F" w:rsidP="00B0507F">
      <w:pPr>
        <w:ind w:firstLine="709"/>
        <w:rPr>
          <w:rFonts w:ascii="Times New Roman" w:hAnsi="Times New Roman"/>
          <w:sz w:val="24"/>
          <w:szCs w:val="24"/>
        </w:rPr>
      </w:pPr>
    </w:p>
    <w:p w:rsidR="00B0507F" w:rsidRDefault="00B0507F" w:rsidP="00B0507F">
      <w:pPr>
        <w:shd w:val="clear" w:color="auto" w:fill="FFFFFF"/>
        <w:jc w:val="both"/>
        <w:rPr>
          <w:rFonts w:ascii="Times New Roman" w:eastAsia="Times New Roman" w:hAnsi="Times New Roman"/>
          <w:color w:val="161908"/>
          <w:sz w:val="24"/>
          <w:szCs w:val="24"/>
          <w:lang w:eastAsia="ru-RU"/>
        </w:rPr>
      </w:pPr>
      <w:r>
        <w:rPr>
          <w:rFonts w:ascii="Times New Roman" w:eastAsia="Times New Roman" w:hAnsi="Times New Roman"/>
          <w:b/>
          <w:bCs/>
          <w:color w:val="000000"/>
          <w:sz w:val="24"/>
          <w:szCs w:val="24"/>
          <w:lang w:eastAsia="ru-RU"/>
        </w:rPr>
        <w:t>Возрастная характеристика детей 5- 6 года</w:t>
      </w:r>
    </w:p>
    <w:p w:rsidR="00B0507F" w:rsidRDefault="00B0507F" w:rsidP="00B0507F">
      <w:pPr>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4"/>
        <w:gridCol w:w="2645"/>
        <w:gridCol w:w="2852"/>
      </w:tblGrid>
      <w:tr w:rsidR="00B0507F" w:rsidTr="00B0507F">
        <w:tc>
          <w:tcPr>
            <w:tcW w:w="2128" w:type="pct"/>
            <w:tcBorders>
              <w:top w:val="single" w:sz="4" w:space="0" w:color="auto"/>
              <w:left w:val="single" w:sz="4" w:space="0" w:color="auto"/>
              <w:bottom w:val="single" w:sz="4" w:space="0" w:color="auto"/>
              <w:right w:val="single" w:sz="4" w:space="0" w:color="auto"/>
            </w:tcBorders>
            <w:vAlign w:val="center"/>
            <w:hideMark/>
          </w:tcPr>
          <w:p w:rsidR="00B0507F" w:rsidRDefault="00B0507F">
            <w:pPr>
              <w:ind w:firstLine="709"/>
              <w:rPr>
                <w:rFonts w:ascii="Times New Roman" w:hAnsi="Times New Roman"/>
                <w:sz w:val="24"/>
                <w:szCs w:val="24"/>
              </w:rPr>
            </w:pPr>
            <w:r>
              <w:rPr>
                <w:rFonts w:ascii="Times New Roman" w:hAnsi="Times New Roman"/>
                <w:sz w:val="24"/>
                <w:szCs w:val="24"/>
              </w:rPr>
              <w:t>Возрастные</w:t>
            </w:r>
          </w:p>
          <w:p w:rsidR="00B0507F" w:rsidRDefault="00B0507F">
            <w:pPr>
              <w:ind w:firstLine="709"/>
              <w:rPr>
                <w:rFonts w:ascii="Times New Roman" w:hAnsi="Times New Roman"/>
                <w:sz w:val="24"/>
                <w:szCs w:val="24"/>
              </w:rPr>
            </w:pPr>
            <w:r>
              <w:rPr>
                <w:rFonts w:ascii="Times New Roman" w:hAnsi="Times New Roman"/>
                <w:sz w:val="24"/>
                <w:szCs w:val="24"/>
              </w:rPr>
              <w:t>особенности</w:t>
            </w:r>
          </w:p>
        </w:tc>
        <w:tc>
          <w:tcPr>
            <w:tcW w:w="1382" w:type="pct"/>
            <w:tcBorders>
              <w:top w:val="single" w:sz="4" w:space="0" w:color="auto"/>
              <w:left w:val="single" w:sz="4" w:space="0" w:color="auto"/>
              <w:bottom w:val="single" w:sz="4" w:space="0" w:color="auto"/>
              <w:right w:val="single" w:sz="4" w:space="0" w:color="auto"/>
            </w:tcBorders>
            <w:vAlign w:val="center"/>
            <w:hideMark/>
          </w:tcPr>
          <w:p w:rsidR="00B0507F" w:rsidRDefault="00B0507F">
            <w:pPr>
              <w:ind w:firstLine="709"/>
              <w:rPr>
                <w:rFonts w:ascii="Times New Roman" w:hAnsi="Times New Roman"/>
                <w:sz w:val="24"/>
                <w:szCs w:val="24"/>
              </w:rPr>
            </w:pPr>
            <w:r>
              <w:rPr>
                <w:rFonts w:ascii="Times New Roman" w:hAnsi="Times New Roman"/>
                <w:sz w:val="24"/>
                <w:szCs w:val="24"/>
              </w:rPr>
              <w:t>Особенности психического развития</w:t>
            </w:r>
          </w:p>
        </w:tc>
        <w:tc>
          <w:tcPr>
            <w:tcW w:w="1490" w:type="pct"/>
            <w:tcBorders>
              <w:top w:val="single" w:sz="4" w:space="0" w:color="auto"/>
              <w:left w:val="single" w:sz="4" w:space="0" w:color="auto"/>
              <w:bottom w:val="single" w:sz="4" w:space="0" w:color="auto"/>
              <w:right w:val="single" w:sz="4" w:space="0" w:color="auto"/>
            </w:tcBorders>
            <w:vAlign w:val="center"/>
            <w:hideMark/>
          </w:tcPr>
          <w:p w:rsidR="00B0507F" w:rsidRDefault="00B0507F">
            <w:pPr>
              <w:ind w:firstLine="709"/>
              <w:rPr>
                <w:rFonts w:ascii="Times New Roman" w:hAnsi="Times New Roman"/>
                <w:sz w:val="24"/>
                <w:szCs w:val="24"/>
              </w:rPr>
            </w:pPr>
            <w:r>
              <w:rPr>
                <w:rFonts w:ascii="Times New Roman" w:hAnsi="Times New Roman"/>
                <w:sz w:val="24"/>
                <w:szCs w:val="24"/>
              </w:rPr>
              <w:t>Новообразования</w:t>
            </w:r>
          </w:p>
          <w:p w:rsidR="00B0507F" w:rsidRDefault="00B0507F">
            <w:pPr>
              <w:ind w:firstLine="709"/>
              <w:rPr>
                <w:rFonts w:ascii="Times New Roman" w:hAnsi="Times New Roman"/>
                <w:sz w:val="24"/>
                <w:szCs w:val="24"/>
              </w:rPr>
            </w:pPr>
            <w:r>
              <w:rPr>
                <w:rFonts w:ascii="Times New Roman" w:hAnsi="Times New Roman"/>
                <w:sz w:val="24"/>
                <w:szCs w:val="24"/>
              </w:rPr>
              <w:t>возраста</w:t>
            </w:r>
          </w:p>
        </w:tc>
      </w:tr>
      <w:tr w:rsidR="00B0507F" w:rsidTr="00B0507F">
        <w:tc>
          <w:tcPr>
            <w:tcW w:w="212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Ребенок этого возраста уже способен действовать по правилу, которое задается взрослым или сверстником в игре, конфликтность в игровой деятельности. </w:t>
            </w:r>
          </w:p>
          <w:p w:rsidR="00B0507F" w:rsidRDefault="00B0507F">
            <w:pPr>
              <w:ind w:firstLine="709"/>
              <w:rPr>
                <w:rFonts w:ascii="Times New Roman" w:hAnsi="Times New Roman"/>
                <w:sz w:val="24"/>
                <w:szCs w:val="24"/>
              </w:rPr>
            </w:pPr>
            <w:r>
              <w:rPr>
                <w:rFonts w:ascii="Times New Roman" w:hAnsi="Times New Roman"/>
                <w:sz w:val="24"/>
                <w:szCs w:val="24"/>
              </w:rPr>
              <w:t>Развиваются выносливость и силовые качества. Ловкость и развитие мелкой моторики проявляются в более высокой степени.</w:t>
            </w:r>
          </w:p>
          <w:p w:rsidR="00B0507F" w:rsidRDefault="00B0507F">
            <w:pPr>
              <w:ind w:firstLine="709"/>
              <w:rPr>
                <w:rFonts w:ascii="Times New Roman" w:hAnsi="Times New Roman"/>
                <w:sz w:val="24"/>
                <w:szCs w:val="24"/>
              </w:rPr>
            </w:pPr>
            <w:r>
              <w:rPr>
                <w:rFonts w:ascii="Times New Roman" w:hAnsi="Times New Roman"/>
                <w:sz w:val="24"/>
                <w:szCs w:val="24"/>
              </w:rPr>
              <w:t>Возрастает способность ребенка ориентироваться в пространстве и во времени.</w:t>
            </w:r>
          </w:p>
          <w:p w:rsidR="00B0507F" w:rsidRDefault="00B0507F">
            <w:pPr>
              <w:ind w:firstLine="709"/>
              <w:rPr>
                <w:rFonts w:ascii="Times New Roman" w:hAnsi="Times New Roman"/>
                <w:sz w:val="24"/>
                <w:szCs w:val="24"/>
              </w:rPr>
            </w:pPr>
            <w:r>
              <w:rPr>
                <w:rFonts w:ascii="Times New Roman" w:hAnsi="Times New Roman"/>
                <w:sz w:val="24"/>
                <w:szCs w:val="24"/>
              </w:rPr>
              <w:t>Активность продуктивной деятельности.</w:t>
            </w:r>
          </w:p>
        </w:tc>
        <w:tc>
          <w:tcPr>
            <w:tcW w:w="1382"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t>Внимание.  Становится более устойчивым и произвольным.</w:t>
            </w:r>
          </w:p>
          <w:p w:rsidR="00B0507F" w:rsidRDefault="00B0507F">
            <w:pPr>
              <w:ind w:firstLine="709"/>
              <w:rPr>
                <w:rFonts w:ascii="Times New Roman" w:hAnsi="Times New Roman"/>
                <w:sz w:val="24"/>
                <w:szCs w:val="24"/>
              </w:rPr>
            </w:pPr>
            <w:r>
              <w:rPr>
                <w:rFonts w:ascii="Times New Roman" w:hAnsi="Times New Roman"/>
                <w:sz w:val="24"/>
                <w:szCs w:val="24"/>
              </w:rPr>
              <w:t>Память. Улучшается устойчивость.</w:t>
            </w:r>
          </w:p>
          <w:p w:rsidR="00B0507F" w:rsidRDefault="00B0507F">
            <w:pPr>
              <w:ind w:firstLine="709"/>
              <w:rPr>
                <w:rFonts w:ascii="Times New Roman" w:hAnsi="Times New Roman"/>
                <w:sz w:val="24"/>
                <w:szCs w:val="24"/>
              </w:rPr>
            </w:pPr>
            <w:r>
              <w:rPr>
                <w:rFonts w:ascii="Times New Roman" w:hAnsi="Times New Roman"/>
                <w:sz w:val="24"/>
                <w:szCs w:val="24"/>
              </w:rPr>
              <w:t>Речь.</w:t>
            </w:r>
          </w:p>
          <w:p w:rsidR="00B0507F" w:rsidRDefault="00B0507F">
            <w:pPr>
              <w:ind w:firstLine="709"/>
              <w:rPr>
                <w:rFonts w:ascii="Times New Roman" w:hAnsi="Times New Roman"/>
                <w:sz w:val="24"/>
                <w:szCs w:val="24"/>
              </w:rPr>
            </w:pPr>
            <w:r>
              <w:rPr>
                <w:rFonts w:ascii="Times New Roman" w:hAnsi="Times New Roman"/>
                <w:sz w:val="24"/>
                <w:szCs w:val="24"/>
              </w:rPr>
              <w:t xml:space="preserve"> Норма  – правильное произношение всех звуков</w:t>
            </w:r>
          </w:p>
          <w:p w:rsidR="00B0507F" w:rsidRDefault="00B0507F">
            <w:pPr>
              <w:ind w:firstLine="709"/>
              <w:rPr>
                <w:rFonts w:ascii="Times New Roman" w:hAnsi="Times New Roman"/>
                <w:sz w:val="24"/>
                <w:szCs w:val="24"/>
              </w:rPr>
            </w:pPr>
            <w:r>
              <w:rPr>
                <w:rFonts w:ascii="Times New Roman" w:hAnsi="Times New Roman"/>
                <w:sz w:val="24"/>
                <w:szCs w:val="24"/>
              </w:rPr>
              <w:t>Мышление. Развивается функция планирования и прогнозирования</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1490"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t>Формируется саморегуляция поведения.</w:t>
            </w:r>
            <w:r>
              <w:rPr>
                <w:rFonts w:ascii="Times New Roman" w:hAnsi="Times New Roman"/>
                <w:sz w:val="24"/>
                <w:szCs w:val="24"/>
              </w:rPr>
              <w:br/>
              <w:t>Развивается творчество.</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r>
              <w:rPr>
                <w:rFonts w:ascii="Times New Roman" w:hAnsi="Times New Roman"/>
                <w:sz w:val="24"/>
                <w:szCs w:val="24"/>
              </w:rPr>
              <w:t>Активизируются исследовательский навыки.</w:t>
            </w:r>
          </w:p>
          <w:p w:rsidR="00B0507F" w:rsidRDefault="00B0507F">
            <w:pPr>
              <w:ind w:firstLine="709"/>
              <w:rPr>
                <w:rFonts w:ascii="Times New Roman" w:hAnsi="Times New Roman"/>
                <w:sz w:val="24"/>
                <w:szCs w:val="24"/>
              </w:rPr>
            </w:pPr>
            <w:r>
              <w:rPr>
                <w:rFonts w:ascii="Times New Roman" w:hAnsi="Times New Roman"/>
                <w:sz w:val="24"/>
                <w:szCs w:val="24"/>
              </w:rPr>
              <w:t>«Книга-источник знания»</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r>
              <w:rPr>
                <w:rFonts w:ascii="Times New Roman" w:hAnsi="Times New Roman"/>
                <w:sz w:val="24"/>
                <w:szCs w:val="24"/>
              </w:rPr>
              <w:t>Происходит развитие эмпатии.</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r>
    </w:tbl>
    <w:p w:rsidR="00B0507F" w:rsidRDefault="00B0507F" w:rsidP="00B0507F">
      <w:pPr>
        <w:shd w:val="clear" w:color="auto" w:fill="FFFFFF"/>
        <w:jc w:val="both"/>
        <w:rPr>
          <w:rFonts w:ascii="Times New Roman" w:eastAsia="Times New Roman" w:hAnsi="Times New Roman"/>
          <w:color w:val="161908"/>
          <w:sz w:val="24"/>
          <w:szCs w:val="24"/>
          <w:lang w:eastAsia="ru-RU"/>
        </w:rPr>
      </w:pPr>
      <w:r>
        <w:rPr>
          <w:rFonts w:ascii="Times New Roman" w:eastAsia="Times New Roman" w:hAnsi="Times New Roman"/>
          <w:b/>
          <w:bCs/>
          <w:color w:val="000000"/>
          <w:sz w:val="24"/>
          <w:szCs w:val="24"/>
          <w:lang w:eastAsia="ru-RU"/>
        </w:rPr>
        <w:t>Возрастная характеристика детей 6- 7 года</w:t>
      </w:r>
    </w:p>
    <w:p w:rsidR="00B0507F" w:rsidRDefault="00B0507F" w:rsidP="00B0507F">
      <w:pPr>
        <w:ind w:firstLine="709"/>
        <w:rPr>
          <w:rFonts w:ascii="Times New Roman" w:hAnsi="Times New Roman"/>
          <w:sz w:val="24"/>
          <w:szCs w:val="24"/>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9"/>
        <w:gridCol w:w="2697"/>
        <w:gridCol w:w="3212"/>
      </w:tblGrid>
      <w:tr w:rsidR="00B0507F" w:rsidTr="00B0507F">
        <w:tc>
          <w:tcPr>
            <w:tcW w:w="1966" w:type="pct"/>
            <w:tcBorders>
              <w:top w:val="single" w:sz="4" w:space="0" w:color="auto"/>
              <w:left w:val="single" w:sz="4" w:space="0" w:color="auto"/>
              <w:bottom w:val="single" w:sz="4" w:space="0" w:color="auto"/>
              <w:right w:val="single" w:sz="4" w:space="0" w:color="auto"/>
            </w:tcBorders>
            <w:vAlign w:val="center"/>
            <w:hideMark/>
          </w:tcPr>
          <w:p w:rsidR="00B0507F" w:rsidRDefault="00B0507F">
            <w:pPr>
              <w:ind w:firstLine="709"/>
              <w:rPr>
                <w:rFonts w:ascii="Times New Roman" w:hAnsi="Times New Roman"/>
                <w:sz w:val="24"/>
                <w:szCs w:val="24"/>
              </w:rPr>
            </w:pPr>
            <w:r>
              <w:rPr>
                <w:rFonts w:ascii="Times New Roman" w:hAnsi="Times New Roman"/>
                <w:sz w:val="24"/>
                <w:szCs w:val="24"/>
              </w:rPr>
              <w:t>Возрастные особенности</w:t>
            </w:r>
          </w:p>
        </w:tc>
        <w:tc>
          <w:tcPr>
            <w:tcW w:w="1385" w:type="pct"/>
            <w:tcBorders>
              <w:top w:val="single" w:sz="4" w:space="0" w:color="auto"/>
              <w:left w:val="single" w:sz="4" w:space="0" w:color="auto"/>
              <w:bottom w:val="single" w:sz="4" w:space="0" w:color="auto"/>
              <w:right w:val="single" w:sz="4" w:space="0" w:color="auto"/>
            </w:tcBorders>
            <w:vAlign w:val="center"/>
            <w:hideMark/>
          </w:tcPr>
          <w:p w:rsidR="00B0507F" w:rsidRDefault="00B0507F">
            <w:pPr>
              <w:ind w:firstLine="709"/>
              <w:rPr>
                <w:rFonts w:ascii="Times New Roman" w:hAnsi="Times New Roman"/>
                <w:sz w:val="24"/>
                <w:szCs w:val="24"/>
              </w:rPr>
            </w:pPr>
            <w:r>
              <w:rPr>
                <w:rFonts w:ascii="Times New Roman" w:hAnsi="Times New Roman"/>
                <w:sz w:val="24"/>
                <w:szCs w:val="24"/>
              </w:rPr>
              <w:t>Особенности психического развития</w:t>
            </w:r>
          </w:p>
        </w:tc>
        <w:tc>
          <w:tcPr>
            <w:tcW w:w="1649" w:type="pct"/>
            <w:tcBorders>
              <w:top w:val="single" w:sz="4" w:space="0" w:color="auto"/>
              <w:left w:val="single" w:sz="4" w:space="0" w:color="auto"/>
              <w:bottom w:val="single" w:sz="4" w:space="0" w:color="auto"/>
              <w:right w:val="single" w:sz="4" w:space="0" w:color="auto"/>
            </w:tcBorders>
            <w:vAlign w:val="center"/>
            <w:hideMark/>
          </w:tcPr>
          <w:p w:rsidR="00B0507F" w:rsidRDefault="00B0507F">
            <w:pPr>
              <w:ind w:firstLine="709"/>
              <w:rPr>
                <w:rFonts w:ascii="Times New Roman" w:hAnsi="Times New Roman"/>
                <w:sz w:val="24"/>
                <w:szCs w:val="24"/>
              </w:rPr>
            </w:pPr>
            <w:r>
              <w:rPr>
                <w:rFonts w:ascii="Times New Roman" w:hAnsi="Times New Roman"/>
                <w:sz w:val="24"/>
                <w:szCs w:val="24"/>
              </w:rPr>
              <w:t>Новообразования возраста</w:t>
            </w:r>
          </w:p>
        </w:tc>
      </w:tr>
      <w:tr w:rsidR="00B0507F" w:rsidTr="00B0507F">
        <w:tc>
          <w:tcPr>
            <w:tcW w:w="1966"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В целом  ребенок 6-7 лет осознает себя как личность, как самостоятельный субъект  деятельности и поведения.  </w:t>
            </w:r>
          </w:p>
          <w:p w:rsidR="00B0507F" w:rsidRDefault="00B0507F">
            <w:pPr>
              <w:ind w:firstLine="709"/>
              <w:rPr>
                <w:rFonts w:ascii="Times New Roman" w:hAnsi="Times New Roman"/>
                <w:sz w:val="24"/>
                <w:szCs w:val="24"/>
              </w:rPr>
            </w:pPr>
            <w:r>
              <w:rPr>
                <w:rFonts w:ascii="Times New Roman" w:hAnsi="Times New Roman"/>
                <w:sz w:val="24"/>
                <w:szCs w:val="24"/>
              </w:rPr>
              <w:t>Становление детской дружбы</w:t>
            </w:r>
          </w:p>
          <w:p w:rsidR="00B0507F" w:rsidRDefault="00B0507F">
            <w:pPr>
              <w:ind w:firstLine="709"/>
              <w:rPr>
                <w:rFonts w:ascii="Times New Roman" w:hAnsi="Times New Roman"/>
                <w:sz w:val="24"/>
                <w:szCs w:val="24"/>
              </w:rPr>
            </w:pPr>
            <w:r>
              <w:rPr>
                <w:rFonts w:ascii="Times New Roman" w:hAnsi="Times New Roman"/>
                <w:sz w:val="24"/>
                <w:szCs w:val="24"/>
              </w:rPr>
              <w:t xml:space="preserve">В играх дети 6-7 лет способны отражать сложные </w:t>
            </w:r>
            <w:r>
              <w:rPr>
                <w:rFonts w:ascii="Times New Roman" w:hAnsi="Times New Roman"/>
                <w:sz w:val="24"/>
                <w:szCs w:val="24"/>
              </w:rPr>
              <w:lastRenderedPageBreak/>
              <w:t xml:space="preserve">социальные события, сюжетосложение, вступают во  взаимодействия с несколькими партнерами по игре, исполняя как главную, так и подчиненную роли. </w:t>
            </w:r>
          </w:p>
          <w:p w:rsidR="00B0507F" w:rsidRDefault="00B0507F">
            <w:pPr>
              <w:ind w:firstLine="709"/>
              <w:rPr>
                <w:rFonts w:ascii="Times New Roman" w:hAnsi="Times New Roman"/>
                <w:sz w:val="24"/>
                <w:szCs w:val="24"/>
              </w:rPr>
            </w:pPr>
            <w:r>
              <w:rPr>
                <w:rFonts w:ascii="Times New Roman" w:hAnsi="Times New Roman"/>
                <w:sz w:val="24"/>
                <w:szCs w:val="24"/>
              </w:rPr>
              <w:t>Владение  социальными нормами общения и поведения.</w:t>
            </w:r>
          </w:p>
        </w:tc>
        <w:tc>
          <w:tcPr>
            <w:tcW w:w="138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lastRenderedPageBreak/>
              <w:t>Память. Увеличение объема памяти;</w:t>
            </w:r>
          </w:p>
          <w:p w:rsidR="00B0507F" w:rsidRDefault="00B0507F">
            <w:pPr>
              <w:ind w:firstLine="709"/>
              <w:rPr>
                <w:rFonts w:ascii="Times New Roman" w:hAnsi="Times New Roman"/>
                <w:sz w:val="24"/>
                <w:szCs w:val="24"/>
              </w:rPr>
            </w:pPr>
            <w:r>
              <w:rPr>
                <w:rFonts w:ascii="Times New Roman" w:hAnsi="Times New Roman"/>
                <w:sz w:val="24"/>
                <w:szCs w:val="24"/>
              </w:rPr>
              <w:t xml:space="preserve">Речь. Овладение морфологической системой языка, активное развитие монологической речи </w:t>
            </w:r>
            <w:r>
              <w:rPr>
                <w:rFonts w:ascii="Times New Roman" w:hAnsi="Times New Roman"/>
                <w:sz w:val="24"/>
                <w:szCs w:val="24"/>
              </w:rPr>
              <w:lastRenderedPageBreak/>
              <w:t>(речь-рассуждение)</w:t>
            </w:r>
          </w:p>
          <w:p w:rsidR="00B0507F" w:rsidRDefault="00B0507F">
            <w:pPr>
              <w:ind w:firstLine="709"/>
              <w:rPr>
                <w:rFonts w:ascii="Times New Roman" w:hAnsi="Times New Roman"/>
                <w:sz w:val="24"/>
                <w:szCs w:val="24"/>
              </w:rPr>
            </w:pPr>
            <w:r>
              <w:rPr>
                <w:rFonts w:ascii="Times New Roman" w:hAnsi="Times New Roman"/>
                <w:sz w:val="24"/>
                <w:szCs w:val="24"/>
              </w:rPr>
              <w:t xml:space="preserve">Мышление. Наглядно-образное, обобщение и классификация предметов, действий </w:t>
            </w:r>
          </w:p>
          <w:p w:rsidR="00B0507F" w:rsidRDefault="00B0507F">
            <w:pPr>
              <w:ind w:firstLine="709"/>
              <w:rPr>
                <w:rFonts w:ascii="Times New Roman" w:hAnsi="Times New Roman"/>
                <w:sz w:val="24"/>
                <w:szCs w:val="24"/>
              </w:rPr>
            </w:pPr>
          </w:p>
        </w:tc>
        <w:tc>
          <w:tcPr>
            <w:tcW w:w="1649"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Расширяется мотивационная сфера.</w:t>
            </w:r>
          </w:p>
          <w:p w:rsidR="00B0507F" w:rsidRDefault="00B0507F">
            <w:pPr>
              <w:ind w:firstLine="709"/>
              <w:rPr>
                <w:rFonts w:ascii="Times New Roman" w:hAnsi="Times New Roman"/>
                <w:sz w:val="24"/>
                <w:szCs w:val="24"/>
              </w:rPr>
            </w:pPr>
            <w:r>
              <w:rPr>
                <w:rFonts w:ascii="Times New Roman" w:hAnsi="Times New Roman"/>
                <w:sz w:val="24"/>
                <w:szCs w:val="24"/>
              </w:rPr>
              <w:t>Формирование самоконтроля, самооценки</w:t>
            </w:r>
          </w:p>
          <w:p w:rsidR="00B0507F" w:rsidRDefault="00B0507F">
            <w:pPr>
              <w:ind w:firstLine="709"/>
              <w:rPr>
                <w:rFonts w:ascii="Times New Roman" w:hAnsi="Times New Roman"/>
                <w:sz w:val="24"/>
                <w:szCs w:val="24"/>
              </w:rPr>
            </w:pPr>
            <w:r>
              <w:rPr>
                <w:rFonts w:ascii="Times New Roman" w:hAnsi="Times New Roman"/>
                <w:sz w:val="24"/>
                <w:szCs w:val="24"/>
              </w:rPr>
              <w:t xml:space="preserve">Развитие предпосылок учебной деятельности (умение работать по  образцу, </w:t>
            </w:r>
            <w:r>
              <w:rPr>
                <w:rFonts w:ascii="Times New Roman" w:hAnsi="Times New Roman"/>
                <w:sz w:val="24"/>
                <w:szCs w:val="24"/>
              </w:rPr>
              <w:lastRenderedPageBreak/>
              <w:t>инструкции)</w:t>
            </w:r>
          </w:p>
          <w:p w:rsidR="00B0507F" w:rsidRDefault="00B0507F">
            <w:pPr>
              <w:ind w:firstLine="709"/>
              <w:rPr>
                <w:rFonts w:ascii="Times New Roman" w:hAnsi="Times New Roman"/>
                <w:sz w:val="24"/>
                <w:szCs w:val="24"/>
              </w:rPr>
            </w:pPr>
            <w:r>
              <w:rPr>
                <w:rFonts w:ascii="Times New Roman" w:hAnsi="Times New Roman"/>
                <w:sz w:val="24"/>
                <w:szCs w:val="24"/>
              </w:rPr>
              <w:t>Складываются интеллектуальные предпосылки для начала систематического школьного обучения. Это проявляется в возросших возможностях умственной деятельности.</w:t>
            </w:r>
          </w:p>
        </w:tc>
      </w:tr>
      <w:bookmarkEnd w:id="12"/>
      <w:bookmarkEnd w:id="13"/>
      <w:bookmarkEnd w:id="14"/>
    </w:tbl>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722A32" w:rsidP="00B0507F">
      <w:pPr>
        <w:ind w:firstLine="709"/>
        <w:jc w:val="center"/>
        <w:rPr>
          <w:rFonts w:ascii="Times New Roman" w:hAnsi="Times New Roman"/>
          <w:b/>
          <w:sz w:val="24"/>
          <w:szCs w:val="24"/>
        </w:rPr>
      </w:pPr>
      <w:r>
        <w:rPr>
          <w:rFonts w:ascii="Times New Roman" w:hAnsi="Times New Roman"/>
          <w:b/>
          <w:sz w:val="24"/>
          <w:szCs w:val="24"/>
        </w:rPr>
        <w:t xml:space="preserve">1.1.5 </w:t>
      </w:r>
      <w:r w:rsidR="00B0507F">
        <w:rPr>
          <w:rFonts w:ascii="Times New Roman" w:hAnsi="Times New Roman"/>
          <w:b/>
          <w:sz w:val="24"/>
          <w:szCs w:val="24"/>
        </w:rPr>
        <w:t>Планируемые результаты освоения Программы</w:t>
      </w:r>
    </w:p>
    <w:p w:rsidR="00B0507F" w:rsidRDefault="00B0507F" w:rsidP="00B0507F">
      <w:pPr>
        <w:ind w:firstLine="708"/>
        <w:jc w:val="both"/>
        <w:rPr>
          <w:rFonts w:ascii="Times New Roman" w:hAnsi="Times New Roman"/>
          <w:sz w:val="24"/>
          <w:szCs w:val="24"/>
        </w:rPr>
      </w:pPr>
      <w:r>
        <w:rPr>
          <w:rFonts w:ascii="Times New Roman" w:hAnsi="Times New Roman"/>
          <w:sz w:val="24"/>
          <w:szCs w:val="24"/>
        </w:rPr>
        <w:t>Планируемые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B0507F" w:rsidRDefault="00B0507F" w:rsidP="0006099B">
      <w:pPr>
        <w:pStyle w:val="a6"/>
      </w:pPr>
      <w:r>
        <w:tab/>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B0507F" w:rsidRPr="0006099B" w:rsidRDefault="00B0507F" w:rsidP="0006099B">
      <w:pPr>
        <w:pStyle w:val="a6"/>
        <w:rPr>
          <w:rStyle w:val="afff3"/>
          <w:i w:val="0"/>
        </w:rPr>
      </w:pPr>
      <w:r w:rsidRPr="0006099B">
        <w:rPr>
          <w:rStyle w:val="afff3"/>
          <w:i w:val="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0507F" w:rsidRDefault="00B0507F" w:rsidP="00B0507F">
      <w:pPr>
        <w:shd w:val="clear" w:color="auto" w:fill="FFFFFF"/>
        <w:jc w:val="center"/>
        <w:rPr>
          <w:rFonts w:ascii="Times New Roman" w:eastAsia="Times New Roman" w:hAnsi="Times New Roman"/>
          <w:color w:val="000000"/>
          <w:lang w:eastAsia="ru-RU"/>
        </w:rPr>
      </w:pPr>
      <w:r>
        <w:rPr>
          <w:rFonts w:ascii="Times New Roman" w:eastAsia="Times New Roman" w:hAnsi="Times New Roman"/>
          <w:b/>
          <w:bCs/>
          <w:color w:val="000000"/>
          <w:sz w:val="24"/>
          <w:szCs w:val="24"/>
          <w:lang w:eastAsia="ru-RU"/>
        </w:rPr>
        <w:t>Возрастные и индивидуальные особенности контингента детей,</w:t>
      </w:r>
    </w:p>
    <w:p w:rsidR="00B0507F" w:rsidRDefault="00B0507F" w:rsidP="00B0507F">
      <w:pPr>
        <w:shd w:val="clear" w:color="auto" w:fill="FFFFFF"/>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воспитывающихся в ДОУ</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Характеристика возрастных и индивидуальных особенностей развития детей дошкольного возраста необходима для правильной организации воспитательно-образовательного процесса в условиях дошкольного образовательного учреждения.</w:t>
      </w:r>
    </w:p>
    <w:p w:rsidR="00B0507F" w:rsidRDefault="00B0507F" w:rsidP="00B0507F">
      <w:pPr>
        <w:shd w:val="clear" w:color="auto" w:fill="FFFFFF"/>
        <w:ind w:firstLine="426"/>
        <w:jc w:val="center"/>
        <w:rPr>
          <w:rFonts w:ascii="Times New Roman" w:eastAsia="Times New Roman" w:hAnsi="Times New Roman"/>
          <w:b/>
          <w:bCs/>
          <w:color w:val="000000"/>
          <w:sz w:val="24"/>
          <w:szCs w:val="24"/>
          <w:lang w:eastAsia="ru-RU"/>
        </w:rPr>
      </w:pPr>
    </w:p>
    <w:p w:rsidR="00B0507F" w:rsidRDefault="00B0507F" w:rsidP="00B0507F">
      <w:pPr>
        <w:shd w:val="clear" w:color="auto" w:fill="FFFFFF"/>
        <w:ind w:firstLine="426"/>
        <w:jc w:val="center"/>
        <w:rPr>
          <w:rFonts w:ascii="Times New Roman" w:eastAsia="Times New Roman" w:hAnsi="Times New Roman"/>
          <w:b/>
          <w:bCs/>
          <w:color w:val="000000"/>
          <w:sz w:val="24"/>
          <w:szCs w:val="24"/>
          <w:lang w:eastAsia="ru-RU"/>
        </w:rPr>
      </w:pPr>
    </w:p>
    <w:p w:rsidR="00B0507F" w:rsidRPr="003E2421" w:rsidRDefault="00B0507F" w:rsidP="00B0507F">
      <w:pPr>
        <w:shd w:val="clear" w:color="auto" w:fill="FFFFFF"/>
        <w:ind w:firstLine="426"/>
        <w:jc w:val="center"/>
        <w:rPr>
          <w:rFonts w:ascii="Times New Roman" w:eastAsia="Times New Roman" w:hAnsi="Times New Roman"/>
          <w:color w:val="C00000"/>
          <w:sz w:val="24"/>
          <w:szCs w:val="24"/>
          <w:lang w:eastAsia="ru-RU"/>
        </w:rPr>
      </w:pPr>
      <w:r w:rsidRPr="003E2421">
        <w:rPr>
          <w:rFonts w:ascii="Times New Roman" w:eastAsia="Times New Roman" w:hAnsi="Times New Roman"/>
          <w:b/>
          <w:bCs/>
          <w:color w:val="C00000"/>
          <w:sz w:val="24"/>
          <w:szCs w:val="24"/>
          <w:lang w:eastAsia="ru-RU"/>
        </w:rPr>
        <w:t>Возрастные особенности детей 2-3 лет</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 детей третьего года жизни продолжает развиваться предметная деятельность, ситуативно-деловое общение со взрослыми, совершенствуются восприятие, речь, начальные формы произвольного поведения, игры, наглядно-действенное мышление, дети становятся самостоятельнее.</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w:t>
      </w:r>
      <w:r>
        <w:rPr>
          <w:rFonts w:ascii="Times New Roman" w:eastAsia="Times New Roman" w:hAnsi="Times New Roman"/>
          <w:i/>
          <w:iCs/>
          <w:color w:val="000000"/>
          <w:sz w:val="24"/>
          <w:szCs w:val="24"/>
          <w:lang w:eastAsia="ru-RU"/>
        </w:rPr>
        <w:t> предметной деятельности</w:t>
      </w:r>
      <w:r>
        <w:rPr>
          <w:rFonts w:ascii="Times New Roman" w:eastAsia="Times New Roman" w:hAnsi="Times New Roman"/>
          <w:color w:val="000000"/>
          <w:sz w:val="24"/>
          <w:szCs w:val="24"/>
          <w:lang w:eastAsia="ru-RU"/>
        </w:rPr>
        <w:t> связано с усвоением культурных способов действия с различными предметами. Развиваются действия соотносящие и орудийные.</w:t>
      </w:r>
      <w:r>
        <w:rPr>
          <w:rFonts w:ascii="Times New Roman" w:eastAsia="Times New Roman" w:hAnsi="Times New Roman"/>
          <w:color w:val="000000"/>
          <w:sz w:val="24"/>
          <w:szCs w:val="24"/>
          <w:lang w:eastAsia="ru-RU"/>
        </w:rPr>
        <w:b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 ходе совместной со взрослыми предметной деятельности продолжает развиваться </w:t>
      </w:r>
      <w:r>
        <w:rPr>
          <w:rFonts w:ascii="Times New Roman" w:eastAsia="Times New Roman" w:hAnsi="Times New Roman"/>
          <w:i/>
          <w:iCs/>
          <w:color w:val="000000"/>
          <w:sz w:val="24"/>
          <w:szCs w:val="24"/>
          <w:lang w:eastAsia="ru-RU"/>
        </w:rPr>
        <w:t>понимание речи.</w:t>
      </w:r>
      <w:r>
        <w:rPr>
          <w:rFonts w:ascii="Times New Roman" w:eastAsia="Times New Roman" w:hAnsi="Times New Roman"/>
          <w:color w:val="000000"/>
          <w:sz w:val="24"/>
          <w:szCs w:val="24"/>
          <w:lang w:eastAsia="ru-RU"/>
        </w:rPr>
        <w:t>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 3 годам дети воспринимают все звуки родного языка, но произносят их с большими искажениями. Интенсивно развивается </w:t>
      </w:r>
      <w:r>
        <w:rPr>
          <w:rFonts w:ascii="Times New Roman" w:eastAsia="Times New Roman" w:hAnsi="Times New Roman"/>
          <w:i/>
          <w:iCs/>
          <w:color w:val="000000"/>
          <w:sz w:val="24"/>
          <w:szCs w:val="24"/>
          <w:lang w:eastAsia="ru-RU"/>
        </w:rPr>
        <w:t>активная речь детей.</w:t>
      </w:r>
      <w:r>
        <w:rPr>
          <w:rFonts w:ascii="Times New Roman" w:eastAsia="Times New Roman" w:hAnsi="Times New Roman"/>
          <w:color w:val="000000"/>
          <w:sz w:val="24"/>
          <w:szCs w:val="24"/>
          <w:lang w:eastAsia="ru-RU"/>
        </w:rPr>
        <w:t>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Общение </w:t>
      </w:r>
      <w:r>
        <w:rPr>
          <w:rFonts w:ascii="Times New Roman" w:eastAsia="Times New Roman" w:hAnsi="Times New Roman"/>
          <w:color w:val="000000"/>
          <w:sz w:val="24"/>
          <w:szCs w:val="24"/>
          <w:lang w:eastAsia="ru-RU"/>
        </w:rPr>
        <w:t>детей носит ситуативно-личностный характер. Это означает, что каждому ребенку необходимо индивидуальное внимание педагога, индивидуальный контакт с ним. Ребенок подражает всему, что делает взрослый: и хорошему, и плохому, и правильному, и неправильному. Сверстник еще не представляет для малыша особого интереса и рассматривается им как еще один предмет. Дети играют «рядом, но не вместе». Друг для друга они нередко становятся источниками отрицательных эмоций.</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этом возрасте у детей формируются новые виды деятельности: игра, рисование, конструирование.</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Игра</w:t>
      </w:r>
      <w:r>
        <w:rPr>
          <w:rFonts w:ascii="Times New Roman" w:eastAsia="Times New Roman" w:hAnsi="Times New Roman"/>
          <w:color w:val="000000"/>
          <w:sz w:val="24"/>
          <w:szCs w:val="24"/>
          <w:lang w:eastAsia="ru-RU"/>
        </w:rPr>
        <w:t>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Появление собственно </w:t>
      </w:r>
      <w:r>
        <w:rPr>
          <w:rFonts w:ascii="Times New Roman" w:eastAsia="Times New Roman" w:hAnsi="Times New Roman"/>
          <w:i/>
          <w:iCs/>
          <w:color w:val="000000"/>
          <w:sz w:val="24"/>
          <w:szCs w:val="24"/>
          <w:lang w:eastAsia="ru-RU"/>
        </w:rPr>
        <w:t>изобразительной деятельности</w:t>
      </w:r>
      <w:r>
        <w:rPr>
          <w:rFonts w:ascii="Times New Roman" w:eastAsia="Times New Roman" w:hAnsi="Times New Roman"/>
          <w:color w:val="000000"/>
          <w:sz w:val="24"/>
          <w:szCs w:val="24"/>
          <w:lang w:eastAsia="ru-RU"/>
        </w:rPr>
        <w:t>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 ребенка совершенствуется </w:t>
      </w:r>
      <w:r>
        <w:rPr>
          <w:rFonts w:ascii="Times New Roman" w:eastAsia="Times New Roman" w:hAnsi="Times New Roman"/>
          <w:i/>
          <w:iCs/>
          <w:color w:val="000000"/>
          <w:sz w:val="24"/>
          <w:szCs w:val="24"/>
          <w:lang w:eastAsia="ru-RU"/>
        </w:rPr>
        <w:t>общая моторика и моторика пальцев:</w:t>
      </w:r>
      <w:r>
        <w:rPr>
          <w:rFonts w:ascii="Times New Roman" w:eastAsia="Times New Roman" w:hAnsi="Times New Roman"/>
          <w:color w:val="000000"/>
          <w:sz w:val="24"/>
          <w:szCs w:val="24"/>
          <w:lang w:eastAsia="ru-RU"/>
        </w:rPr>
        <w:t> он учится бегать, ходить на носках, сохранять равновесие на одной ноге. Малыш сидит на корточках, спрыгивает с нижней ступеньки, открывает ящик и опрокидывает его содержимое; играет с песком и глиной; открывает крышки; рисует палочки, красит пальцем; нанизывает бусы, разбирает и собирает пирамидку без учета величины колец.</w:t>
      </w:r>
    </w:p>
    <w:p w:rsidR="00B0507F" w:rsidRDefault="00B0507F" w:rsidP="00B0507F">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 третьем году жизни совершенствуются</w:t>
      </w:r>
      <w:r>
        <w:rPr>
          <w:rFonts w:ascii="Times New Roman" w:eastAsia="Times New Roman" w:hAnsi="Times New Roman"/>
          <w:i/>
          <w:iCs/>
          <w:color w:val="000000"/>
          <w:sz w:val="24"/>
          <w:szCs w:val="24"/>
          <w:lang w:eastAsia="ru-RU"/>
        </w:rPr>
        <w:t> зрительные и слуховые ориентировки</w:t>
      </w:r>
      <w:r>
        <w:rPr>
          <w:rFonts w:ascii="Times New Roman" w:eastAsia="Times New Roman" w:hAnsi="Times New Roman"/>
          <w:color w:val="000000"/>
          <w:sz w:val="24"/>
          <w:szCs w:val="24"/>
          <w:lang w:eastAsia="ru-RU"/>
        </w:rPr>
        <w:t>, что позволяет детям безошибочно выполнять ряд заданий: осуществлять выбор из двух-трех предметов по форме, величине и цвету; различать мелодии, петь.</w:t>
      </w:r>
      <w:r>
        <w:rPr>
          <w:rFonts w:ascii="Times New Roman" w:eastAsia="Times New Roman" w:hAnsi="Times New Roman"/>
          <w:color w:val="000000"/>
          <w:sz w:val="24"/>
          <w:szCs w:val="24"/>
          <w:lang w:eastAsia="ru-RU"/>
        </w:rPr>
        <w:br/>
        <w:t>Совершенствуется слуховое восприятие, прежде всего фонематический слух.</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Внимание, мышление, память</w:t>
      </w:r>
      <w:r>
        <w:rPr>
          <w:rFonts w:ascii="Times New Roman" w:eastAsia="Times New Roman" w:hAnsi="Times New Roman"/>
          <w:color w:val="000000"/>
          <w:sz w:val="24"/>
          <w:szCs w:val="24"/>
          <w:lang w:eastAsia="ru-RU"/>
        </w:rPr>
        <w:t> – непроизвольны. 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Интеллектуальное развитие</w:t>
      </w:r>
      <w:r>
        <w:rPr>
          <w:rFonts w:ascii="Times New Roman" w:eastAsia="Times New Roman" w:hAnsi="Times New Roman"/>
          <w:color w:val="000000"/>
          <w:sz w:val="24"/>
          <w:szCs w:val="24"/>
          <w:lang w:eastAsia="ru-RU"/>
        </w:rPr>
        <w:t> малыша зависит от того, насколько богата окружающая среда, позволяет ли она разнообразно и содержательно исследовать окружающий мир, манипулируя различными предметами. Дети рассматривают картинки, выделяют парные по образцу. Они слушают простые рассказы, понимают значение некоторых абстрактных слов (большой – маленький, мокрый – сухой). Ребенок задает вопрос: «Что это?», начинает понимать точку зрения другого лица, отвечает «нет» на абсурдные вопросы. Развивается начальное представление о количестве (больше – меньше, полный – пустой).</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Ребенок 2-3 лет очень эмоционален, однако его </w:t>
      </w:r>
      <w:r>
        <w:rPr>
          <w:rFonts w:ascii="Times New Roman" w:eastAsia="Times New Roman" w:hAnsi="Times New Roman"/>
          <w:i/>
          <w:iCs/>
          <w:color w:val="000000"/>
          <w:sz w:val="24"/>
          <w:szCs w:val="24"/>
          <w:lang w:eastAsia="ru-RU"/>
        </w:rPr>
        <w:t>эмоции </w:t>
      </w:r>
      <w:r>
        <w:rPr>
          <w:rFonts w:ascii="Times New Roman" w:eastAsia="Times New Roman" w:hAnsi="Times New Roman"/>
          <w:color w:val="000000"/>
          <w:sz w:val="24"/>
          <w:szCs w:val="24"/>
          <w:lang w:eastAsia="ru-RU"/>
        </w:rPr>
        <w:t xml:space="preserve">непостоянны, малыша легко отвлечь и переключить с одного эмоционального состояния на другое. Яркие эмоциональные вспышки могут возникнуть, если ребенок, пытаясь сделать что-то самостоятельно, не может добиться положительного результата. Гнев может быть </w:t>
      </w:r>
      <w:r>
        <w:rPr>
          <w:rFonts w:ascii="Times New Roman" w:eastAsia="Times New Roman" w:hAnsi="Times New Roman"/>
          <w:color w:val="000000"/>
          <w:sz w:val="24"/>
          <w:szCs w:val="24"/>
          <w:lang w:eastAsia="ru-RU"/>
        </w:rPr>
        <w:lastRenderedPageBreak/>
        <w:t>направлен и на «непослушный» предмет, и на взрослого, внимания которого безуспешно добивался ребенок.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Завершается ранний возраст </w:t>
      </w:r>
      <w:r>
        <w:rPr>
          <w:rFonts w:ascii="Times New Roman" w:eastAsia="Times New Roman" w:hAnsi="Times New Roman"/>
          <w:i/>
          <w:iCs/>
          <w:color w:val="000000"/>
          <w:sz w:val="24"/>
          <w:szCs w:val="24"/>
          <w:lang w:eastAsia="ru-RU"/>
        </w:rPr>
        <w:t>кризисом трех лет</w:t>
      </w:r>
      <w:r>
        <w:rPr>
          <w:rFonts w:ascii="Times New Roman" w:eastAsia="Times New Roman" w:hAnsi="Times New Roman"/>
          <w:color w:val="000000"/>
          <w:sz w:val="24"/>
          <w:szCs w:val="24"/>
          <w:lang w:eastAsia="ru-RU"/>
        </w:rPr>
        <w:t>. Ребенок осознает себя как отдельного человека, отличного от взрослого. У него формируется образ «Я». Кризис часто сопровождается нарушением общения со взрослым, иногда со сверстниками и рядом отрицательных проявлений: негативизмом, упрямством, своеволием и даже деспотизмом. Кризис может продолжаться от нескольких месяцев до двух лет.</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Кризис 3 лет – граница между ранним и дошкольным возрастом. Это один из наиболее трудных моментов в жизни ребенка. Это разрушение, пересмотр старой системы социальных отношений. Ребенок, отделяясь от взрослых, пытается установить с ними новые, более глубокие отношения.</w:t>
      </w:r>
    </w:p>
    <w:p w:rsidR="00B0507F" w:rsidRDefault="00B0507F" w:rsidP="00B0507F">
      <w:pPr>
        <w:shd w:val="clear" w:color="auto" w:fill="FFFFFF"/>
        <w:ind w:firstLine="426"/>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Возрастные особенности детей 3-4 лет</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Pr>
          <w:rFonts w:ascii="Times New Roman" w:eastAsia="Times New Roman" w:hAnsi="Times New Roman"/>
          <w:i/>
          <w:iCs/>
          <w:color w:val="000000"/>
          <w:sz w:val="24"/>
          <w:szCs w:val="24"/>
          <w:lang w:eastAsia="ru-RU"/>
        </w:rPr>
        <w:t>кризиса трех лет.</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умеет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Большим эмоциональным благополучием характеризуются девочки.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w:t>
      </w:r>
      <w:r>
        <w:rPr>
          <w:rFonts w:ascii="Times New Roman" w:eastAsia="Times New Roman" w:hAnsi="Times New Roman"/>
          <w:i/>
          <w:iCs/>
          <w:color w:val="000000"/>
          <w:sz w:val="24"/>
          <w:szCs w:val="24"/>
          <w:lang w:eastAsia="ru-RU"/>
        </w:rPr>
        <w:t>безопасности</w:t>
      </w:r>
      <w:r>
        <w:rPr>
          <w:rFonts w:ascii="Times New Roman" w:eastAsia="Times New Roman" w:hAnsi="Times New Roman"/>
          <w:color w:val="000000"/>
          <w:sz w:val="24"/>
          <w:szCs w:val="24"/>
          <w:lang w:eastAsia="ru-RU"/>
        </w:rPr>
        <w:t>,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3–4-летние дети усваивают некоторые </w:t>
      </w:r>
      <w:r>
        <w:rPr>
          <w:rFonts w:ascii="Times New Roman" w:eastAsia="Times New Roman" w:hAnsi="Times New Roman"/>
          <w:i/>
          <w:iCs/>
          <w:color w:val="000000"/>
          <w:sz w:val="24"/>
          <w:szCs w:val="24"/>
          <w:lang w:eastAsia="ru-RU"/>
        </w:rPr>
        <w:t>нормы и правила поведения</w:t>
      </w:r>
      <w:r>
        <w:rPr>
          <w:rFonts w:ascii="Times New Roman" w:eastAsia="Times New Roman" w:hAnsi="Times New Roman"/>
          <w:color w:val="000000"/>
          <w:sz w:val="24"/>
          <w:szCs w:val="24"/>
          <w:lang w:eastAsia="ru-RU"/>
        </w:rPr>
        <w:t>,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Pr>
          <w:rFonts w:ascii="Times New Roman" w:eastAsia="Times New Roman" w:hAnsi="Times New Roman"/>
          <w:i/>
          <w:iCs/>
          <w:color w:val="000000"/>
          <w:sz w:val="24"/>
          <w:szCs w:val="24"/>
          <w:lang w:eastAsia="ru-RU"/>
        </w:rPr>
        <w:t>. </w:t>
      </w:r>
      <w:r>
        <w:rPr>
          <w:rFonts w:ascii="Times New Roman" w:eastAsia="Times New Roman" w:hAnsi="Times New Roman"/>
          <w:color w:val="000000"/>
          <w:sz w:val="24"/>
          <w:szCs w:val="24"/>
          <w:lang w:eastAsia="ru-RU"/>
        </w:rPr>
        <w:t>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три года ребенок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r>
        <w:rPr>
          <w:rFonts w:ascii="Times New Roman" w:eastAsia="Times New Roman" w:hAnsi="Times New Roman"/>
          <w:i/>
          <w:iCs/>
          <w:color w:val="000000"/>
          <w:sz w:val="24"/>
          <w:szCs w:val="24"/>
          <w:lang w:eastAsia="ru-RU"/>
        </w:rPr>
        <w:t>гендерной</w:t>
      </w:r>
      <w:r>
        <w:rPr>
          <w:rFonts w:ascii="Times New Roman" w:eastAsia="Times New Roman" w:hAnsi="Times New Roman"/>
          <w:color w:val="000000"/>
          <w:sz w:val="24"/>
          <w:szCs w:val="24"/>
          <w:lang w:eastAsia="ru-RU"/>
        </w:rPr>
        <w:t>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 нормально развивающегося 3-летнего человека есть все возможности овладения навыками </w:t>
      </w:r>
      <w:r>
        <w:rPr>
          <w:rFonts w:ascii="Times New Roman" w:eastAsia="Times New Roman" w:hAnsi="Times New Roman"/>
          <w:i/>
          <w:iCs/>
          <w:color w:val="000000"/>
          <w:sz w:val="24"/>
          <w:szCs w:val="24"/>
          <w:lang w:eastAsia="ru-RU"/>
        </w:rPr>
        <w:t>самообслуживания</w:t>
      </w:r>
      <w:r>
        <w:rPr>
          <w:rFonts w:ascii="Times New Roman" w:eastAsia="Times New Roman" w:hAnsi="Times New Roman"/>
          <w:color w:val="000000"/>
          <w:sz w:val="24"/>
          <w:szCs w:val="24"/>
          <w:lang w:eastAsia="ru-RU"/>
        </w:rPr>
        <w:t> – самостоятельно есть, одеваться, раздеваться, умываться,</w:t>
      </w:r>
      <w:r>
        <w:rPr>
          <w:rFonts w:ascii="Times New Roman" w:eastAsia="Times New Roman" w:hAnsi="Times New Roman"/>
          <w:color w:val="FF0000"/>
          <w:sz w:val="24"/>
          <w:szCs w:val="24"/>
          <w:lang w:eastAsia="ru-RU"/>
        </w:rPr>
        <w:t> </w:t>
      </w:r>
      <w:r>
        <w:rPr>
          <w:rFonts w:ascii="Times New Roman" w:eastAsia="Times New Roman" w:hAnsi="Times New Roman"/>
          <w:color w:val="000000"/>
          <w:sz w:val="24"/>
          <w:szCs w:val="24"/>
          <w:lang w:eastAsia="ru-RU"/>
        </w:rPr>
        <w:t>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Pr>
          <w:rFonts w:ascii="Times New Roman" w:eastAsia="Times New Roman" w:hAnsi="Times New Roman"/>
          <w:i/>
          <w:iCs/>
          <w:color w:val="000000"/>
          <w:sz w:val="24"/>
          <w:szCs w:val="24"/>
          <w:lang w:eastAsia="ru-RU"/>
        </w:rPr>
        <w:t>моторной координации</w:t>
      </w:r>
      <w:r>
        <w:rPr>
          <w:rFonts w:ascii="Times New Roman" w:eastAsia="Times New Roman" w:hAnsi="Times New Roman"/>
          <w:color w:val="000000"/>
          <w:sz w:val="24"/>
          <w:szCs w:val="24"/>
          <w:lang w:eastAsia="ru-RU"/>
        </w:rPr>
        <w:t>.</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w:t>
      </w:r>
      <w:r>
        <w:rPr>
          <w:rFonts w:ascii="Times New Roman" w:eastAsia="Times New Roman" w:hAnsi="Times New Roman"/>
          <w:i/>
          <w:iCs/>
          <w:color w:val="000000"/>
          <w:sz w:val="24"/>
          <w:szCs w:val="24"/>
          <w:lang w:eastAsia="ru-RU"/>
        </w:rPr>
        <w:t>сенсорные эталоны</w:t>
      </w:r>
      <w:r>
        <w:rPr>
          <w:rFonts w:ascii="Times New Roman" w:eastAsia="Times New Roman" w:hAnsi="Times New Roman"/>
          <w:color w:val="000000"/>
          <w:sz w:val="24"/>
          <w:szCs w:val="24"/>
          <w:lang w:eastAsia="ru-RU"/>
        </w:rPr>
        <w:t>.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Pr>
          <w:rFonts w:ascii="Times New Roman" w:eastAsia="Times New Roman" w:hAnsi="Times New Roman"/>
          <w:i/>
          <w:iCs/>
          <w:color w:val="000000"/>
          <w:sz w:val="24"/>
          <w:szCs w:val="24"/>
          <w:lang w:eastAsia="ru-RU"/>
        </w:rPr>
        <w:t>пространственные представления</w:t>
      </w:r>
      <w:r>
        <w:rPr>
          <w:rFonts w:ascii="Times New Roman" w:eastAsia="Times New Roman" w:hAnsi="Times New Roman"/>
          <w:color w:val="000000"/>
          <w:sz w:val="24"/>
          <w:szCs w:val="24"/>
          <w:lang w:eastAsia="ru-RU"/>
        </w:rPr>
        <w:t>. Они знают, что </w:t>
      </w:r>
      <w:r>
        <w:rPr>
          <w:rFonts w:ascii="Times New Roman" w:eastAsia="Times New Roman" w:hAnsi="Times New Roman"/>
          <w:color w:val="000000"/>
          <w:sz w:val="24"/>
          <w:szCs w:val="24"/>
          <w:u w:val="single"/>
          <w:lang w:eastAsia="ru-RU"/>
        </w:rPr>
        <w:t>рядом</w:t>
      </w:r>
      <w:r>
        <w:rPr>
          <w:rFonts w:ascii="Times New Roman" w:eastAsia="Times New Roman" w:hAnsi="Times New Roman"/>
          <w:color w:val="000000"/>
          <w:sz w:val="24"/>
          <w:szCs w:val="24"/>
          <w:lang w:eastAsia="ru-RU"/>
        </w:rPr>
        <w:t> со столом стоит стул, </w:t>
      </w:r>
      <w:r>
        <w:rPr>
          <w:rFonts w:ascii="Times New Roman" w:eastAsia="Times New Roman" w:hAnsi="Times New Roman"/>
          <w:color w:val="000000"/>
          <w:sz w:val="24"/>
          <w:szCs w:val="24"/>
          <w:u w:val="single"/>
          <w:lang w:eastAsia="ru-RU"/>
        </w:rPr>
        <w:t>на</w:t>
      </w:r>
      <w:r>
        <w:rPr>
          <w:rFonts w:ascii="Times New Roman" w:eastAsia="Times New Roman" w:hAnsi="Times New Roman"/>
          <w:color w:val="000000"/>
          <w:sz w:val="24"/>
          <w:szCs w:val="24"/>
          <w:lang w:eastAsia="ru-RU"/>
        </w:rPr>
        <w:t> диване лежит игрушечный мишка, </w:t>
      </w:r>
      <w:r>
        <w:rPr>
          <w:rFonts w:ascii="Times New Roman" w:eastAsia="Times New Roman" w:hAnsi="Times New Roman"/>
          <w:color w:val="000000"/>
          <w:sz w:val="24"/>
          <w:szCs w:val="24"/>
          <w:u w:val="single"/>
          <w:lang w:eastAsia="ru-RU"/>
        </w:rPr>
        <w:t>перед</w:t>
      </w:r>
      <w:r>
        <w:rPr>
          <w:rFonts w:ascii="Times New Roman" w:eastAsia="Times New Roman" w:hAnsi="Times New Roman"/>
          <w:color w:val="000000"/>
          <w:sz w:val="24"/>
          <w:szCs w:val="24"/>
          <w:lang w:eastAsia="ru-RU"/>
        </w:rPr>
        <w:t> домом растет дерево, </w:t>
      </w:r>
      <w:r>
        <w:rPr>
          <w:rFonts w:ascii="Times New Roman" w:eastAsia="Times New Roman" w:hAnsi="Times New Roman"/>
          <w:color w:val="000000"/>
          <w:sz w:val="24"/>
          <w:szCs w:val="24"/>
          <w:u w:val="single"/>
          <w:lang w:eastAsia="ru-RU"/>
        </w:rPr>
        <w:t>за</w:t>
      </w:r>
      <w:r>
        <w:rPr>
          <w:rFonts w:ascii="Times New Roman" w:eastAsia="Times New Roman" w:hAnsi="Times New Roman"/>
          <w:color w:val="000000"/>
          <w:sz w:val="24"/>
          <w:szCs w:val="24"/>
          <w:lang w:eastAsia="ru-RU"/>
        </w:rPr>
        <w:t> домом – гараж, </w:t>
      </w:r>
      <w:r>
        <w:rPr>
          <w:rFonts w:ascii="Times New Roman" w:eastAsia="Times New Roman" w:hAnsi="Times New Roman"/>
          <w:color w:val="000000"/>
          <w:sz w:val="24"/>
          <w:szCs w:val="24"/>
          <w:u w:val="single"/>
          <w:lang w:eastAsia="ru-RU"/>
        </w:rPr>
        <w:t>под</w:t>
      </w:r>
      <w:r>
        <w:rPr>
          <w:rFonts w:ascii="Times New Roman" w:eastAsia="Times New Roman" w:hAnsi="Times New Roman"/>
          <w:color w:val="000000"/>
          <w:sz w:val="24"/>
          <w:szCs w:val="24"/>
          <w:lang w:eastAsia="ru-RU"/>
        </w:rPr>
        <w:t>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этом возрасте ребенок еще плохо ориентируется во </w:t>
      </w:r>
      <w:r>
        <w:rPr>
          <w:rFonts w:ascii="Times New Roman" w:eastAsia="Times New Roman" w:hAnsi="Times New Roman"/>
          <w:i/>
          <w:iCs/>
          <w:color w:val="000000"/>
          <w:sz w:val="24"/>
          <w:szCs w:val="24"/>
          <w:lang w:eastAsia="ru-RU"/>
        </w:rPr>
        <w:t>времени</w:t>
      </w:r>
      <w:r>
        <w:rPr>
          <w:rFonts w:ascii="Times New Roman" w:eastAsia="Times New Roman" w:hAnsi="Times New Roman"/>
          <w:color w:val="000000"/>
          <w:sz w:val="24"/>
          <w:szCs w:val="24"/>
          <w:lang w:eastAsia="ru-RU"/>
        </w:rPr>
        <w:t>.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Представления ребенка четвертого года жизни о </w:t>
      </w:r>
      <w:r>
        <w:rPr>
          <w:rFonts w:ascii="Times New Roman" w:eastAsia="Times New Roman" w:hAnsi="Times New Roman"/>
          <w:i/>
          <w:iCs/>
          <w:color w:val="000000"/>
          <w:sz w:val="24"/>
          <w:szCs w:val="24"/>
          <w:lang w:eastAsia="ru-RU"/>
        </w:rPr>
        <w:t>явлениях окружающей действительности</w:t>
      </w:r>
      <w:r>
        <w:rPr>
          <w:rFonts w:ascii="Times New Roman" w:eastAsia="Times New Roman" w:hAnsi="Times New Roman"/>
          <w:color w:val="000000"/>
          <w:sz w:val="24"/>
          <w:szCs w:val="24"/>
          <w:lang w:eastAsia="ru-RU"/>
        </w:rPr>
        <w:t>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lastRenderedPageBreak/>
        <w:t>Внимание</w:t>
      </w:r>
      <w:r>
        <w:rPr>
          <w:rFonts w:ascii="Times New Roman" w:eastAsia="Times New Roman" w:hAnsi="Times New Roman"/>
          <w:color w:val="000000"/>
          <w:sz w:val="24"/>
          <w:szCs w:val="24"/>
          <w:lang w:eastAsia="ru-RU"/>
        </w:rPr>
        <w:t>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Память</w:t>
      </w:r>
      <w:r>
        <w:rPr>
          <w:rFonts w:ascii="Times New Roman" w:eastAsia="Times New Roman" w:hAnsi="Times New Roman"/>
          <w:color w:val="000000"/>
          <w:sz w:val="24"/>
          <w:szCs w:val="24"/>
          <w:lang w:eastAsia="ru-RU"/>
        </w:rPr>
        <w:t>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Мышление</w:t>
      </w:r>
      <w:r>
        <w:rPr>
          <w:rFonts w:ascii="Times New Roman" w:eastAsia="Times New Roman" w:hAnsi="Times New Roman"/>
          <w:color w:val="000000"/>
          <w:sz w:val="24"/>
          <w:szCs w:val="24"/>
          <w:lang w:eastAsia="ru-RU"/>
        </w:rPr>
        <w:t>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три года </w:t>
      </w:r>
      <w:r>
        <w:rPr>
          <w:rFonts w:ascii="Times New Roman" w:eastAsia="Times New Roman" w:hAnsi="Times New Roman"/>
          <w:i/>
          <w:iCs/>
          <w:color w:val="000000"/>
          <w:sz w:val="24"/>
          <w:szCs w:val="24"/>
          <w:lang w:eastAsia="ru-RU"/>
        </w:rPr>
        <w:t>воображение</w:t>
      </w:r>
      <w:r>
        <w:rPr>
          <w:rFonts w:ascii="Times New Roman" w:eastAsia="Times New Roman" w:hAnsi="Times New Roman"/>
          <w:color w:val="000000"/>
          <w:sz w:val="24"/>
          <w:szCs w:val="24"/>
          <w:lang w:eastAsia="ru-RU"/>
        </w:rPr>
        <w:t>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w:t>
      </w:r>
      <w:r>
        <w:rPr>
          <w:rFonts w:ascii="Times New Roman" w:eastAsia="Times New Roman" w:hAnsi="Times New Roman"/>
          <w:i/>
          <w:iCs/>
          <w:color w:val="000000"/>
          <w:sz w:val="24"/>
          <w:szCs w:val="24"/>
          <w:lang w:eastAsia="ru-RU"/>
        </w:rPr>
        <w:t>игры.</w:t>
      </w:r>
      <w:r>
        <w:rPr>
          <w:rFonts w:ascii="Times New Roman" w:eastAsia="Times New Roman" w:hAnsi="Times New Roman"/>
          <w:color w:val="000000"/>
          <w:sz w:val="24"/>
          <w:szCs w:val="24"/>
          <w:lang w:eastAsia="ru-RU"/>
        </w:rPr>
        <w:t>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3-4 года ребенок начинает чаще и охотнее вступать в </w:t>
      </w:r>
      <w:r>
        <w:rPr>
          <w:rFonts w:ascii="Times New Roman" w:eastAsia="Times New Roman" w:hAnsi="Times New Roman"/>
          <w:i/>
          <w:iCs/>
          <w:color w:val="000000"/>
          <w:sz w:val="24"/>
          <w:szCs w:val="24"/>
          <w:lang w:eastAsia="ru-RU"/>
        </w:rPr>
        <w:t>общение</w:t>
      </w:r>
      <w:r>
        <w:rPr>
          <w:rFonts w:ascii="Times New Roman" w:eastAsia="Times New Roman" w:hAnsi="Times New Roman"/>
          <w:color w:val="000000"/>
          <w:sz w:val="24"/>
          <w:szCs w:val="24"/>
          <w:lang w:eastAsia="ru-RU"/>
        </w:rPr>
        <w:t>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Главным средством общения со взрослыми и сверстниками является </w:t>
      </w:r>
      <w:r>
        <w:rPr>
          <w:rFonts w:ascii="Times New Roman" w:eastAsia="Times New Roman" w:hAnsi="Times New Roman"/>
          <w:i/>
          <w:iCs/>
          <w:color w:val="000000"/>
          <w:sz w:val="24"/>
          <w:szCs w:val="24"/>
          <w:lang w:eastAsia="ru-RU"/>
        </w:rPr>
        <w:t>речь</w:t>
      </w:r>
      <w:r>
        <w:rPr>
          <w:rFonts w:ascii="Times New Roman" w:eastAsia="Times New Roman" w:hAnsi="Times New Roman"/>
          <w:color w:val="000000"/>
          <w:sz w:val="24"/>
          <w:szCs w:val="24"/>
          <w:lang w:eastAsia="ru-RU"/>
        </w:rPr>
        <w:t>.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3-4 года в ситуации взаимодействия с взрослым продолжает формироваться интерес к книге и литературным персонажам. Круг </w:t>
      </w:r>
      <w:r>
        <w:rPr>
          <w:rFonts w:ascii="Times New Roman" w:eastAsia="Times New Roman" w:hAnsi="Times New Roman"/>
          <w:i/>
          <w:iCs/>
          <w:color w:val="000000"/>
          <w:sz w:val="24"/>
          <w:szCs w:val="24"/>
          <w:lang w:eastAsia="ru-RU"/>
        </w:rPr>
        <w:t>чтения</w:t>
      </w:r>
      <w:r>
        <w:rPr>
          <w:rFonts w:ascii="Times New Roman" w:eastAsia="Times New Roman" w:hAnsi="Times New Roman"/>
          <w:color w:val="000000"/>
          <w:sz w:val="24"/>
          <w:szCs w:val="24"/>
          <w:lang w:eastAsia="ru-RU"/>
        </w:rPr>
        <w:t xml:space="preserve"> ребенка пополняется новыми произведениями, но уже известные тексты по-прежнему вызывают интерес. С помощью </w:t>
      </w:r>
      <w:r>
        <w:rPr>
          <w:rFonts w:ascii="Times New Roman" w:eastAsia="Times New Roman" w:hAnsi="Times New Roman"/>
          <w:color w:val="000000"/>
          <w:sz w:val="24"/>
          <w:szCs w:val="24"/>
          <w:lang w:eastAsia="ru-RU"/>
        </w:rPr>
        <w:lastRenderedPageBreak/>
        <w:t>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B0507F" w:rsidRDefault="00B0507F" w:rsidP="00B0507F">
      <w:pPr>
        <w:shd w:val="clear" w:color="auto" w:fill="FFFFFF"/>
        <w:ind w:right="-5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Развитие  </w:t>
      </w:r>
      <w:r>
        <w:rPr>
          <w:rFonts w:ascii="Times New Roman" w:eastAsia="Times New Roman" w:hAnsi="Times New Roman"/>
          <w:i/>
          <w:iCs/>
          <w:color w:val="000000"/>
          <w:sz w:val="24"/>
          <w:szCs w:val="24"/>
          <w:lang w:eastAsia="ru-RU"/>
        </w:rPr>
        <w:t>трудовой деятельности</w:t>
      </w:r>
      <w:r>
        <w:rPr>
          <w:rFonts w:ascii="Times New Roman" w:eastAsia="Times New Roman" w:hAnsi="Times New Roman"/>
          <w:color w:val="000000"/>
          <w:sz w:val="24"/>
          <w:szCs w:val="24"/>
          <w:lang w:eastAsia="ru-RU"/>
        </w:rPr>
        <w:t>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Интерес к </w:t>
      </w:r>
      <w:r>
        <w:rPr>
          <w:rFonts w:ascii="Times New Roman" w:eastAsia="Times New Roman" w:hAnsi="Times New Roman"/>
          <w:i/>
          <w:iCs/>
          <w:color w:val="000000"/>
          <w:sz w:val="24"/>
          <w:szCs w:val="24"/>
          <w:lang w:eastAsia="ru-RU"/>
        </w:rPr>
        <w:t>продуктивной деятельности </w:t>
      </w:r>
      <w:r>
        <w:rPr>
          <w:rFonts w:ascii="Times New Roman" w:eastAsia="Times New Roman" w:hAnsi="Times New Roman"/>
          <w:color w:val="000000"/>
          <w:sz w:val="24"/>
          <w:szCs w:val="24"/>
          <w:lang w:eastAsia="ru-RU"/>
        </w:rPr>
        <w:t>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w:t>
      </w:r>
      <w:r>
        <w:rPr>
          <w:rFonts w:ascii="Times New Roman" w:eastAsia="Times New Roman" w:hAnsi="Times New Roman"/>
          <w:i/>
          <w:iCs/>
          <w:color w:val="000000"/>
          <w:sz w:val="24"/>
          <w:szCs w:val="24"/>
          <w:lang w:eastAsia="ru-RU"/>
        </w:rPr>
        <w:t> </w:t>
      </w:r>
      <w:r>
        <w:rPr>
          <w:rFonts w:ascii="Times New Roman" w:eastAsia="Times New Roman" w:hAnsi="Times New Roman"/>
          <w:color w:val="000000"/>
          <w:sz w:val="24"/>
          <w:szCs w:val="24"/>
          <w:lang w:eastAsia="ru-RU"/>
        </w:rPr>
        <w:t>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w:t>
      </w:r>
      <w:r>
        <w:rPr>
          <w:rFonts w:ascii="Times New Roman" w:eastAsia="Times New Roman" w:hAnsi="Times New Roman"/>
          <w:i/>
          <w:iCs/>
          <w:color w:val="000000"/>
          <w:sz w:val="24"/>
          <w:szCs w:val="24"/>
          <w:lang w:eastAsia="ru-RU"/>
        </w:rPr>
        <w:t> </w:t>
      </w:r>
      <w:r>
        <w:rPr>
          <w:rFonts w:ascii="Times New Roman" w:eastAsia="Times New Roman" w:hAnsi="Times New Roman"/>
          <w:color w:val="000000"/>
          <w:sz w:val="24"/>
          <w:szCs w:val="24"/>
          <w:lang w:eastAsia="ru-RU"/>
        </w:rPr>
        <w:t>носит процессуальный характер. Ребенок  может конструировать по образцу лишь элементарные предметные конструкции из 2 - 3 частей.  </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Музыкально-художественная</w:t>
      </w:r>
      <w:r>
        <w:rPr>
          <w:rFonts w:ascii="Times New Roman" w:eastAsia="Times New Roman" w:hAnsi="Times New Roman"/>
          <w:color w:val="000000"/>
          <w:sz w:val="24"/>
          <w:szCs w:val="24"/>
          <w:lang w:eastAsia="ru-RU"/>
        </w:rPr>
        <w:t>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B0507F" w:rsidRDefault="00B0507F" w:rsidP="00B0507F">
      <w:pPr>
        <w:shd w:val="clear" w:color="auto" w:fill="FFFFFF"/>
        <w:ind w:firstLine="426"/>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Возрастные особенности детей 4-5 лет</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4–5-летними детьми социальные </w:t>
      </w:r>
      <w:r>
        <w:rPr>
          <w:rFonts w:ascii="Times New Roman" w:eastAsia="Times New Roman" w:hAnsi="Times New Roman"/>
          <w:i/>
          <w:iCs/>
          <w:color w:val="000000"/>
          <w:sz w:val="24"/>
          <w:szCs w:val="24"/>
          <w:lang w:eastAsia="ru-RU"/>
        </w:rPr>
        <w:t>нормы и правила поведения</w:t>
      </w:r>
      <w:r>
        <w:rPr>
          <w:rFonts w:ascii="Times New Roman" w:eastAsia="Times New Roman" w:hAnsi="Times New Roman"/>
          <w:color w:val="000000"/>
          <w:sz w:val="24"/>
          <w:szCs w:val="24"/>
          <w:lang w:eastAsia="ru-RU"/>
        </w:rPr>
        <w:t>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w:t>
      </w:r>
      <w:r>
        <w:rPr>
          <w:rFonts w:ascii="Times New Roman" w:eastAsia="Times New Roman" w:hAnsi="Times New Roman"/>
          <w:i/>
          <w:iCs/>
          <w:color w:val="000000"/>
          <w:sz w:val="24"/>
          <w:szCs w:val="24"/>
          <w:lang w:eastAsia="ru-RU"/>
        </w:rPr>
        <w:t>групповых традиций</w:t>
      </w:r>
      <w:r>
        <w:rPr>
          <w:rFonts w:ascii="Times New Roman" w:eastAsia="Times New Roman" w:hAnsi="Times New Roman"/>
          <w:color w:val="000000"/>
          <w:sz w:val="24"/>
          <w:szCs w:val="24"/>
          <w:lang w:eastAsia="ru-RU"/>
        </w:rPr>
        <w:t>: кто где сидит, последовательность игр, как поздравляют друг друга с днем рождения, элементы группового жаргона и т. п.).</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4-5-летние дети имеют дифференцированное представление о собственной </w:t>
      </w:r>
      <w:r>
        <w:rPr>
          <w:rFonts w:ascii="Times New Roman" w:eastAsia="Times New Roman" w:hAnsi="Times New Roman"/>
          <w:i/>
          <w:iCs/>
          <w:color w:val="000000"/>
          <w:sz w:val="24"/>
          <w:szCs w:val="24"/>
          <w:lang w:eastAsia="ru-RU"/>
        </w:rPr>
        <w:t>гендерной</w:t>
      </w:r>
      <w:r>
        <w:rPr>
          <w:rFonts w:ascii="Times New Roman" w:eastAsia="Times New Roman" w:hAnsi="Times New Roman"/>
          <w:color w:val="000000"/>
          <w:sz w:val="24"/>
          <w:szCs w:val="24"/>
          <w:lang w:eastAsia="ru-RU"/>
        </w:rPr>
        <w:t>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Pr>
          <w:rFonts w:ascii="Times New Roman" w:eastAsia="Times New Roman" w:hAnsi="Times New Roman"/>
          <w:i/>
          <w:iCs/>
          <w:color w:val="000000"/>
          <w:sz w:val="24"/>
          <w:szCs w:val="24"/>
          <w:lang w:eastAsia="ru-RU"/>
        </w:rPr>
        <w:t>игре</w:t>
      </w:r>
      <w:r>
        <w:rPr>
          <w:rFonts w:ascii="Times New Roman" w:eastAsia="Times New Roman" w:hAnsi="Times New Roman"/>
          <w:color w:val="000000"/>
          <w:sz w:val="24"/>
          <w:szCs w:val="24"/>
          <w:lang w:eastAsia="ru-RU"/>
        </w:rPr>
        <w:t>.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Развивается </w:t>
      </w:r>
      <w:r>
        <w:rPr>
          <w:rFonts w:ascii="Times New Roman" w:eastAsia="Times New Roman" w:hAnsi="Times New Roman"/>
          <w:i/>
          <w:iCs/>
          <w:color w:val="000000"/>
          <w:sz w:val="24"/>
          <w:szCs w:val="24"/>
          <w:lang w:eastAsia="ru-RU"/>
        </w:rPr>
        <w:t>моторика</w:t>
      </w:r>
      <w:r>
        <w:rPr>
          <w:rFonts w:ascii="Times New Roman" w:eastAsia="Times New Roman" w:hAnsi="Times New Roman"/>
          <w:color w:val="000000"/>
          <w:sz w:val="24"/>
          <w:szCs w:val="24"/>
          <w:lang w:eastAsia="ru-RU"/>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w:t>
      </w:r>
      <w:r>
        <w:rPr>
          <w:rFonts w:ascii="Times New Roman" w:eastAsia="Times New Roman" w:hAnsi="Times New Roman"/>
          <w:color w:val="000000"/>
          <w:sz w:val="24"/>
          <w:szCs w:val="24"/>
          <w:lang w:eastAsia="ru-RU"/>
        </w:rPr>
        <w:lastRenderedPageBreak/>
        <w:t>движения, их элементы, что позволяет ему расширять и обогащать  репертуар уже освоенных основных движений более сложными.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среднем дошкольном возрасте связь </w:t>
      </w:r>
      <w:r>
        <w:rPr>
          <w:rFonts w:ascii="Times New Roman" w:eastAsia="Times New Roman" w:hAnsi="Times New Roman"/>
          <w:i/>
          <w:iCs/>
          <w:color w:val="000000"/>
          <w:sz w:val="24"/>
          <w:szCs w:val="24"/>
          <w:lang w:eastAsia="ru-RU"/>
        </w:rPr>
        <w:t>мышления</w:t>
      </w:r>
      <w:r>
        <w:rPr>
          <w:rFonts w:ascii="Times New Roman" w:eastAsia="Times New Roman" w:hAnsi="Times New Roman"/>
          <w:color w:val="000000"/>
          <w:sz w:val="24"/>
          <w:szCs w:val="24"/>
          <w:lang w:eastAsia="ru-RU"/>
        </w:rPr>
        <w:t>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5 годам </w:t>
      </w:r>
      <w:r>
        <w:rPr>
          <w:rFonts w:ascii="Times New Roman" w:eastAsia="Times New Roman" w:hAnsi="Times New Roman"/>
          <w:i/>
          <w:iCs/>
          <w:color w:val="000000"/>
          <w:sz w:val="24"/>
          <w:szCs w:val="24"/>
          <w:lang w:eastAsia="ru-RU"/>
        </w:rPr>
        <w:t>внимание</w:t>
      </w:r>
      <w:r>
        <w:rPr>
          <w:rFonts w:ascii="Times New Roman" w:eastAsia="Times New Roman" w:hAnsi="Times New Roman"/>
          <w:color w:val="000000"/>
          <w:sz w:val="24"/>
          <w:szCs w:val="24"/>
          <w:lang w:eastAsia="ru-RU"/>
        </w:rPr>
        <w:t>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Pr>
          <w:rFonts w:ascii="Times New Roman" w:eastAsia="Times New Roman" w:hAnsi="Times New Roman"/>
          <w:i/>
          <w:iCs/>
          <w:color w:val="000000"/>
          <w:sz w:val="24"/>
          <w:szCs w:val="24"/>
          <w:lang w:eastAsia="ru-RU"/>
        </w:rPr>
        <w:t>правилу</w:t>
      </w:r>
      <w:r>
        <w:rPr>
          <w:rFonts w:ascii="Times New Roman" w:eastAsia="Times New Roman" w:hAnsi="Times New Roman"/>
          <w:color w:val="000000"/>
          <w:sz w:val="24"/>
          <w:szCs w:val="24"/>
          <w:lang w:eastAsia="ru-RU"/>
        </w:rPr>
        <w:t>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дошкольном возрасте интенсивно развивается </w:t>
      </w:r>
      <w:r>
        <w:rPr>
          <w:rFonts w:ascii="Times New Roman" w:eastAsia="Times New Roman" w:hAnsi="Times New Roman"/>
          <w:i/>
          <w:iCs/>
          <w:color w:val="000000"/>
          <w:sz w:val="24"/>
          <w:szCs w:val="24"/>
          <w:lang w:eastAsia="ru-RU"/>
        </w:rPr>
        <w:t>память</w:t>
      </w:r>
      <w:r>
        <w:rPr>
          <w:rFonts w:ascii="Times New Roman" w:eastAsia="Times New Roman" w:hAnsi="Times New Roman"/>
          <w:color w:val="000000"/>
          <w:sz w:val="24"/>
          <w:szCs w:val="24"/>
          <w:lang w:eastAsia="ru-RU"/>
        </w:rPr>
        <w:t> ребенка. В 5 лет ребенок может запомнить уже 5-6 предметов (из 10–15), изображенных на предъявляемых ему картинках.</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этом возрасте происходит развитие инициативности и самостоятельности ребенка в </w:t>
      </w:r>
      <w:r>
        <w:rPr>
          <w:rFonts w:ascii="Times New Roman" w:eastAsia="Times New Roman" w:hAnsi="Times New Roman"/>
          <w:i/>
          <w:iCs/>
          <w:color w:val="000000"/>
          <w:sz w:val="24"/>
          <w:szCs w:val="24"/>
          <w:lang w:eastAsia="ru-RU"/>
        </w:rPr>
        <w:t>общении</w:t>
      </w:r>
      <w:r>
        <w:rPr>
          <w:rFonts w:ascii="Times New Roman" w:eastAsia="Times New Roman" w:hAnsi="Times New Roman"/>
          <w:color w:val="000000"/>
          <w:sz w:val="24"/>
          <w:szCs w:val="24"/>
          <w:lang w:eastAsia="ru-RU"/>
        </w:rPr>
        <w:t>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Pr>
          <w:rFonts w:ascii="Times New Roman" w:eastAsia="Times New Roman" w:hAnsi="Times New Roman"/>
          <w:i/>
          <w:iCs/>
          <w:color w:val="000000"/>
          <w:sz w:val="24"/>
          <w:szCs w:val="24"/>
          <w:lang w:eastAsia="ru-RU"/>
        </w:rPr>
        <w:t>речь</w:t>
      </w:r>
      <w:r>
        <w:rPr>
          <w:rFonts w:ascii="Times New Roman" w:eastAsia="Times New Roman" w:hAnsi="Times New Roman"/>
          <w:color w:val="000000"/>
          <w:sz w:val="24"/>
          <w:szCs w:val="24"/>
          <w:lang w:eastAsia="ru-RU"/>
        </w:rPr>
        <w:t>,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Если близкие взрослые постоянно читают дошкольникам детские книжки, </w:t>
      </w:r>
      <w:r>
        <w:rPr>
          <w:rFonts w:ascii="Times New Roman" w:eastAsia="Times New Roman" w:hAnsi="Times New Roman"/>
          <w:i/>
          <w:iCs/>
          <w:color w:val="000000"/>
          <w:sz w:val="24"/>
          <w:szCs w:val="24"/>
          <w:lang w:eastAsia="ru-RU"/>
        </w:rPr>
        <w:t>чтение</w:t>
      </w:r>
      <w:r>
        <w:rPr>
          <w:rFonts w:ascii="Times New Roman" w:eastAsia="Times New Roman" w:hAnsi="Times New Roman"/>
          <w:color w:val="000000"/>
          <w:sz w:val="24"/>
          <w:szCs w:val="24"/>
          <w:lang w:eastAsia="ru-RU"/>
        </w:rPr>
        <w:t xml:space="preserve"> может стать устойчивой потребностью. В этих условиях дети охотно </w:t>
      </w:r>
      <w:r>
        <w:rPr>
          <w:rFonts w:ascii="Times New Roman" w:eastAsia="Times New Roman" w:hAnsi="Times New Roman"/>
          <w:color w:val="000000"/>
          <w:sz w:val="24"/>
          <w:szCs w:val="24"/>
          <w:lang w:eastAsia="ru-RU"/>
        </w:rPr>
        <w:lastRenderedPageBreak/>
        <w:t>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Pr>
          <w:rFonts w:ascii="Times New Roman" w:eastAsia="Times New Roman" w:hAnsi="Times New Roman"/>
          <w:i/>
          <w:iCs/>
          <w:color w:val="000000"/>
          <w:sz w:val="24"/>
          <w:szCs w:val="24"/>
          <w:lang w:eastAsia="ru-RU"/>
        </w:rPr>
        <w:t>безопасности</w:t>
      </w:r>
      <w:r>
        <w:rPr>
          <w:rFonts w:ascii="Times New Roman" w:eastAsia="Times New Roman" w:hAnsi="Times New Roman"/>
          <w:color w:val="000000"/>
          <w:sz w:val="24"/>
          <w:szCs w:val="24"/>
          <w:lang w:eastAsia="ru-RU"/>
        </w:rPr>
        <w:t>.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B0507F" w:rsidRDefault="00B0507F" w:rsidP="00B0507F">
      <w:pPr>
        <w:shd w:val="clear" w:color="auto" w:fill="FFFFFF"/>
        <w:ind w:right="-5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среднем дошкольном возрасте активно развиваются такие компоненты детского </w:t>
      </w:r>
      <w:r>
        <w:rPr>
          <w:rFonts w:ascii="Times New Roman" w:eastAsia="Times New Roman" w:hAnsi="Times New Roman"/>
          <w:i/>
          <w:iCs/>
          <w:color w:val="000000"/>
          <w:sz w:val="24"/>
          <w:szCs w:val="24"/>
          <w:lang w:eastAsia="ru-RU"/>
        </w:rPr>
        <w:t>труда</w:t>
      </w:r>
      <w:r>
        <w:rPr>
          <w:rFonts w:ascii="Times New Roman" w:eastAsia="Times New Roman" w:hAnsi="Times New Roman"/>
          <w:color w:val="000000"/>
          <w:sz w:val="24"/>
          <w:szCs w:val="24"/>
          <w:lang w:eastAsia="ru-RU"/>
        </w:rPr>
        <w:t>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w:t>
      </w:r>
      <w:r>
        <w:rPr>
          <w:rFonts w:ascii="Times New Roman" w:eastAsia="Times New Roman" w:hAnsi="Times New Roman"/>
          <w:i/>
          <w:iCs/>
          <w:color w:val="000000"/>
          <w:sz w:val="24"/>
          <w:szCs w:val="24"/>
          <w:lang w:eastAsia="ru-RU"/>
        </w:rPr>
        <w:t>музыкально-художественной</w:t>
      </w:r>
      <w:r>
        <w:rPr>
          <w:rFonts w:ascii="Times New Roman" w:eastAsia="Times New Roman" w:hAnsi="Times New Roman"/>
          <w:color w:val="000000"/>
          <w:sz w:val="24"/>
          <w:szCs w:val="24"/>
          <w:lang w:eastAsia="ru-RU"/>
        </w:rPr>
        <w:t> и </w:t>
      </w:r>
      <w:r>
        <w:rPr>
          <w:rFonts w:ascii="Times New Roman" w:eastAsia="Times New Roman" w:hAnsi="Times New Roman"/>
          <w:i/>
          <w:iCs/>
          <w:color w:val="000000"/>
          <w:sz w:val="24"/>
          <w:szCs w:val="24"/>
          <w:lang w:eastAsia="ru-RU"/>
        </w:rPr>
        <w:t>продуктивной деятельности</w:t>
      </w:r>
      <w:r>
        <w:rPr>
          <w:rFonts w:ascii="Times New Roman" w:eastAsia="Times New Roman" w:hAnsi="Times New Roman"/>
          <w:color w:val="000000"/>
          <w:sz w:val="24"/>
          <w:szCs w:val="24"/>
          <w:lang w:eastAsia="ru-RU"/>
        </w:rPr>
        <w:t>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Дети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Важным показателем развития ребенка-дошкольника является </w:t>
      </w:r>
      <w:r>
        <w:rPr>
          <w:rFonts w:ascii="Times New Roman" w:eastAsia="Times New Roman" w:hAnsi="Times New Roman"/>
          <w:i/>
          <w:iCs/>
          <w:color w:val="000000"/>
          <w:sz w:val="24"/>
          <w:szCs w:val="24"/>
          <w:lang w:eastAsia="ru-RU"/>
        </w:rPr>
        <w:t>изобразительная деятельность.</w:t>
      </w:r>
      <w:r>
        <w:rPr>
          <w:rFonts w:ascii="Times New Roman" w:eastAsia="Times New Roman" w:hAnsi="Times New Roman"/>
          <w:color w:val="000000"/>
          <w:sz w:val="24"/>
          <w:szCs w:val="24"/>
          <w:lang w:eastAsia="ru-RU"/>
        </w:rPr>
        <w:t xml:space="preserve">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r>
        <w:rPr>
          <w:rFonts w:ascii="Times New Roman" w:eastAsia="Times New Roman" w:hAnsi="Times New Roman"/>
          <w:color w:val="000000"/>
          <w:sz w:val="24"/>
          <w:szCs w:val="24"/>
          <w:lang w:eastAsia="ru-RU"/>
        </w:rPr>
        <w:lastRenderedPageBreak/>
        <w:t>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B0507F" w:rsidRDefault="00B0507F" w:rsidP="00B0507F">
      <w:pPr>
        <w:shd w:val="clear" w:color="auto" w:fill="FFFFFF"/>
        <w:ind w:firstLine="426"/>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Возрастные особенности детей 5-6 лет</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Качественные изменения в этом возрасте происходят в поведении дошкольников – формируется возможность </w:t>
      </w:r>
      <w:r>
        <w:rPr>
          <w:rFonts w:ascii="Times New Roman" w:eastAsia="Times New Roman" w:hAnsi="Times New Roman"/>
          <w:i/>
          <w:iCs/>
          <w:color w:val="000000"/>
          <w:sz w:val="24"/>
          <w:szCs w:val="24"/>
          <w:lang w:eastAsia="ru-RU"/>
        </w:rPr>
        <w:t>саморегуляции</w:t>
      </w:r>
      <w:r>
        <w:rPr>
          <w:rFonts w:ascii="Times New Roman" w:eastAsia="Times New Roman" w:hAnsi="Times New Roman"/>
          <w:color w:val="000000"/>
          <w:sz w:val="24"/>
          <w:szCs w:val="24"/>
          <w:lang w:eastAsia="ru-RU"/>
        </w:rPr>
        <w:t>,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w:t>
      </w:r>
      <w:r>
        <w:rPr>
          <w:rFonts w:ascii="Times New Roman" w:eastAsia="Times New Roman" w:hAnsi="Times New Roman"/>
          <w:i/>
          <w:iCs/>
          <w:color w:val="000000"/>
          <w:sz w:val="24"/>
          <w:szCs w:val="24"/>
          <w:lang w:eastAsia="ru-RU"/>
        </w:rPr>
        <w:t>норм и правил поведения</w:t>
      </w:r>
      <w:r>
        <w:rPr>
          <w:rFonts w:ascii="Times New Roman" w:eastAsia="Times New Roman" w:hAnsi="Times New Roman"/>
          <w:color w:val="000000"/>
          <w:sz w:val="24"/>
          <w:szCs w:val="24"/>
          <w:lang w:eastAsia="ru-RU"/>
        </w:rPr>
        <w:t>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5-6 лет у ребенка формируется система  первичной </w:t>
      </w:r>
      <w:r>
        <w:rPr>
          <w:rFonts w:ascii="Times New Roman" w:eastAsia="Times New Roman" w:hAnsi="Times New Roman"/>
          <w:i/>
          <w:iCs/>
          <w:color w:val="000000"/>
          <w:sz w:val="24"/>
          <w:szCs w:val="24"/>
          <w:lang w:eastAsia="ru-RU"/>
        </w:rPr>
        <w:t>гендерной </w:t>
      </w:r>
      <w:r>
        <w:rPr>
          <w:rFonts w:ascii="Times New Roman" w:eastAsia="Times New Roman" w:hAnsi="Times New Roman"/>
          <w:color w:val="000000"/>
          <w:sz w:val="24"/>
          <w:szCs w:val="24"/>
          <w:lang w:eastAsia="ru-RU"/>
        </w:rPr>
        <w:t xml:space="preserve">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w:t>
      </w:r>
      <w:r>
        <w:rPr>
          <w:rFonts w:ascii="Times New Roman" w:eastAsia="Times New Roman" w:hAnsi="Times New Roman"/>
          <w:color w:val="000000"/>
          <w:sz w:val="24"/>
          <w:szCs w:val="24"/>
          <w:lang w:eastAsia="ru-RU"/>
        </w:rPr>
        <w:lastRenderedPageBreak/>
        <w:t>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Существенные изменения происходят в этом возрасте в детской </w:t>
      </w:r>
      <w:r>
        <w:rPr>
          <w:rFonts w:ascii="Times New Roman" w:eastAsia="Times New Roman" w:hAnsi="Times New Roman"/>
          <w:i/>
          <w:iCs/>
          <w:color w:val="000000"/>
          <w:sz w:val="24"/>
          <w:szCs w:val="24"/>
          <w:lang w:eastAsia="ru-RU"/>
        </w:rPr>
        <w:t>игре</w:t>
      </w:r>
      <w:r>
        <w:rPr>
          <w:rFonts w:ascii="Times New Roman" w:eastAsia="Times New Roman" w:hAnsi="Times New Roman"/>
          <w:color w:val="000000"/>
          <w:sz w:val="24"/>
          <w:szCs w:val="24"/>
          <w:lang w:eastAsia="ru-RU"/>
        </w:rPr>
        <w:t>,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Более совершенной становится крупная </w:t>
      </w:r>
      <w:r>
        <w:rPr>
          <w:rFonts w:ascii="Times New Roman" w:eastAsia="Times New Roman" w:hAnsi="Times New Roman"/>
          <w:i/>
          <w:iCs/>
          <w:color w:val="000000"/>
          <w:sz w:val="24"/>
          <w:szCs w:val="24"/>
          <w:lang w:eastAsia="ru-RU"/>
        </w:rPr>
        <w:t>моторика</w:t>
      </w:r>
      <w:r>
        <w:rPr>
          <w:rFonts w:ascii="Times New Roman" w:eastAsia="Times New Roman" w:hAnsi="Times New Roman"/>
          <w:color w:val="000000"/>
          <w:sz w:val="24"/>
          <w:szCs w:val="24"/>
          <w:lang w:eastAsia="ru-RU"/>
        </w:rPr>
        <w:t>.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w:t>
      </w:r>
      <w:r>
        <w:rPr>
          <w:rFonts w:ascii="Times New Roman" w:eastAsia="Times New Roman" w:hAnsi="Times New Roman"/>
          <w:i/>
          <w:iCs/>
          <w:color w:val="000000"/>
          <w:sz w:val="24"/>
          <w:szCs w:val="24"/>
          <w:lang w:eastAsia="ru-RU"/>
        </w:rPr>
        <w:t>самообслуживании</w:t>
      </w:r>
      <w:r>
        <w:rPr>
          <w:rFonts w:ascii="Times New Roman" w:eastAsia="Times New Roman" w:hAnsi="Times New Roman"/>
          <w:color w:val="000000"/>
          <w:sz w:val="24"/>
          <w:szCs w:val="24"/>
          <w:lang w:eastAsia="ru-RU"/>
        </w:rPr>
        <w:t>: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5 годам они обладают довольно большим запасом </w:t>
      </w:r>
      <w:r>
        <w:rPr>
          <w:rFonts w:ascii="Times New Roman" w:eastAsia="Times New Roman" w:hAnsi="Times New Roman"/>
          <w:i/>
          <w:iCs/>
          <w:color w:val="000000"/>
          <w:sz w:val="24"/>
          <w:szCs w:val="24"/>
          <w:lang w:eastAsia="ru-RU"/>
        </w:rPr>
        <w:t>представлений об окружающем</w:t>
      </w:r>
      <w:r>
        <w:rPr>
          <w:rFonts w:ascii="Times New Roman" w:eastAsia="Times New Roman" w:hAnsi="Times New Roman"/>
          <w:color w:val="000000"/>
          <w:sz w:val="24"/>
          <w:szCs w:val="24"/>
          <w:lang w:eastAsia="ru-RU"/>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Pr>
          <w:rFonts w:ascii="Times New Roman" w:eastAsia="Times New Roman" w:hAnsi="Times New Roman"/>
          <w:color w:val="000000"/>
          <w:sz w:val="24"/>
          <w:szCs w:val="24"/>
          <w:u w:val="single"/>
          <w:lang w:eastAsia="ru-RU"/>
        </w:rPr>
        <w:t> </w:t>
      </w:r>
      <w:r>
        <w:rPr>
          <w:rFonts w:ascii="Times New Roman" w:eastAsia="Times New Roman" w:hAnsi="Times New Roman"/>
          <w:color w:val="000000"/>
          <w:sz w:val="24"/>
          <w:szCs w:val="24"/>
          <w:lang w:eastAsia="ru-RU"/>
        </w:rPr>
        <w:t>Освоение времени все еще не совершенно. Отсутствует точная ориентация во временах года,  днях недели.  </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Внимание </w:t>
      </w:r>
      <w:r>
        <w:rPr>
          <w:rFonts w:ascii="Times New Roman" w:eastAsia="Times New Roman" w:hAnsi="Times New Roman"/>
          <w:color w:val="000000"/>
          <w:sz w:val="24"/>
          <w:szCs w:val="24"/>
          <w:lang w:eastAsia="ru-RU"/>
        </w:rPr>
        <w:t>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Pr>
          <w:rFonts w:ascii="Times New Roman" w:eastAsia="Times New Roman" w:hAnsi="Times New Roman"/>
          <w:i/>
          <w:iCs/>
          <w:color w:val="000000"/>
          <w:sz w:val="24"/>
          <w:szCs w:val="24"/>
          <w:lang w:eastAsia="ru-RU"/>
        </w:rPr>
        <w:t>правилу</w:t>
      </w:r>
      <w:r>
        <w:rPr>
          <w:rFonts w:ascii="Times New Roman" w:eastAsia="Times New Roman" w:hAnsi="Times New Roman"/>
          <w:color w:val="000000"/>
          <w:sz w:val="24"/>
          <w:szCs w:val="24"/>
          <w:lang w:eastAsia="ru-RU"/>
        </w:rPr>
        <w:t xml:space="preserve">, которое задается </w:t>
      </w:r>
      <w:r>
        <w:rPr>
          <w:rFonts w:ascii="Times New Roman" w:eastAsia="Times New Roman" w:hAnsi="Times New Roman"/>
          <w:color w:val="000000"/>
          <w:sz w:val="24"/>
          <w:szCs w:val="24"/>
          <w:lang w:eastAsia="ru-RU"/>
        </w:rPr>
        <w:lastRenderedPageBreak/>
        <w:t>взрослым (отобрать несколько фигур определенной формы</w:t>
      </w:r>
      <w:r>
        <w:rPr>
          <w:rFonts w:ascii="Times New Roman" w:eastAsia="Times New Roman" w:hAnsi="Times New Roman"/>
          <w:color w:val="FF0000"/>
          <w:sz w:val="24"/>
          <w:szCs w:val="24"/>
          <w:lang w:eastAsia="ru-RU"/>
        </w:rPr>
        <w:t> </w:t>
      </w:r>
      <w:r>
        <w:rPr>
          <w:rFonts w:ascii="Times New Roman" w:eastAsia="Times New Roman" w:hAnsi="Times New Roman"/>
          <w:color w:val="000000"/>
          <w:sz w:val="24"/>
          <w:szCs w:val="24"/>
          <w:lang w:eastAsia="ru-RU"/>
        </w:rPr>
        <w:t>и цвета, отыскать на картинке изображение предметов и заштриховать их определенным образом).</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 </w:t>
      </w:r>
      <w:r>
        <w:rPr>
          <w:rFonts w:ascii="Times New Roman" w:eastAsia="Times New Roman" w:hAnsi="Times New Roman"/>
          <w:i/>
          <w:iCs/>
          <w:color w:val="000000"/>
          <w:sz w:val="24"/>
          <w:szCs w:val="24"/>
          <w:lang w:eastAsia="ru-RU"/>
        </w:rPr>
        <w:t>памяти</w:t>
      </w:r>
      <w:r>
        <w:rPr>
          <w:rFonts w:ascii="Times New Roman" w:eastAsia="Times New Roman" w:hAnsi="Times New Roman"/>
          <w:color w:val="000000"/>
          <w:sz w:val="24"/>
          <w:szCs w:val="24"/>
          <w:lang w:eastAsia="ru-RU"/>
        </w:rPr>
        <w:t>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шестом году жизни ребенка происходят важные изменения в развитии</w:t>
      </w:r>
      <w:r>
        <w:rPr>
          <w:rFonts w:ascii="Times New Roman" w:eastAsia="Times New Roman" w:hAnsi="Times New Roman"/>
          <w:i/>
          <w:iCs/>
          <w:color w:val="000000"/>
          <w:sz w:val="24"/>
          <w:szCs w:val="24"/>
          <w:lang w:eastAsia="ru-RU"/>
        </w:rPr>
        <w:t> речи</w:t>
      </w:r>
      <w:r>
        <w:rPr>
          <w:rFonts w:ascii="Times New Roman" w:eastAsia="Times New Roman" w:hAnsi="Times New Roman"/>
          <w:color w:val="000000"/>
          <w:sz w:val="24"/>
          <w:szCs w:val="24"/>
          <w:lang w:eastAsia="ru-RU"/>
        </w:rPr>
        <w:t>.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 звуковых слов.</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Круг </w:t>
      </w:r>
      <w:r>
        <w:rPr>
          <w:rFonts w:ascii="Times New Roman" w:eastAsia="Times New Roman" w:hAnsi="Times New Roman"/>
          <w:i/>
          <w:iCs/>
          <w:color w:val="000000"/>
          <w:sz w:val="24"/>
          <w:szCs w:val="24"/>
          <w:lang w:eastAsia="ru-RU"/>
        </w:rPr>
        <w:t>чтения</w:t>
      </w:r>
      <w:r>
        <w:rPr>
          <w:rFonts w:ascii="Times New Roman" w:eastAsia="Times New Roman" w:hAnsi="Times New Roman"/>
          <w:color w:val="000000"/>
          <w:sz w:val="24"/>
          <w:szCs w:val="24"/>
          <w:lang w:eastAsia="ru-RU"/>
        </w:rPr>
        <w:t>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Повышаются возможности </w:t>
      </w:r>
      <w:r>
        <w:rPr>
          <w:rFonts w:ascii="Times New Roman" w:eastAsia="Times New Roman" w:hAnsi="Times New Roman"/>
          <w:i/>
          <w:iCs/>
          <w:color w:val="000000"/>
          <w:sz w:val="24"/>
          <w:szCs w:val="24"/>
          <w:lang w:eastAsia="ru-RU"/>
        </w:rPr>
        <w:t>безопасности</w:t>
      </w:r>
      <w:r>
        <w:rPr>
          <w:rFonts w:ascii="Times New Roman" w:eastAsia="Times New Roman" w:hAnsi="Times New Roman"/>
          <w:color w:val="000000"/>
          <w:sz w:val="24"/>
          <w:szCs w:val="24"/>
          <w:lang w:eastAsia="ru-RU"/>
        </w:rPr>
        <w:t>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w:t>
      </w:r>
    </w:p>
    <w:p w:rsidR="00B0507F" w:rsidRDefault="00B0507F" w:rsidP="00B0507F">
      <w:pPr>
        <w:shd w:val="clear" w:color="auto" w:fill="FFFFFF"/>
        <w:ind w:right="-5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старшем дошкольном возрасте активно развиваются планирование и самооценивание </w:t>
      </w:r>
      <w:r>
        <w:rPr>
          <w:rFonts w:ascii="Times New Roman" w:eastAsia="Times New Roman" w:hAnsi="Times New Roman"/>
          <w:i/>
          <w:iCs/>
          <w:color w:val="000000"/>
          <w:sz w:val="24"/>
          <w:szCs w:val="24"/>
          <w:lang w:eastAsia="ru-RU"/>
        </w:rPr>
        <w:t>трудовой деятельности</w:t>
      </w:r>
      <w:r>
        <w:rPr>
          <w:rFonts w:ascii="Times New Roman" w:eastAsia="Times New Roman" w:hAnsi="Times New Roman"/>
          <w:color w:val="000000"/>
          <w:sz w:val="24"/>
          <w:szCs w:val="24"/>
          <w:lang w:eastAsia="ru-RU"/>
        </w:rPr>
        <w:t>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процессе </w:t>
      </w:r>
      <w:r>
        <w:rPr>
          <w:rFonts w:ascii="Times New Roman" w:eastAsia="Times New Roman" w:hAnsi="Times New Roman"/>
          <w:i/>
          <w:iCs/>
          <w:color w:val="000000"/>
          <w:sz w:val="24"/>
          <w:szCs w:val="24"/>
          <w:lang w:eastAsia="ru-RU"/>
        </w:rPr>
        <w:t>восприятия художественных произведений,  произведений музыкального и изобразительного искусства</w:t>
      </w:r>
      <w:r>
        <w:rPr>
          <w:rFonts w:ascii="Times New Roman" w:eastAsia="Times New Roman" w:hAnsi="Times New Roman"/>
          <w:color w:val="000000"/>
          <w:sz w:val="24"/>
          <w:szCs w:val="24"/>
          <w:lang w:eastAsia="ru-RU"/>
        </w:rPr>
        <w:t>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старшем дошкольном возрасте происходит существенное </w:t>
      </w:r>
      <w:r>
        <w:rPr>
          <w:rFonts w:ascii="Times New Roman" w:eastAsia="Times New Roman" w:hAnsi="Times New Roman"/>
          <w:i/>
          <w:iCs/>
          <w:color w:val="000000"/>
          <w:sz w:val="24"/>
          <w:szCs w:val="24"/>
          <w:lang w:eastAsia="ru-RU"/>
        </w:rPr>
        <w:t>обогащение музыкальной эрудиции </w:t>
      </w:r>
      <w:r>
        <w:rPr>
          <w:rFonts w:ascii="Times New Roman" w:eastAsia="Times New Roman" w:hAnsi="Times New Roman"/>
          <w:color w:val="000000"/>
          <w:sz w:val="24"/>
          <w:szCs w:val="24"/>
          <w:lang w:eastAsia="ru-RU"/>
        </w:rPr>
        <w:t xml:space="preserve">детей: формируются начальные представления о видах и жанрах музыки, устанавливаются связи между художественным образом и средствами выразительности, </w:t>
      </w:r>
      <w:r>
        <w:rPr>
          <w:rFonts w:ascii="Times New Roman" w:eastAsia="Times New Roman" w:hAnsi="Times New Roman"/>
          <w:color w:val="000000"/>
          <w:sz w:val="24"/>
          <w:szCs w:val="24"/>
          <w:lang w:eastAsia="ru-RU"/>
        </w:rPr>
        <w:lastRenderedPageBreak/>
        <w:t>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У детей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w:t>
      </w:r>
      <w:r>
        <w:rPr>
          <w:rFonts w:ascii="Times New Roman" w:eastAsia="Times New Roman" w:hAnsi="Times New Roman"/>
          <w:i/>
          <w:iCs/>
          <w:color w:val="000000"/>
          <w:sz w:val="24"/>
          <w:szCs w:val="24"/>
          <w:lang w:eastAsia="ru-RU"/>
        </w:rPr>
        <w:t>продуктивной деятельности</w:t>
      </w:r>
      <w:r>
        <w:rPr>
          <w:rFonts w:ascii="Times New Roman" w:eastAsia="Times New Roman" w:hAnsi="Times New Roman"/>
          <w:color w:val="000000"/>
          <w:sz w:val="24"/>
          <w:szCs w:val="24"/>
          <w:lang w:eastAsia="ru-RU"/>
        </w:rPr>
        <w:t>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w:t>
      </w:r>
    </w:p>
    <w:p w:rsidR="00B0507F" w:rsidRDefault="00B0507F" w:rsidP="00B0507F">
      <w:pPr>
        <w:shd w:val="clear" w:color="auto" w:fill="FFFFFF"/>
        <w:ind w:firstLine="426"/>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Возрастные особенности детей 6-7 лет</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целом  ребенок 6-7 лет осознает себя</w:t>
      </w:r>
      <w:r>
        <w:rPr>
          <w:rFonts w:ascii="Times New Roman" w:eastAsia="Times New Roman" w:hAnsi="Times New Roman"/>
          <w:i/>
          <w:iCs/>
          <w:color w:val="000000"/>
          <w:sz w:val="24"/>
          <w:szCs w:val="24"/>
          <w:lang w:eastAsia="ru-RU"/>
        </w:rPr>
        <w:t> как личность, как самостоятельный субъект</w:t>
      </w:r>
      <w:r>
        <w:rPr>
          <w:rFonts w:ascii="Times New Roman" w:eastAsia="Times New Roman" w:hAnsi="Times New Roman"/>
          <w:color w:val="000000"/>
          <w:sz w:val="24"/>
          <w:szCs w:val="24"/>
          <w:lang w:eastAsia="ru-RU"/>
        </w:rPr>
        <w:t>  деятельности и поведения. 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детей достаточно устойчивы.</w:t>
      </w:r>
    </w:p>
    <w:p w:rsidR="00B0507F" w:rsidRDefault="00B0507F" w:rsidP="00B0507F">
      <w:pPr>
        <w:shd w:val="clear" w:color="auto" w:fill="FFFFFF"/>
        <w:ind w:right="-4"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6-7 годам ребенок уверенно владеет </w:t>
      </w:r>
      <w:r>
        <w:rPr>
          <w:rFonts w:ascii="Times New Roman" w:eastAsia="Times New Roman" w:hAnsi="Times New Roman"/>
          <w:i/>
          <w:iCs/>
          <w:color w:val="000000"/>
          <w:sz w:val="24"/>
          <w:szCs w:val="24"/>
          <w:lang w:eastAsia="ru-RU"/>
        </w:rPr>
        <w:t>культурой самообслуживания:</w:t>
      </w:r>
      <w:r>
        <w:rPr>
          <w:rFonts w:ascii="Times New Roman" w:eastAsia="Times New Roman" w:hAnsi="Times New Roman"/>
          <w:color w:val="000000"/>
          <w:sz w:val="24"/>
          <w:szCs w:val="24"/>
          <w:lang w:eastAsia="ru-RU"/>
        </w:rPr>
        <w:t>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B0507F" w:rsidRDefault="00B0507F" w:rsidP="00B0507F">
      <w:pPr>
        <w:shd w:val="clear" w:color="auto" w:fill="FFFFFF"/>
        <w:ind w:right="-4"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основе  произвольной регуляции поведения лежат не только усвоенные (или заданные извне) </w:t>
      </w:r>
      <w:r>
        <w:rPr>
          <w:rFonts w:ascii="Times New Roman" w:eastAsia="Times New Roman" w:hAnsi="Times New Roman"/>
          <w:i/>
          <w:iCs/>
          <w:color w:val="000000"/>
          <w:sz w:val="24"/>
          <w:szCs w:val="24"/>
          <w:lang w:eastAsia="ru-RU"/>
        </w:rPr>
        <w:t>правила и нормы</w:t>
      </w:r>
      <w:r>
        <w:rPr>
          <w:rFonts w:ascii="Times New Roman" w:eastAsia="Times New Roman" w:hAnsi="Times New Roman"/>
          <w:color w:val="000000"/>
          <w:sz w:val="24"/>
          <w:szCs w:val="24"/>
          <w:lang w:eastAsia="ru-RU"/>
        </w:rPr>
        <w:t xml:space="preserve">.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w:t>
      </w:r>
      <w:r>
        <w:rPr>
          <w:rFonts w:ascii="Times New Roman" w:eastAsia="Times New Roman" w:hAnsi="Times New Roman"/>
          <w:color w:val="000000"/>
          <w:sz w:val="24"/>
          <w:szCs w:val="24"/>
          <w:lang w:eastAsia="ru-RU"/>
        </w:rPr>
        <w:lastRenderedPageBreak/>
        <w:t>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B0507F" w:rsidRDefault="00B0507F" w:rsidP="00B0507F">
      <w:pPr>
        <w:shd w:val="clear" w:color="auto" w:fill="FFFFFF"/>
        <w:ind w:right="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концу дошкольного возраста происходят существенные изменения  в </w:t>
      </w:r>
      <w:r>
        <w:rPr>
          <w:rFonts w:ascii="Times New Roman" w:eastAsia="Times New Roman" w:hAnsi="Times New Roman"/>
          <w:i/>
          <w:iCs/>
          <w:color w:val="000000"/>
          <w:sz w:val="24"/>
          <w:szCs w:val="24"/>
          <w:lang w:eastAsia="ru-RU"/>
        </w:rPr>
        <w:t>эмоциональной сфере</w:t>
      </w:r>
      <w:r>
        <w:rPr>
          <w:rFonts w:ascii="Times New Roman" w:eastAsia="Times New Roman" w:hAnsi="Times New Roman"/>
          <w:color w:val="000000"/>
          <w:sz w:val="24"/>
          <w:szCs w:val="24"/>
          <w:lang w:eastAsia="ru-RU"/>
        </w:rPr>
        <w:t>.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B0507F" w:rsidRDefault="00B0507F" w:rsidP="00B0507F">
      <w:pPr>
        <w:shd w:val="clear" w:color="auto" w:fill="FFFFFF"/>
        <w:ind w:right="-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Сложнее и богаче по содержанию становится </w:t>
      </w:r>
      <w:r>
        <w:rPr>
          <w:rFonts w:ascii="Times New Roman" w:eastAsia="Times New Roman" w:hAnsi="Times New Roman"/>
          <w:i/>
          <w:iCs/>
          <w:color w:val="000000"/>
          <w:sz w:val="24"/>
          <w:szCs w:val="24"/>
          <w:lang w:eastAsia="ru-RU"/>
        </w:rPr>
        <w:t>общение</w:t>
      </w:r>
      <w:r>
        <w:rPr>
          <w:rFonts w:ascii="Times New Roman" w:eastAsia="Times New Roman" w:hAnsi="Times New Roman"/>
          <w:color w:val="000000"/>
          <w:sz w:val="24"/>
          <w:szCs w:val="24"/>
          <w:lang w:eastAsia="ru-RU"/>
        </w:rPr>
        <w:t>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w:t>
      </w:r>
    </w:p>
    <w:p w:rsidR="00B0507F" w:rsidRDefault="00B0507F" w:rsidP="00B0507F">
      <w:pPr>
        <w:shd w:val="clear" w:color="auto" w:fill="FFFFFF"/>
        <w:ind w:right="-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w:t>
      </w:r>
      <w:r>
        <w:rPr>
          <w:rFonts w:ascii="Times New Roman" w:eastAsia="Times New Roman" w:hAnsi="Times New Roman"/>
          <w:color w:val="000000"/>
          <w:sz w:val="24"/>
          <w:szCs w:val="24"/>
          <w:lang w:eastAsia="ru-RU"/>
        </w:rPr>
        <w:t> В этом возрасте дети владеют обобщенными представлениям (понятиями) о своей </w:t>
      </w:r>
      <w:r>
        <w:rPr>
          <w:rFonts w:ascii="Times New Roman" w:eastAsia="Times New Roman" w:hAnsi="Times New Roman"/>
          <w:i/>
          <w:iCs/>
          <w:color w:val="000000"/>
          <w:sz w:val="24"/>
          <w:szCs w:val="24"/>
          <w:lang w:eastAsia="ru-RU"/>
        </w:rPr>
        <w:t>гендерной</w:t>
      </w:r>
      <w:r>
        <w:rPr>
          <w:rFonts w:ascii="Times New Roman" w:eastAsia="Times New Roman" w:hAnsi="Times New Roman"/>
          <w:color w:val="000000"/>
          <w:sz w:val="24"/>
          <w:szCs w:val="24"/>
          <w:lang w:eastAsia="ru-RU"/>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w:t>
      </w:r>
      <w:r>
        <w:rPr>
          <w:rFonts w:ascii="Times New Roman" w:eastAsia="Times New Roman" w:hAnsi="Times New Roman"/>
          <w:color w:val="000000"/>
          <w:sz w:val="24"/>
          <w:szCs w:val="24"/>
          <w:lang w:eastAsia="ru-RU"/>
        </w:rPr>
        <w:lastRenderedPageBreak/>
        <w:t>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w:t>
      </w:r>
      <w:r>
        <w:rPr>
          <w:rFonts w:ascii="Times New Roman" w:eastAsia="Times New Roman" w:hAnsi="Times New Roman"/>
          <w:i/>
          <w:iCs/>
          <w:color w:val="000000"/>
          <w:sz w:val="24"/>
          <w:szCs w:val="24"/>
          <w:lang w:eastAsia="ru-RU"/>
        </w:rPr>
        <w:t>играх</w:t>
      </w:r>
      <w:r>
        <w:rPr>
          <w:rFonts w:ascii="Times New Roman" w:eastAsia="Times New Roman" w:hAnsi="Times New Roman"/>
          <w:color w:val="000000"/>
          <w:sz w:val="24"/>
          <w:szCs w:val="24"/>
          <w:lang w:eastAsia="ru-RU"/>
        </w:rPr>
        <w:t>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Продолжается дальнейшее развитие </w:t>
      </w:r>
      <w:r>
        <w:rPr>
          <w:rFonts w:ascii="Times New Roman" w:eastAsia="Times New Roman" w:hAnsi="Times New Roman"/>
          <w:i/>
          <w:iCs/>
          <w:color w:val="000000"/>
          <w:sz w:val="24"/>
          <w:szCs w:val="24"/>
          <w:lang w:eastAsia="ru-RU"/>
        </w:rPr>
        <w:t>моторики</w:t>
      </w:r>
      <w:r>
        <w:rPr>
          <w:rFonts w:ascii="Times New Roman" w:eastAsia="Times New Roman" w:hAnsi="Times New Roman"/>
          <w:color w:val="000000"/>
          <w:sz w:val="24"/>
          <w:szCs w:val="24"/>
          <w:lang w:eastAsia="ru-RU"/>
        </w:rPr>
        <w:t>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B0507F" w:rsidRDefault="00B0507F" w:rsidP="00B0507F">
      <w:pPr>
        <w:shd w:val="clear" w:color="auto" w:fill="FFFFFF"/>
        <w:ind w:right="-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этом возрасте происходит расширение и углубление представлений детей о </w:t>
      </w:r>
      <w:r>
        <w:rPr>
          <w:rFonts w:ascii="Times New Roman" w:eastAsia="Times New Roman" w:hAnsi="Times New Roman"/>
          <w:i/>
          <w:iCs/>
          <w:color w:val="000000"/>
          <w:sz w:val="24"/>
          <w:szCs w:val="24"/>
          <w:lang w:eastAsia="ru-RU"/>
        </w:rPr>
        <w:t>форме, цвете, величине</w:t>
      </w:r>
      <w:r>
        <w:rPr>
          <w:rFonts w:ascii="Times New Roman" w:eastAsia="Times New Roman" w:hAnsi="Times New Roman"/>
          <w:color w:val="000000"/>
          <w:sz w:val="24"/>
          <w:szCs w:val="24"/>
          <w:lang w:eastAsia="ru-RU"/>
        </w:rPr>
        <w:t>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B0507F" w:rsidRDefault="00B0507F" w:rsidP="00B0507F">
      <w:pPr>
        <w:shd w:val="clear" w:color="auto" w:fill="FFFFFF"/>
        <w:ind w:right="-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концу дошкольного возраста существенно увеличивается устойчивость  непроизвольного </w:t>
      </w:r>
      <w:r>
        <w:rPr>
          <w:rFonts w:ascii="Times New Roman" w:eastAsia="Times New Roman" w:hAnsi="Times New Roman"/>
          <w:i/>
          <w:iCs/>
          <w:color w:val="000000"/>
          <w:sz w:val="24"/>
          <w:szCs w:val="24"/>
          <w:lang w:eastAsia="ru-RU"/>
        </w:rPr>
        <w:t>внимания</w:t>
      </w:r>
      <w:r>
        <w:rPr>
          <w:rFonts w:ascii="Times New Roman" w:eastAsia="Times New Roman" w:hAnsi="Times New Roman"/>
          <w:color w:val="000000"/>
          <w:sz w:val="24"/>
          <w:szCs w:val="24"/>
          <w:lang w:eastAsia="ru-RU"/>
        </w:rPr>
        <w:t>, что приводит к меньшей отвлекаемости детей. Вместе с тем возможность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B0507F" w:rsidRDefault="00B0507F" w:rsidP="00B0507F">
      <w:pPr>
        <w:shd w:val="clear" w:color="auto" w:fill="FFFFFF"/>
        <w:ind w:right="-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6-7 лет у детей увеличивается объем </w:t>
      </w:r>
      <w:r>
        <w:rPr>
          <w:rFonts w:ascii="Times New Roman" w:eastAsia="Times New Roman" w:hAnsi="Times New Roman"/>
          <w:i/>
          <w:iCs/>
          <w:color w:val="000000"/>
          <w:sz w:val="24"/>
          <w:szCs w:val="24"/>
          <w:lang w:eastAsia="ru-RU"/>
        </w:rPr>
        <w:t>памяти</w:t>
      </w:r>
      <w:r>
        <w:rPr>
          <w:rFonts w:ascii="Times New Roman" w:eastAsia="Times New Roman" w:hAnsi="Times New Roman"/>
          <w:color w:val="000000"/>
          <w:sz w:val="24"/>
          <w:szCs w:val="24"/>
          <w:lang w:eastAsia="ru-RU"/>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w:t>
      </w:r>
      <w:r>
        <w:rPr>
          <w:rFonts w:ascii="Times New Roman" w:eastAsia="Times New Roman" w:hAnsi="Times New Roman"/>
          <w:color w:val="000000"/>
          <w:sz w:val="24"/>
          <w:szCs w:val="24"/>
          <w:lang w:eastAsia="ru-RU"/>
        </w:rPr>
        <w:lastRenderedPageBreak/>
        <w:t>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B0507F" w:rsidRDefault="00B0507F" w:rsidP="00B0507F">
      <w:pPr>
        <w:shd w:val="clear" w:color="auto" w:fill="FFFFFF"/>
        <w:ind w:right="-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6-7 лет продолжается развитие наглядно-образного </w:t>
      </w:r>
      <w:r>
        <w:rPr>
          <w:rFonts w:ascii="Times New Roman" w:eastAsia="Times New Roman" w:hAnsi="Times New Roman"/>
          <w:i/>
          <w:iCs/>
          <w:color w:val="000000"/>
          <w:sz w:val="24"/>
          <w:szCs w:val="24"/>
          <w:lang w:eastAsia="ru-RU"/>
        </w:rPr>
        <w:t>мышления</w:t>
      </w:r>
      <w:r>
        <w:rPr>
          <w:rFonts w:ascii="Times New Roman" w:eastAsia="Times New Roman" w:hAnsi="Times New Roman"/>
          <w:color w:val="000000"/>
          <w:sz w:val="24"/>
          <w:szCs w:val="24"/>
          <w:lang w:eastAsia="ru-RU"/>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Pr>
          <w:rFonts w:ascii="Times New Roman" w:eastAsia="Times New Roman" w:hAnsi="Times New Roman"/>
          <w:color w:val="808080"/>
          <w:sz w:val="24"/>
          <w:szCs w:val="24"/>
          <w:lang w:eastAsia="ru-RU"/>
        </w:rPr>
        <w:t>   </w:t>
      </w:r>
    </w:p>
    <w:p w:rsidR="00B0507F" w:rsidRDefault="00B0507F" w:rsidP="00B0507F">
      <w:pPr>
        <w:shd w:val="clear" w:color="auto" w:fill="FFFFFF"/>
        <w:ind w:right="-6"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B0507F" w:rsidRDefault="00B0507F" w:rsidP="00B0507F">
      <w:pPr>
        <w:shd w:val="clear" w:color="auto" w:fill="FFFFFF"/>
        <w:ind w:right="-4"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Речевые</w:t>
      </w:r>
      <w:r>
        <w:rPr>
          <w:rFonts w:ascii="Times New Roman" w:eastAsia="Times New Roman" w:hAnsi="Times New Roman"/>
          <w:color w:val="000000"/>
          <w:sz w:val="24"/>
          <w:szCs w:val="24"/>
          <w:lang w:eastAsia="ru-RU"/>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w:t>
      </w:r>
      <w:r>
        <w:rPr>
          <w:rFonts w:ascii="Times New Roman" w:eastAsia="Times New Roman" w:hAnsi="Times New Roman"/>
          <w:color w:val="000000"/>
          <w:sz w:val="24"/>
          <w:szCs w:val="24"/>
          <w:lang w:eastAsia="ru-RU"/>
        </w:rPr>
        <w:lastRenderedPageBreak/>
        <w:t>по смыслу, а также переносный смысл слов (в поговорках и пословицах). Причем детское понимание их значений часто весьма схоже с общепринятым.</w:t>
      </w:r>
    </w:p>
    <w:p w:rsidR="00B0507F" w:rsidRDefault="00B0507F" w:rsidP="00B0507F">
      <w:pPr>
        <w:shd w:val="clear" w:color="auto" w:fill="FFFFFF"/>
        <w:ind w:right="-4"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концу дошкольного детства ребенок формируется как </w:t>
      </w:r>
      <w:r>
        <w:rPr>
          <w:rFonts w:ascii="Times New Roman" w:eastAsia="Times New Roman" w:hAnsi="Times New Roman"/>
          <w:i/>
          <w:iCs/>
          <w:color w:val="000000"/>
          <w:sz w:val="24"/>
          <w:szCs w:val="24"/>
          <w:lang w:eastAsia="ru-RU"/>
        </w:rPr>
        <w:t>будущий самостоятельный читатель. </w:t>
      </w:r>
      <w:r>
        <w:rPr>
          <w:rFonts w:ascii="Times New Roman" w:eastAsia="Times New Roman" w:hAnsi="Times New Roman"/>
          <w:color w:val="000000"/>
          <w:sz w:val="24"/>
          <w:szCs w:val="24"/>
          <w:lang w:eastAsia="ru-RU"/>
        </w:rPr>
        <w:t>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B0507F" w:rsidRDefault="00B0507F" w:rsidP="00B0507F">
      <w:pPr>
        <w:shd w:val="clear" w:color="auto" w:fill="FFFFFF"/>
        <w:ind w:right="-4" w:firstLine="426"/>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Музыкально-художественная деятельность</w:t>
      </w:r>
      <w:r>
        <w:rPr>
          <w:rFonts w:ascii="Times New Roman" w:eastAsia="Times New Roman" w:hAnsi="Times New Roman"/>
          <w:color w:val="000000"/>
          <w:sz w:val="24"/>
          <w:szCs w:val="24"/>
          <w:lang w:eastAsia="ru-RU"/>
        </w:rPr>
        <w:t>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B0507F" w:rsidRDefault="00B0507F" w:rsidP="00B0507F">
      <w:pPr>
        <w:shd w:val="clear" w:color="auto" w:fill="FFFFFF"/>
        <w:ind w:right="-4"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w:t>
      </w:r>
      <w:r>
        <w:rPr>
          <w:rFonts w:ascii="Times New Roman" w:eastAsia="Times New Roman" w:hAnsi="Times New Roman"/>
          <w:i/>
          <w:iCs/>
          <w:color w:val="000000"/>
          <w:sz w:val="24"/>
          <w:szCs w:val="24"/>
          <w:lang w:eastAsia="ru-RU"/>
        </w:rPr>
        <w:t> продуктивной деятельности </w:t>
      </w:r>
      <w:r>
        <w:rPr>
          <w:rFonts w:ascii="Times New Roman" w:eastAsia="Times New Roman" w:hAnsi="Times New Roman"/>
          <w:color w:val="000000"/>
          <w:sz w:val="24"/>
          <w:szCs w:val="24"/>
          <w:lang w:eastAsia="ru-RU"/>
        </w:rPr>
        <w:t xml:space="preserve">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Дети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w:t>
      </w:r>
      <w:r>
        <w:rPr>
          <w:rFonts w:ascii="Times New Roman" w:eastAsia="Times New Roman" w:hAnsi="Times New Roman"/>
          <w:color w:val="000000"/>
          <w:sz w:val="24"/>
          <w:szCs w:val="24"/>
          <w:lang w:eastAsia="ru-RU"/>
        </w:rPr>
        <w:lastRenderedPageBreak/>
        <w:t>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Детям становятся доступны приемы декоративного украшения.</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лепке старшие дошкольники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аппликации дети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Наиболее важным достижением детей  в данной образовательной области является овладение композицией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Они проявляют интерес к коллективным работам и  могут договариваться между собой, хотя помощь воспитателя им все еще нужна.</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B0507F" w:rsidRDefault="00B0507F" w:rsidP="00B0507F">
      <w:pPr>
        <w:shd w:val="clear" w:color="auto" w:fill="FFFFFF"/>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0507F" w:rsidRDefault="00B0507F" w:rsidP="00B0507F">
      <w:pPr>
        <w:tabs>
          <w:tab w:val="left" w:pos="945"/>
        </w:tabs>
        <w:jc w:val="both"/>
        <w:rPr>
          <w:rFonts w:ascii="Times New Roman" w:hAnsi="Times New Roman"/>
          <w:sz w:val="24"/>
          <w:szCs w:val="24"/>
        </w:rPr>
      </w:pPr>
    </w:p>
    <w:p w:rsidR="00B0507F" w:rsidRDefault="00B0507F" w:rsidP="00B0507F">
      <w:pPr>
        <w:tabs>
          <w:tab w:val="left" w:pos="945"/>
        </w:tabs>
        <w:jc w:val="both"/>
        <w:rPr>
          <w:rFonts w:ascii="Times New Roman" w:hAnsi="Times New Roman"/>
          <w:b/>
          <w:i/>
          <w:sz w:val="24"/>
          <w:szCs w:val="24"/>
          <w:u w:val="single"/>
        </w:rPr>
      </w:pPr>
      <w:r>
        <w:rPr>
          <w:rFonts w:ascii="Times New Roman" w:hAnsi="Times New Roman"/>
          <w:b/>
          <w:i/>
          <w:sz w:val="24"/>
          <w:szCs w:val="24"/>
          <w:u w:val="single"/>
        </w:rPr>
        <w:t>1.1.6.Целевые ориентиры в раннем возрасте:</w:t>
      </w:r>
    </w:p>
    <w:p w:rsidR="00B0507F" w:rsidRDefault="00B0507F" w:rsidP="0006099B">
      <w:pPr>
        <w:pStyle w:val="a6"/>
      </w:pPr>
      <w: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0507F" w:rsidRDefault="00B0507F" w:rsidP="0006099B">
      <w:pPr>
        <w:pStyle w:val="a6"/>
      </w:pPr>
      <w: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0507F" w:rsidRDefault="00B0507F" w:rsidP="0006099B">
      <w:pPr>
        <w:pStyle w:val="a6"/>
      </w:pPr>
      <w: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0507F" w:rsidRDefault="00B0507F" w:rsidP="0006099B">
      <w:pPr>
        <w:pStyle w:val="a6"/>
      </w:pPr>
      <w: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0507F" w:rsidRDefault="00B0507F" w:rsidP="0006099B">
      <w:pPr>
        <w:pStyle w:val="a6"/>
      </w:pPr>
      <w:r>
        <w:t>- проявляет интерес к сверстникам; наблюдает за их действиями и подражает им;</w:t>
      </w:r>
    </w:p>
    <w:p w:rsidR="00B0507F" w:rsidRDefault="00B0507F" w:rsidP="0006099B">
      <w:pPr>
        <w:pStyle w:val="a6"/>
      </w:pPr>
      <w:r>
        <w:lastRenderedPageBreak/>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0507F" w:rsidRDefault="00B0507F" w:rsidP="0006099B">
      <w:pPr>
        <w:pStyle w:val="a6"/>
      </w:pPr>
      <w:r>
        <w:t>- у ребенка развита крупная моторика, он стремится осваивать различные виды движения (бег, лазанье, перешагивание и пр.).</w:t>
      </w:r>
    </w:p>
    <w:p w:rsidR="00B0507F" w:rsidRDefault="00B0507F" w:rsidP="0006099B">
      <w:pPr>
        <w:pStyle w:val="a6"/>
      </w:pPr>
      <w:r>
        <w:t>Целевые ориентиры на этапе завершения дошкольного образования:</w:t>
      </w:r>
    </w:p>
    <w:p w:rsidR="00B0507F" w:rsidRDefault="00B0507F" w:rsidP="0006099B">
      <w:pPr>
        <w:pStyle w:val="a6"/>
      </w:pPr>
      <w: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0507F" w:rsidRDefault="00B0507F" w:rsidP="0006099B">
      <w:pPr>
        <w:pStyle w:val="a6"/>
      </w:pPr>
      <w: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0507F" w:rsidRDefault="00B0507F" w:rsidP="0006099B">
      <w:pPr>
        <w:pStyle w:val="a6"/>
      </w:pPr>
      <w: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0507F" w:rsidRDefault="00B0507F" w:rsidP="0006099B">
      <w:pPr>
        <w:pStyle w:val="a6"/>
      </w:pPr>
      <w: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0507F" w:rsidRDefault="00B0507F" w:rsidP="0006099B">
      <w:pPr>
        <w:pStyle w:val="a6"/>
      </w:pPr>
      <w: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0507F" w:rsidRDefault="00B0507F" w:rsidP="0006099B">
      <w:pPr>
        <w:pStyle w:val="a6"/>
      </w:pPr>
      <w: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0507F" w:rsidRDefault="00B0507F" w:rsidP="0006099B">
      <w:pPr>
        <w:pStyle w:val="a6"/>
      </w:pPr>
      <w: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lastRenderedPageBreak/>
        <w:t>математики, истории и т.п.; ребенок способен к принятию собственных решений, опираясь на свои знания и умения в различных видах деятельности.</w:t>
      </w:r>
    </w:p>
    <w:p w:rsidR="00B0507F" w:rsidRDefault="00B0507F" w:rsidP="0006099B">
      <w:pPr>
        <w:pStyle w:val="a6"/>
        <w:rPr>
          <w:rStyle w:val="afff3"/>
          <w:b/>
          <w:bCs/>
          <w:i w:val="0"/>
        </w:rPr>
      </w:pPr>
      <w:r>
        <w:rPr>
          <w:rStyle w:val="afff3"/>
          <w:b/>
          <w:bCs/>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B0507F" w:rsidRPr="0006099B" w:rsidRDefault="00B0507F" w:rsidP="00B0507F">
      <w:pPr>
        <w:widowControl w:val="0"/>
        <w:shd w:val="clear" w:color="auto" w:fill="FFFFFF"/>
        <w:tabs>
          <w:tab w:val="left" w:pos="900"/>
        </w:tabs>
        <w:autoSpaceDE w:val="0"/>
        <w:autoSpaceDN w:val="0"/>
        <w:adjustRightInd w:val="0"/>
        <w:jc w:val="both"/>
        <w:rPr>
          <w:rFonts w:ascii="Times New Roman" w:hAnsi="Times New Roman"/>
        </w:rPr>
      </w:pPr>
      <w:r>
        <w:rPr>
          <w:rStyle w:val="afff3"/>
          <w:sz w:val="24"/>
          <w:szCs w:val="24"/>
        </w:rPr>
        <w:tab/>
      </w:r>
      <w:r w:rsidRPr="0006099B">
        <w:rPr>
          <w:rStyle w:val="afff3"/>
          <w:rFonts w:ascii="Times New Roman" w:hAnsi="Times New Roman"/>
          <w:i w:val="0"/>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Программа предполагает оценивание индивидуального развития воспитанника. Оценка производится педагогом в рамках педагогической диагностики (оценки индивидуального развития ребенка, связанной с оценкой эффективности педагогических действий).</w:t>
      </w:r>
      <w:r w:rsidRPr="0006099B">
        <w:rPr>
          <w:rFonts w:ascii="Times New Roman" w:hAnsi="Times New Roman"/>
          <w:sz w:val="24"/>
          <w:szCs w:val="24"/>
        </w:rPr>
        <w:tab/>
      </w:r>
    </w:p>
    <w:p w:rsidR="00B0507F" w:rsidRPr="0006099B" w:rsidRDefault="00B0507F" w:rsidP="00B0507F">
      <w:pPr>
        <w:widowControl w:val="0"/>
        <w:shd w:val="clear" w:color="auto" w:fill="FFFFFF"/>
        <w:tabs>
          <w:tab w:val="left" w:pos="900"/>
        </w:tabs>
        <w:autoSpaceDE w:val="0"/>
        <w:autoSpaceDN w:val="0"/>
        <w:adjustRightInd w:val="0"/>
        <w:jc w:val="both"/>
        <w:rPr>
          <w:rStyle w:val="afff3"/>
          <w:rFonts w:ascii="Times New Roman" w:hAnsi="Times New Roman"/>
          <w:i w:val="0"/>
        </w:rPr>
      </w:pPr>
      <w:r w:rsidRPr="0006099B">
        <w:rPr>
          <w:rFonts w:ascii="Times New Roman" w:hAnsi="Times New Roman"/>
          <w:sz w:val="24"/>
          <w:szCs w:val="24"/>
        </w:rPr>
        <w:tab/>
      </w:r>
      <w:r w:rsidRPr="0006099B">
        <w:rPr>
          <w:rStyle w:val="afff3"/>
          <w:rFonts w:ascii="Times New Roman" w:hAnsi="Times New Roman"/>
          <w:i w:val="0"/>
          <w:sz w:val="24"/>
          <w:szCs w:val="24"/>
        </w:rPr>
        <w:t>Мониторинг результатов освоения Программы проводится два раза в год (сентябрь и май)</w:t>
      </w:r>
    </w:p>
    <w:p w:rsidR="00B0507F" w:rsidRPr="0006099B" w:rsidRDefault="00B0507F" w:rsidP="0006099B">
      <w:pPr>
        <w:pStyle w:val="a6"/>
        <w:rPr>
          <w:rStyle w:val="afff3"/>
          <w:bCs/>
          <w:i w:val="0"/>
        </w:rPr>
      </w:pPr>
      <w:r w:rsidRPr="0006099B">
        <w:rPr>
          <w:rStyle w:val="afff3"/>
          <w:bCs/>
          <w:i w:val="0"/>
        </w:rPr>
        <w:t xml:space="preserve">Диагностика педагогического процесса проводится в ходе наблюдений за деятельностью ребенка в спонтанной и специально организованной среде. </w:t>
      </w:r>
    </w:p>
    <w:p w:rsidR="00B0507F" w:rsidRPr="0006099B" w:rsidRDefault="00B0507F" w:rsidP="0006099B">
      <w:pPr>
        <w:pStyle w:val="a6"/>
        <w:rPr>
          <w:rStyle w:val="afff3"/>
          <w:bCs/>
          <w:i w:val="0"/>
        </w:rPr>
      </w:pPr>
      <w:r w:rsidRPr="0006099B">
        <w:rPr>
          <w:rStyle w:val="afff3"/>
          <w:bCs/>
          <w:i w:val="0"/>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различных видов деятельности.</w:t>
      </w:r>
    </w:p>
    <w:p w:rsidR="00B0507F" w:rsidRPr="0006099B" w:rsidRDefault="00B0507F" w:rsidP="00B0507F">
      <w:pPr>
        <w:pStyle w:val="1"/>
        <w:spacing w:line="276" w:lineRule="auto"/>
        <w:ind w:left="0"/>
        <w:jc w:val="both"/>
        <w:rPr>
          <w:rStyle w:val="afff3"/>
          <w:b w:val="0"/>
          <w:i w:val="0"/>
          <w:sz w:val="24"/>
          <w:szCs w:val="24"/>
          <w:lang w:val="ru-RU"/>
        </w:rPr>
      </w:pPr>
      <w:r w:rsidRPr="0006099B">
        <w:rPr>
          <w:rStyle w:val="afff3"/>
          <w:b w:val="0"/>
          <w:i w:val="0"/>
          <w:sz w:val="24"/>
          <w:szCs w:val="24"/>
          <w:lang w:val="ru-RU"/>
        </w:rPr>
        <w:t>Результаты педагогической диагностики используются исключительно для решения следующих образовательных задач:</w:t>
      </w:r>
    </w:p>
    <w:p w:rsidR="00B0507F" w:rsidRPr="0006099B" w:rsidRDefault="00B0507F" w:rsidP="00B0507F">
      <w:pPr>
        <w:pStyle w:val="1"/>
        <w:keepNext/>
        <w:widowControl/>
        <w:numPr>
          <w:ilvl w:val="0"/>
          <w:numId w:val="2"/>
        </w:numPr>
        <w:spacing w:line="276" w:lineRule="auto"/>
        <w:jc w:val="both"/>
        <w:rPr>
          <w:rStyle w:val="afff3"/>
          <w:b w:val="0"/>
          <w:i w:val="0"/>
          <w:sz w:val="24"/>
          <w:szCs w:val="24"/>
          <w:lang w:val="ru-RU"/>
        </w:rPr>
      </w:pPr>
      <w:r w:rsidRPr="0006099B">
        <w:rPr>
          <w:rStyle w:val="afff3"/>
          <w:b w:val="0"/>
          <w:i w:val="0"/>
          <w:sz w:val="24"/>
          <w:szCs w:val="24"/>
          <w:u w:val="single"/>
          <w:lang w:val="ru-RU"/>
        </w:rPr>
        <w:t>Индивидуализации образования</w:t>
      </w:r>
      <w:r w:rsidRPr="0006099B">
        <w:rPr>
          <w:rStyle w:val="afff3"/>
          <w:b w:val="0"/>
          <w:i w:val="0"/>
          <w:sz w:val="24"/>
          <w:szCs w:val="24"/>
          <w:lang w:val="ru-RU"/>
        </w:rPr>
        <w:t xml:space="preserve"> (в том числе поддержки ребенка, построения его образовательной траектории или профессиональной коррекции особенностей его развития);</w:t>
      </w:r>
    </w:p>
    <w:p w:rsidR="00B0507F" w:rsidRPr="0006099B" w:rsidRDefault="00B0507F" w:rsidP="00B0507F">
      <w:pPr>
        <w:pStyle w:val="1"/>
        <w:keepNext/>
        <w:widowControl/>
        <w:numPr>
          <w:ilvl w:val="0"/>
          <w:numId w:val="2"/>
        </w:numPr>
        <w:spacing w:line="276" w:lineRule="auto"/>
        <w:jc w:val="both"/>
        <w:rPr>
          <w:u w:val="single"/>
          <w:lang w:val="ru-RU"/>
        </w:rPr>
      </w:pPr>
      <w:r w:rsidRPr="0006099B">
        <w:rPr>
          <w:rStyle w:val="afff3"/>
          <w:b w:val="0"/>
          <w:i w:val="0"/>
          <w:sz w:val="24"/>
          <w:szCs w:val="24"/>
          <w:u w:val="single"/>
          <w:lang w:val="ru-RU"/>
        </w:rPr>
        <w:t>Оптимизации работы с группой детей.</w:t>
      </w:r>
    </w:p>
    <w:p w:rsidR="00B0507F" w:rsidRPr="0006099B" w:rsidRDefault="00B0507F" w:rsidP="00B0507F">
      <w:pPr>
        <w:jc w:val="center"/>
        <w:rPr>
          <w:rFonts w:ascii="Times New Roman" w:hAnsi="Times New Roman"/>
          <w:b/>
          <w:sz w:val="24"/>
          <w:szCs w:val="24"/>
          <w:u w:val="single"/>
        </w:rPr>
      </w:pP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Младшая группа.</w:t>
      </w:r>
    </w:p>
    <w:p w:rsidR="00B0507F" w:rsidRDefault="00B0507F" w:rsidP="00B0507F">
      <w:pPr>
        <w:jc w:val="both"/>
        <w:rPr>
          <w:rFonts w:ascii="Times New Roman" w:hAnsi="Times New Roman"/>
          <w:b/>
          <w:i/>
          <w:sz w:val="24"/>
          <w:szCs w:val="24"/>
          <w:u w:val="single"/>
        </w:rPr>
      </w:pPr>
      <w:r>
        <w:rPr>
          <w:rFonts w:ascii="Times New Roman" w:hAnsi="Times New Roman"/>
          <w:sz w:val="24"/>
          <w:szCs w:val="24"/>
        </w:rPr>
        <w:tab/>
      </w:r>
      <w:r>
        <w:rPr>
          <w:rFonts w:ascii="Times New Roman" w:hAnsi="Times New Roman"/>
          <w:b/>
          <w:i/>
          <w:sz w:val="24"/>
          <w:szCs w:val="24"/>
          <w:u w:val="single"/>
        </w:rPr>
        <w:t>Образовательная область «Физическое развитие».</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Умеет ходить прямо, не шаркая ногами, сохраняя заданное воспитателем направление.</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Умеет бегать, сохраняя равновесие, изменяя направление, темп бега в соответствии с указанием воспитателя.</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Сохраняет равновесие при ходьбе и беге по ограниченной плоскости, при перешагивании через предметы.</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Может ползать на четвереньках, лазать по лесенке стремянке, гимнастической стенке произвольным способом.</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Энергично отталкивается в прыжках на двух ногах, прыгает в длину с места не менее чем на 40 см.</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lastRenderedPageBreak/>
        <w:t>Может катать мяч в заданном направлении с расстояния 1,5 м, бросать мяч двумя руками от груди, из-за головы; ударять мячом об пол, бросать его вверх 2 – 3 раза подряд и ловить; метать предметы правой и левой рукой на расстоянии не менее 5 м.</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Приучен к опрятности (замечает непорядок в одежде, устраняет его при небольшой помощи взрослого).</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Владеет простейшими навыками поведения во время еды, умывания.</w:t>
      </w:r>
    </w:p>
    <w:p w:rsidR="00B0507F" w:rsidRDefault="00B0507F" w:rsidP="00B0507F">
      <w:pPr>
        <w:ind w:left="720"/>
        <w:jc w:val="center"/>
        <w:rPr>
          <w:rFonts w:ascii="Times New Roman" w:hAnsi="Times New Roman"/>
          <w:sz w:val="24"/>
          <w:szCs w:val="24"/>
          <w:u w:val="single"/>
        </w:rPr>
      </w:pPr>
    </w:p>
    <w:p w:rsidR="00B0507F" w:rsidRDefault="00B0507F" w:rsidP="00B0507F">
      <w:pPr>
        <w:ind w:left="720"/>
        <w:jc w:val="center"/>
        <w:rPr>
          <w:rFonts w:ascii="Times New Roman" w:hAnsi="Times New Roman"/>
          <w:b/>
          <w:i/>
          <w:sz w:val="24"/>
          <w:szCs w:val="24"/>
          <w:u w:val="single"/>
        </w:rPr>
      </w:pPr>
      <w:r>
        <w:rPr>
          <w:rFonts w:ascii="Times New Roman" w:hAnsi="Times New Roman"/>
          <w:b/>
          <w:i/>
          <w:sz w:val="24"/>
          <w:szCs w:val="24"/>
          <w:u w:val="single"/>
        </w:rPr>
        <w:t>Образовательная область «Социально-коммуникативное развитие»</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Может принимать на себя роль, непродолжительно взаимодействовать со сверстниками в игре от имени героя.</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Способен придерживаться игровых правил в дидактических играх.</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Способен следить за развитием театрализованного действия и эмоционально на него отзываться (кукольный, драматический театры).</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Разыгрывает по просьбе взрослого и самостоятельно небольшие отрывки из знакомых сказок.</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Имитирует движения, мимику, интонацию изображаемых героев.</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Может принимать участие в беседах о театре (театр – актёры – зрители, поведение людей в зрительном зале).</w:t>
      </w:r>
    </w:p>
    <w:p w:rsidR="00B0507F" w:rsidRDefault="00B0507F" w:rsidP="00B0507F">
      <w:pPr>
        <w:numPr>
          <w:ilvl w:val="0"/>
          <w:numId w:val="5"/>
        </w:numPr>
        <w:jc w:val="both"/>
        <w:rPr>
          <w:rFonts w:ascii="Times New Roman" w:hAnsi="Times New Roman"/>
          <w:sz w:val="24"/>
          <w:szCs w:val="24"/>
        </w:rPr>
      </w:pPr>
      <w:r>
        <w:rPr>
          <w:rFonts w:ascii="Times New Roman" w:hAnsi="Times New Roman"/>
          <w:sz w:val="24"/>
          <w:szCs w:val="24"/>
        </w:rPr>
        <w:t>Умеет самостоятельно одеваться и раздеваться в определённой последовательности.</w:t>
      </w:r>
    </w:p>
    <w:p w:rsidR="00B0507F" w:rsidRDefault="00B0507F" w:rsidP="00B0507F">
      <w:pPr>
        <w:numPr>
          <w:ilvl w:val="0"/>
          <w:numId w:val="5"/>
        </w:numPr>
        <w:jc w:val="both"/>
        <w:rPr>
          <w:rFonts w:ascii="Times New Roman" w:hAnsi="Times New Roman"/>
          <w:sz w:val="24"/>
          <w:szCs w:val="24"/>
        </w:rPr>
      </w:pPr>
      <w:r>
        <w:rPr>
          <w:rFonts w:ascii="Times New Roman" w:hAnsi="Times New Roman"/>
          <w:sz w:val="24"/>
          <w:szCs w:val="24"/>
        </w:rPr>
        <w:t>Может помочь накрыть стол к обеду.</w:t>
      </w:r>
    </w:p>
    <w:p w:rsidR="00B0507F" w:rsidRDefault="00B0507F" w:rsidP="00B0507F">
      <w:pPr>
        <w:numPr>
          <w:ilvl w:val="0"/>
          <w:numId w:val="5"/>
        </w:numPr>
        <w:jc w:val="both"/>
        <w:rPr>
          <w:rFonts w:ascii="Times New Roman" w:hAnsi="Times New Roman"/>
          <w:sz w:val="24"/>
          <w:szCs w:val="24"/>
        </w:rPr>
      </w:pPr>
      <w:r>
        <w:rPr>
          <w:rFonts w:ascii="Times New Roman" w:hAnsi="Times New Roman"/>
          <w:sz w:val="24"/>
          <w:szCs w:val="24"/>
        </w:rPr>
        <w:t>Кормит рыб и птиц (с помощью воспитателя).</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Соблюдает элементарные правила поведения в детском саду.</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Соблюдает элементарные правила взаимодействия с растениями и животными.</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Имеет элементарные представления о правилах дорожного движения.</w:t>
      </w:r>
    </w:p>
    <w:p w:rsidR="00B0507F" w:rsidRDefault="00B0507F" w:rsidP="00B0507F">
      <w:pPr>
        <w:numPr>
          <w:ilvl w:val="0"/>
          <w:numId w:val="6"/>
        </w:numPr>
        <w:jc w:val="both"/>
        <w:rPr>
          <w:rFonts w:ascii="Times New Roman" w:hAnsi="Times New Roman"/>
          <w:sz w:val="24"/>
          <w:szCs w:val="24"/>
        </w:rPr>
      </w:pPr>
      <w:r>
        <w:rPr>
          <w:rFonts w:ascii="Times New Roman" w:hAnsi="Times New Roman"/>
          <w:sz w:val="24"/>
          <w:szCs w:val="24"/>
        </w:rPr>
        <w:t>Рассматривает сюжетные картинки.</w:t>
      </w:r>
    </w:p>
    <w:p w:rsidR="00B0507F" w:rsidRDefault="00B0507F" w:rsidP="00B0507F">
      <w:pPr>
        <w:numPr>
          <w:ilvl w:val="0"/>
          <w:numId w:val="6"/>
        </w:numPr>
        <w:jc w:val="both"/>
        <w:rPr>
          <w:rFonts w:ascii="Times New Roman" w:hAnsi="Times New Roman"/>
          <w:sz w:val="24"/>
          <w:szCs w:val="24"/>
        </w:rPr>
      </w:pPr>
      <w:r>
        <w:rPr>
          <w:rFonts w:ascii="Times New Roman" w:hAnsi="Times New Roman"/>
          <w:sz w:val="24"/>
          <w:szCs w:val="24"/>
        </w:rPr>
        <w:t>Отвечает на разнообразные вопросы взрослого, касающиеся ближнего окружения.</w:t>
      </w:r>
    </w:p>
    <w:p w:rsidR="00B0507F" w:rsidRDefault="00B0507F" w:rsidP="00B0507F">
      <w:pPr>
        <w:numPr>
          <w:ilvl w:val="0"/>
          <w:numId w:val="6"/>
        </w:numPr>
        <w:jc w:val="both"/>
        <w:rPr>
          <w:rFonts w:ascii="Times New Roman" w:hAnsi="Times New Roman"/>
          <w:sz w:val="24"/>
          <w:szCs w:val="24"/>
        </w:rPr>
      </w:pPr>
      <w:r>
        <w:rPr>
          <w:rFonts w:ascii="Times New Roman" w:hAnsi="Times New Roman"/>
          <w:sz w:val="24"/>
          <w:szCs w:val="24"/>
        </w:rPr>
        <w:t>Использует все части речи, простые нераспространённые предложения и предложения с однородными членами.</w:t>
      </w:r>
    </w:p>
    <w:p w:rsidR="00B0507F" w:rsidRDefault="00B0507F" w:rsidP="00B0507F">
      <w:pPr>
        <w:jc w:val="center"/>
        <w:rPr>
          <w:rFonts w:ascii="Times New Roman" w:hAnsi="Times New Roman"/>
          <w:b/>
          <w:i/>
          <w:sz w:val="24"/>
          <w:szCs w:val="24"/>
          <w:u w:val="single"/>
        </w:rPr>
      </w:pP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Образовательная область «Познавательное развитие».</w:t>
      </w:r>
    </w:p>
    <w:p w:rsidR="00B0507F" w:rsidRDefault="00B0507F" w:rsidP="0006099B">
      <w:pPr>
        <w:pStyle w:val="a6"/>
      </w:pPr>
      <w:r>
        <w:t>Знает, называет и правильно использует детали строительного материала.</w:t>
      </w:r>
    </w:p>
    <w:p w:rsidR="00B0507F" w:rsidRDefault="00B0507F" w:rsidP="00B0507F">
      <w:pPr>
        <w:numPr>
          <w:ilvl w:val="0"/>
          <w:numId w:val="8"/>
        </w:numPr>
        <w:ind w:left="426"/>
        <w:jc w:val="both"/>
        <w:rPr>
          <w:rFonts w:ascii="Times New Roman" w:hAnsi="Times New Roman"/>
          <w:sz w:val="24"/>
          <w:szCs w:val="24"/>
        </w:rPr>
      </w:pPr>
      <w:r>
        <w:rPr>
          <w:rFonts w:ascii="Times New Roman" w:hAnsi="Times New Roman"/>
          <w:sz w:val="24"/>
          <w:szCs w:val="24"/>
        </w:rPr>
        <w:t>Умеет располагать кирпичики, пластины вертикально.</w:t>
      </w:r>
    </w:p>
    <w:p w:rsidR="00B0507F" w:rsidRDefault="00B0507F" w:rsidP="00B0507F">
      <w:pPr>
        <w:numPr>
          <w:ilvl w:val="0"/>
          <w:numId w:val="8"/>
        </w:numPr>
        <w:ind w:left="426"/>
        <w:jc w:val="both"/>
        <w:rPr>
          <w:rFonts w:ascii="Times New Roman" w:hAnsi="Times New Roman"/>
          <w:sz w:val="24"/>
          <w:szCs w:val="24"/>
        </w:rPr>
      </w:pPr>
      <w:r>
        <w:rPr>
          <w:rFonts w:ascii="Times New Roman" w:hAnsi="Times New Roman"/>
          <w:sz w:val="24"/>
          <w:szCs w:val="24"/>
        </w:rPr>
        <w:t>Изменяет постройки, надстраивая или заменяя одни детали другими.</w:t>
      </w:r>
    </w:p>
    <w:p w:rsidR="00B0507F" w:rsidRDefault="00B0507F" w:rsidP="0006099B">
      <w:pPr>
        <w:pStyle w:val="a6"/>
      </w:pPr>
      <w:r>
        <w:t>Умеет группировать предметы по цвету, размеру, форме (отбирать все красные, все большие, все круглые предметы и т.д.).</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Может составлять при помощи взрослого группы из однородных предметов и выделять один предмет из группы.</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Умеет находить в окружающей обстановке один и много одинаковых предметов.</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Различает круг, квадрат, треугольник, предметы, имеющие углы и круглую форму.</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Понимает смысл обозначений: вверху – внизу, впереди – сзади, слева – справа, на, над, - под, верхняя – нижняя (полоска).</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Понимает смысл слов: «утро», «вечер», «день», «ночь».</w:t>
      </w:r>
    </w:p>
    <w:p w:rsidR="00B0507F" w:rsidRDefault="00B0507F" w:rsidP="00B0507F">
      <w:pPr>
        <w:jc w:val="both"/>
        <w:rPr>
          <w:rFonts w:ascii="Times New Roman" w:hAnsi="Times New Roman"/>
          <w:sz w:val="24"/>
          <w:szCs w:val="24"/>
        </w:rPr>
      </w:pPr>
      <w:r>
        <w:rPr>
          <w:rFonts w:ascii="Times New Roman" w:hAnsi="Times New Roman"/>
          <w:sz w:val="24"/>
          <w:szCs w:val="24"/>
        </w:rPr>
        <w:lastRenderedPageBreak/>
        <w:t>Называет знакомые предметы, объясняет их значение, выделяет и называет признаки (цвет, форма, материал).</w:t>
      </w:r>
    </w:p>
    <w:p w:rsidR="00B0507F" w:rsidRDefault="00B0507F" w:rsidP="00B0507F">
      <w:pPr>
        <w:numPr>
          <w:ilvl w:val="0"/>
          <w:numId w:val="10"/>
        </w:numPr>
        <w:jc w:val="both"/>
        <w:rPr>
          <w:rFonts w:ascii="Times New Roman" w:hAnsi="Times New Roman"/>
          <w:b/>
          <w:sz w:val="24"/>
          <w:szCs w:val="24"/>
        </w:rPr>
      </w:pPr>
      <w:r>
        <w:rPr>
          <w:rFonts w:ascii="Times New Roman" w:hAnsi="Times New Roman"/>
          <w:sz w:val="24"/>
          <w:szCs w:val="24"/>
        </w:rPr>
        <w:t>Ориентируется в помещениях детского сада.</w:t>
      </w:r>
    </w:p>
    <w:p w:rsidR="00B0507F" w:rsidRDefault="00B0507F" w:rsidP="00B0507F">
      <w:pPr>
        <w:numPr>
          <w:ilvl w:val="0"/>
          <w:numId w:val="10"/>
        </w:numPr>
        <w:jc w:val="both"/>
        <w:rPr>
          <w:rFonts w:ascii="Times New Roman" w:hAnsi="Times New Roman"/>
          <w:b/>
          <w:sz w:val="24"/>
          <w:szCs w:val="24"/>
        </w:rPr>
      </w:pPr>
      <w:r>
        <w:rPr>
          <w:rFonts w:ascii="Times New Roman" w:hAnsi="Times New Roman"/>
          <w:sz w:val="24"/>
          <w:szCs w:val="24"/>
        </w:rPr>
        <w:t>Называет свой город (посёлок, село).</w:t>
      </w:r>
    </w:p>
    <w:p w:rsidR="00B0507F" w:rsidRDefault="00B0507F" w:rsidP="00B0507F">
      <w:pPr>
        <w:numPr>
          <w:ilvl w:val="0"/>
          <w:numId w:val="10"/>
        </w:numPr>
        <w:jc w:val="both"/>
        <w:rPr>
          <w:rFonts w:ascii="Times New Roman" w:hAnsi="Times New Roman"/>
          <w:b/>
          <w:sz w:val="24"/>
          <w:szCs w:val="24"/>
        </w:rPr>
      </w:pPr>
      <w:r>
        <w:rPr>
          <w:rFonts w:ascii="Times New Roman" w:hAnsi="Times New Roman"/>
          <w:sz w:val="24"/>
          <w:szCs w:val="24"/>
        </w:rPr>
        <w:t>Знает и называет некоторые растения, животных и их детёнышей.</w:t>
      </w:r>
    </w:p>
    <w:p w:rsidR="00B0507F" w:rsidRDefault="00B0507F" w:rsidP="00B0507F">
      <w:pPr>
        <w:numPr>
          <w:ilvl w:val="0"/>
          <w:numId w:val="10"/>
        </w:numPr>
        <w:jc w:val="both"/>
        <w:rPr>
          <w:rFonts w:ascii="Times New Roman" w:hAnsi="Times New Roman"/>
          <w:b/>
          <w:sz w:val="24"/>
          <w:szCs w:val="24"/>
        </w:rPr>
      </w:pPr>
      <w:r>
        <w:rPr>
          <w:rFonts w:ascii="Times New Roman" w:hAnsi="Times New Roman"/>
          <w:sz w:val="24"/>
          <w:szCs w:val="24"/>
        </w:rPr>
        <w:t>Выделяет наиболее характерные сезонные изменения в природе.</w:t>
      </w:r>
    </w:p>
    <w:p w:rsidR="00B0507F" w:rsidRDefault="00B0507F" w:rsidP="00B0507F">
      <w:pPr>
        <w:numPr>
          <w:ilvl w:val="0"/>
          <w:numId w:val="10"/>
        </w:numPr>
        <w:jc w:val="both"/>
        <w:rPr>
          <w:rFonts w:ascii="Times New Roman" w:hAnsi="Times New Roman"/>
          <w:b/>
          <w:sz w:val="24"/>
          <w:szCs w:val="24"/>
        </w:rPr>
      </w:pPr>
      <w:r>
        <w:rPr>
          <w:rFonts w:ascii="Times New Roman" w:hAnsi="Times New Roman"/>
          <w:sz w:val="24"/>
          <w:szCs w:val="24"/>
        </w:rPr>
        <w:t>Проявляет бережное отношение к природе.</w:t>
      </w:r>
    </w:p>
    <w:p w:rsidR="00B0507F" w:rsidRDefault="00B0507F" w:rsidP="00B0507F">
      <w:pPr>
        <w:jc w:val="both"/>
        <w:rPr>
          <w:rFonts w:ascii="Times New Roman" w:hAnsi="Times New Roman"/>
          <w:b/>
          <w:sz w:val="24"/>
          <w:szCs w:val="24"/>
        </w:rPr>
      </w:pPr>
    </w:p>
    <w:p w:rsidR="00B0507F" w:rsidRDefault="00B0507F" w:rsidP="00B0507F">
      <w:pPr>
        <w:ind w:left="720"/>
        <w:jc w:val="center"/>
        <w:rPr>
          <w:rFonts w:ascii="Times New Roman" w:hAnsi="Times New Roman"/>
          <w:b/>
          <w:i/>
          <w:sz w:val="24"/>
          <w:szCs w:val="24"/>
          <w:u w:val="single"/>
        </w:rPr>
      </w:pPr>
      <w:r>
        <w:rPr>
          <w:rFonts w:ascii="Times New Roman" w:hAnsi="Times New Roman"/>
          <w:b/>
          <w:i/>
          <w:sz w:val="24"/>
          <w:szCs w:val="24"/>
          <w:u w:val="single"/>
        </w:rPr>
        <w:t>Образовательная область «Речевое развитие».</w:t>
      </w:r>
    </w:p>
    <w:p w:rsidR="00B0507F" w:rsidRDefault="00B0507F" w:rsidP="00B0507F">
      <w:pPr>
        <w:numPr>
          <w:ilvl w:val="0"/>
          <w:numId w:val="11"/>
        </w:numPr>
        <w:ind w:left="709"/>
        <w:jc w:val="both"/>
        <w:rPr>
          <w:rFonts w:ascii="Times New Roman" w:hAnsi="Times New Roman"/>
          <w:sz w:val="24"/>
          <w:szCs w:val="24"/>
        </w:rPr>
      </w:pPr>
      <w:r>
        <w:rPr>
          <w:rFonts w:ascii="Times New Roman" w:hAnsi="Times New Roman"/>
          <w:sz w:val="24"/>
          <w:szCs w:val="24"/>
        </w:rPr>
        <w:t>Рассматривает сюжетные картинки.</w:t>
      </w:r>
    </w:p>
    <w:p w:rsidR="00B0507F" w:rsidRDefault="00B0507F" w:rsidP="00B0507F">
      <w:pPr>
        <w:numPr>
          <w:ilvl w:val="0"/>
          <w:numId w:val="11"/>
        </w:numPr>
        <w:ind w:left="709"/>
        <w:jc w:val="both"/>
        <w:rPr>
          <w:rFonts w:ascii="Times New Roman" w:hAnsi="Times New Roman"/>
          <w:sz w:val="24"/>
          <w:szCs w:val="24"/>
        </w:rPr>
      </w:pPr>
      <w:r>
        <w:rPr>
          <w:rFonts w:ascii="Times New Roman" w:hAnsi="Times New Roman"/>
          <w:sz w:val="24"/>
          <w:szCs w:val="24"/>
        </w:rPr>
        <w:t>Отвечает на разнообразные вопросы взрослого, касающиеся ближнего окружения.</w:t>
      </w:r>
    </w:p>
    <w:p w:rsidR="00B0507F" w:rsidRDefault="00B0507F" w:rsidP="00B0507F">
      <w:pPr>
        <w:numPr>
          <w:ilvl w:val="0"/>
          <w:numId w:val="11"/>
        </w:numPr>
        <w:ind w:left="709"/>
        <w:jc w:val="both"/>
        <w:rPr>
          <w:rFonts w:ascii="Times New Roman" w:hAnsi="Times New Roman"/>
          <w:sz w:val="24"/>
          <w:szCs w:val="24"/>
        </w:rPr>
      </w:pPr>
      <w:r>
        <w:rPr>
          <w:rFonts w:ascii="Times New Roman" w:hAnsi="Times New Roman"/>
          <w:sz w:val="24"/>
          <w:szCs w:val="24"/>
        </w:rPr>
        <w:t>Использует все части речи, простые нераспространённые предложения и предложения с однородными членами.</w:t>
      </w:r>
    </w:p>
    <w:p w:rsidR="00B0507F" w:rsidRDefault="00B0507F" w:rsidP="0006099B">
      <w:pPr>
        <w:pStyle w:val="a6"/>
      </w:pPr>
      <w:r>
        <w:t>Пересказывает содержание произведения с опорой на рисунки в книге, на вопросы воспитателя.</w:t>
      </w:r>
    </w:p>
    <w:p w:rsidR="00B0507F" w:rsidRDefault="00B0507F" w:rsidP="00B0507F">
      <w:pPr>
        <w:numPr>
          <w:ilvl w:val="0"/>
          <w:numId w:val="12"/>
        </w:numPr>
        <w:ind w:left="709"/>
        <w:jc w:val="both"/>
        <w:rPr>
          <w:rFonts w:ascii="Times New Roman" w:hAnsi="Times New Roman"/>
          <w:sz w:val="24"/>
          <w:szCs w:val="24"/>
        </w:rPr>
      </w:pPr>
      <w:r>
        <w:rPr>
          <w:rFonts w:ascii="Times New Roman" w:hAnsi="Times New Roman"/>
          <w:sz w:val="24"/>
          <w:szCs w:val="24"/>
        </w:rPr>
        <w:t>Называет произведение (в произвольном изложении), прослушав отрывок из него.</w:t>
      </w:r>
    </w:p>
    <w:p w:rsidR="00B0507F" w:rsidRDefault="00B0507F" w:rsidP="00B0507F">
      <w:pPr>
        <w:numPr>
          <w:ilvl w:val="0"/>
          <w:numId w:val="12"/>
        </w:numPr>
        <w:ind w:left="709"/>
        <w:jc w:val="both"/>
        <w:rPr>
          <w:rFonts w:ascii="Times New Roman" w:hAnsi="Times New Roman"/>
          <w:sz w:val="24"/>
          <w:szCs w:val="24"/>
        </w:rPr>
      </w:pPr>
      <w:r>
        <w:rPr>
          <w:rFonts w:ascii="Times New Roman" w:hAnsi="Times New Roman"/>
          <w:sz w:val="24"/>
          <w:szCs w:val="24"/>
        </w:rPr>
        <w:t>Может прочитать наизусть небольшое стихотворение при помощи взрослого.</w:t>
      </w:r>
    </w:p>
    <w:p w:rsidR="00B0507F" w:rsidRDefault="00B0507F" w:rsidP="00B0507F">
      <w:pPr>
        <w:ind w:left="709"/>
        <w:jc w:val="both"/>
        <w:rPr>
          <w:rFonts w:ascii="Times New Roman" w:hAnsi="Times New Roman"/>
          <w:sz w:val="24"/>
          <w:szCs w:val="24"/>
        </w:rPr>
      </w:pPr>
    </w:p>
    <w:p w:rsidR="00B0507F" w:rsidRDefault="00B0507F" w:rsidP="00B0507F">
      <w:pPr>
        <w:ind w:left="720"/>
        <w:jc w:val="center"/>
        <w:rPr>
          <w:rFonts w:ascii="Times New Roman" w:hAnsi="Times New Roman"/>
          <w:b/>
          <w:i/>
          <w:sz w:val="24"/>
          <w:szCs w:val="24"/>
          <w:u w:val="single"/>
        </w:rPr>
      </w:pPr>
      <w:r>
        <w:rPr>
          <w:rFonts w:ascii="Times New Roman" w:hAnsi="Times New Roman"/>
          <w:b/>
          <w:i/>
          <w:sz w:val="24"/>
          <w:szCs w:val="24"/>
          <w:u w:val="single"/>
        </w:rPr>
        <w:t>Образовательная область «Художественно-эстетическое развитие».</w:t>
      </w:r>
    </w:p>
    <w:p w:rsidR="00B0507F" w:rsidRDefault="00B0507F" w:rsidP="0006099B">
      <w:pPr>
        <w:pStyle w:val="a6"/>
      </w:pPr>
      <w:r>
        <w:t>Изображает отдельные предметы, простые по композиции и незамысловатые по содержанию сюжеты.</w:t>
      </w:r>
    </w:p>
    <w:p w:rsidR="00B0507F" w:rsidRDefault="00B0507F" w:rsidP="00B0507F">
      <w:pPr>
        <w:numPr>
          <w:ilvl w:val="0"/>
          <w:numId w:val="14"/>
        </w:numPr>
        <w:jc w:val="both"/>
        <w:rPr>
          <w:rFonts w:ascii="Times New Roman" w:hAnsi="Times New Roman"/>
          <w:sz w:val="24"/>
          <w:szCs w:val="24"/>
        </w:rPr>
      </w:pPr>
      <w:r>
        <w:rPr>
          <w:rFonts w:ascii="Times New Roman" w:hAnsi="Times New Roman"/>
          <w:sz w:val="24"/>
          <w:szCs w:val="24"/>
        </w:rPr>
        <w:t>Подбирает цвета, соответствующие изображаемым предметам.</w:t>
      </w:r>
    </w:p>
    <w:p w:rsidR="00B0507F" w:rsidRDefault="00B0507F" w:rsidP="00B0507F">
      <w:pPr>
        <w:numPr>
          <w:ilvl w:val="0"/>
          <w:numId w:val="14"/>
        </w:numPr>
        <w:jc w:val="both"/>
        <w:rPr>
          <w:rFonts w:ascii="Times New Roman" w:hAnsi="Times New Roman"/>
          <w:sz w:val="24"/>
          <w:szCs w:val="24"/>
        </w:rPr>
      </w:pPr>
      <w:r>
        <w:rPr>
          <w:rFonts w:ascii="Times New Roman" w:hAnsi="Times New Roman"/>
          <w:sz w:val="24"/>
          <w:szCs w:val="24"/>
        </w:rPr>
        <w:t>Правильно пользуется карандашами, фломастерами, кистью и красками.</w:t>
      </w:r>
    </w:p>
    <w:p w:rsidR="00B0507F" w:rsidRDefault="00B0507F" w:rsidP="0006099B">
      <w:pPr>
        <w:pStyle w:val="a6"/>
      </w:pPr>
      <w:r>
        <w:t>Умеет отделять от большого куска глины небольшие комочки, раскатывать их прямыми и круговыми движениями ладоней.</w:t>
      </w:r>
    </w:p>
    <w:p w:rsidR="00B0507F" w:rsidRDefault="00B0507F" w:rsidP="00B0507F">
      <w:pPr>
        <w:numPr>
          <w:ilvl w:val="0"/>
          <w:numId w:val="15"/>
        </w:numPr>
        <w:jc w:val="both"/>
        <w:rPr>
          <w:rFonts w:ascii="Times New Roman" w:hAnsi="Times New Roman"/>
          <w:sz w:val="24"/>
          <w:szCs w:val="24"/>
        </w:rPr>
      </w:pPr>
      <w:r>
        <w:rPr>
          <w:rFonts w:ascii="Times New Roman" w:hAnsi="Times New Roman"/>
          <w:sz w:val="24"/>
          <w:szCs w:val="24"/>
        </w:rPr>
        <w:t>Лепит различные предметы, состоящие из 1 – 3 частей, используя разнообразные приёмы лепки.</w:t>
      </w:r>
    </w:p>
    <w:p w:rsidR="00B0507F" w:rsidRDefault="00B0507F" w:rsidP="0006099B">
      <w:pPr>
        <w:pStyle w:val="a6"/>
        <w:rPr>
          <w:b/>
        </w:rPr>
      </w:pPr>
      <w:r>
        <w:t>Создаёт изображения предметов из готовых фигур.</w:t>
      </w:r>
    </w:p>
    <w:p w:rsidR="00B0507F" w:rsidRDefault="00B0507F" w:rsidP="00B0507F">
      <w:pPr>
        <w:numPr>
          <w:ilvl w:val="0"/>
          <w:numId w:val="16"/>
        </w:numPr>
        <w:jc w:val="both"/>
        <w:rPr>
          <w:rFonts w:ascii="Times New Roman" w:hAnsi="Times New Roman"/>
          <w:b/>
          <w:sz w:val="24"/>
          <w:szCs w:val="24"/>
        </w:rPr>
      </w:pPr>
      <w:r>
        <w:rPr>
          <w:rFonts w:ascii="Times New Roman" w:hAnsi="Times New Roman"/>
          <w:sz w:val="24"/>
          <w:szCs w:val="24"/>
        </w:rPr>
        <w:t>Украшает заготовки из бумаги разной формы.</w:t>
      </w:r>
    </w:p>
    <w:p w:rsidR="00B0507F" w:rsidRDefault="00B0507F" w:rsidP="00B0507F">
      <w:pPr>
        <w:numPr>
          <w:ilvl w:val="0"/>
          <w:numId w:val="16"/>
        </w:numPr>
        <w:jc w:val="both"/>
        <w:rPr>
          <w:rFonts w:ascii="Times New Roman" w:hAnsi="Times New Roman"/>
          <w:b/>
          <w:sz w:val="24"/>
          <w:szCs w:val="24"/>
        </w:rPr>
      </w:pPr>
      <w:r>
        <w:rPr>
          <w:rFonts w:ascii="Times New Roman" w:hAnsi="Times New Roman"/>
          <w:sz w:val="24"/>
          <w:szCs w:val="24"/>
        </w:rPr>
        <w:t>Подбирает цвета, соответствующие изображаемым предметам и по собственному желанию; умеет аккуратно использовать материалы.</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Слушает музыкальные произведения до конца.</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Узнаёт знакомые песни.</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Различает звуки по высоте (в пределах октавы).</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Замечает изменения в звучании (тихо – громко).</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Поёт, не отставая и не опережая других.</w:t>
      </w:r>
    </w:p>
    <w:p w:rsidR="00B0507F" w:rsidRDefault="00B0507F" w:rsidP="00B0507F">
      <w:pPr>
        <w:numPr>
          <w:ilvl w:val="0"/>
          <w:numId w:val="17"/>
        </w:numPr>
        <w:jc w:val="both"/>
        <w:rPr>
          <w:rFonts w:ascii="Times New Roman" w:hAnsi="Times New Roman"/>
          <w:sz w:val="24"/>
          <w:szCs w:val="24"/>
          <w:u w:val="single"/>
        </w:rPr>
      </w:pPr>
      <w:r>
        <w:rPr>
          <w:rFonts w:ascii="Times New Roman" w:hAnsi="Times New Roman"/>
          <w:sz w:val="24"/>
          <w:szCs w:val="24"/>
        </w:rPr>
        <w:t>Умеет выполнять танцевальные движения: кружиться в парах, притопывать попеременно ногами, двигаться под музыку с предметами (флажки, листочки, палочки и т.п.).</w:t>
      </w:r>
    </w:p>
    <w:p w:rsidR="00B0507F" w:rsidRDefault="00B0507F" w:rsidP="00B0507F">
      <w:pPr>
        <w:numPr>
          <w:ilvl w:val="0"/>
          <w:numId w:val="17"/>
        </w:numPr>
        <w:jc w:val="both"/>
        <w:rPr>
          <w:rFonts w:ascii="Times New Roman" w:hAnsi="Times New Roman"/>
          <w:sz w:val="24"/>
          <w:szCs w:val="24"/>
          <w:u w:val="single"/>
        </w:rPr>
      </w:pPr>
      <w:r>
        <w:rPr>
          <w:rFonts w:ascii="Times New Roman" w:hAnsi="Times New Roman"/>
          <w:sz w:val="24"/>
          <w:szCs w:val="24"/>
        </w:rPr>
        <w:t>Различает и называет детские музыкальные инструменты (металлофон, барабан и др.).</w:t>
      </w:r>
    </w:p>
    <w:p w:rsidR="00B0507F" w:rsidRDefault="00B0507F" w:rsidP="0006099B">
      <w:pPr>
        <w:pStyle w:val="a6"/>
      </w:pPr>
    </w:p>
    <w:p w:rsidR="00B0507F" w:rsidRDefault="00B0507F" w:rsidP="0006099B">
      <w:pPr>
        <w:pStyle w:val="a6"/>
      </w:pPr>
      <w:r>
        <w:t>Средняя группа.</w:t>
      </w:r>
    </w:p>
    <w:p w:rsidR="00B0507F" w:rsidRDefault="00B0507F" w:rsidP="0006099B">
      <w:pPr>
        <w:pStyle w:val="a6"/>
      </w:pPr>
      <w:r>
        <w:t>Образовательная область «Физическое развитие».</w:t>
      </w:r>
    </w:p>
    <w:p w:rsidR="00B0507F" w:rsidRDefault="00B0507F" w:rsidP="00B0507F">
      <w:pPr>
        <w:numPr>
          <w:ilvl w:val="0"/>
          <w:numId w:val="18"/>
        </w:numPr>
        <w:jc w:val="both"/>
        <w:rPr>
          <w:rFonts w:ascii="Times New Roman" w:hAnsi="Times New Roman"/>
          <w:sz w:val="24"/>
          <w:szCs w:val="24"/>
        </w:rPr>
      </w:pPr>
      <w:r>
        <w:rPr>
          <w:rFonts w:ascii="Times New Roman" w:hAnsi="Times New Roman"/>
          <w:sz w:val="24"/>
          <w:szCs w:val="24"/>
        </w:rPr>
        <w:lastRenderedPageBreak/>
        <w:t>Соблюдает элементарные правила гигиены (по мере необходимости моет руки с мылом, пользуется расчёской, носовым платком, прикрывает рот при кашле).</w:t>
      </w:r>
    </w:p>
    <w:p w:rsidR="00B0507F" w:rsidRDefault="00B0507F" w:rsidP="00B0507F">
      <w:pPr>
        <w:numPr>
          <w:ilvl w:val="0"/>
          <w:numId w:val="18"/>
        </w:numPr>
        <w:jc w:val="both"/>
        <w:rPr>
          <w:rFonts w:ascii="Times New Roman" w:hAnsi="Times New Roman"/>
          <w:sz w:val="24"/>
          <w:szCs w:val="24"/>
        </w:rPr>
      </w:pPr>
      <w:r>
        <w:rPr>
          <w:rFonts w:ascii="Times New Roman" w:hAnsi="Times New Roman"/>
          <w:sz w:val="24"/>
          <w:szCs w:val="24"/>
        </w:rPr>
        <w:t>Обращается за помощью к взрослым при заболевании и травме.</w:t>
      </w:r>
    </w:p>
    <w:p w:rsidR="00B0507F" w:rsidRDefault="00B0507F" w:rsidP="00B0507F">
      <w:pPr>
        <w:numPr>
          <w:ilvl w:val="0"/>
          <w:numId w:val="18"/>
        </w:numPr>
        <w:jc w:val="both"/>
        <w:rPr>
          <w:rFonts w:ascii="Times New Roman" w:hAnsi="Times New Roman"/>
          <w:sz w:val="24"/>
          <w:szCs w:val="24"/>
        </w:rPr>
      </w:pPr>
      <w:r>
        <w:rPr>
          <w:rFonts w:ascii="Times New Roman" w:hAnsi="Times New Roman"/>
          <w:sz w:val="24"/>
          <w:szCs w:val="24"/>
        </w:rPr>
        <w:t>Соблюдает элементарные правила приёма пищи(правильно пользуется столовыми приборами, салфеткой, поласкает рот после еды).</w:t>
      </w:r>
    </w:p>
    <w:p w:rsidR="00B0507F" w:rsidRDefault="00B0507F" w:rsidP="00B0507F">
      <w:pPr>
        <w:numPr>
          <w:ilvl w:val="0"/>
          <w:numId w:val="3"/>
        </w:numPr>
        <w:jc w:val="both"/>
        <w:rPr>
          <w:rFonts w:ascii="Times New Roman" w:hAnsi="Times New Roman"/>
          <w:sz w:val="24"/>
          <w:szCs w:val="24"/>
          <w:u w:val="single"/>
        </w:rPr>
      </w:pPr>
      <w:r>
        <w:rPr>
          <w:rFonts w:ascii="Times New Roman" w:hAnsi="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B0507F" w:rsidRDefault="00B0507F" w:rsidP="00B0507F">
      <w:pPr>
        <w:numPr>
          <w:ilvl w:val="0"/>
          <w:numId w:val="3"/>
        </w:numPr>
        <w:jc w:val="both"/>
        <w:rPr>
          <w:rFonts w:ascii="Times New Roman" w:hAnsi="Times New Roman"/>
          <w:sz w:val="24"/>
          <w:szCs w:val="24"/>
          <w:u w:val="single"/>
        </w:rPr>
      </w:pPr>
      <w:r>
        <w:rPr>
          <w:rFonts w:ascii="Times New Roman" w:hAnsi="Times New Roman"/>
          <w:sz w:val="24"/>
          <w:szCs w:val="24"/>
        </w:rPr>
        <w:t>Может ловить мяч кистями рук с расстояния до 1,5 м.</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Умеет строиться в колонну по одному, парами, в круг, шеренгу.</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Может скользить самостоятельно по ледяным дорожкам (длина 5 м).</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Ходит на лыжах скользящим шагом на расстояние до 500 м, выполняет поворот переступанием, поднимается на горку.</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Ориентируется в пространстве, находит левую и правую стороны.</w:t>
      </w:r>
    </w:p>
    <w:p w:rsidR="00B0507F" w:rsidRDefault="00B0507F" w:rsidP="00B0507F">
      <w:pPr>
        <w:numPr>
          <w:ilvl w:val="0"/>
          <w:numId w:val="3"/>
        </w:numPr>
        <w:jc w:val="both"/>
        <w:rPr>
          <w:rFonts w:ascii="Times New Roman" w:hAnsi="Times New Roman"/>
          <w:sz w:val="24"/>
          <w:szCs w:val="24"/>
        </w:rPr>
      </w:pPr>
      <w:r>
        <w:rPr>
          <w:rFonts w:ascii="Times New Roman" w:hAnsi="Times New Roman"/>
          <w:sz w:val="24"/>
          <w:szCs w:val="24"/>
        </w:rPr>
        <w:t>Выполняет упражнения, демонстрируя выразительность, грациозность, пластичность движений.</w:t>
      </w:r>
    </w:p>
    <w:p w:rsidR="00B0507F" w:rsidRDefault="00B0507F" w:rsidP="00B0507F">
      <w:pPr>
        <w:ind w:left="360"/>
        <w:jc w:val="center"/>
        <w:rPr>
          <w:rFonts w:ascii="Times New Roman" w:hAnsi="Times New Roman"/>
          <w:b/>
          <w:i/>
          <w:sz w:val="24"/>
          <w:szCs w:val="24"/>
          <w:u w:val="single"/>
        </w:rPr>
      </w:pPr>
    </w:p>
    <w:p w:rsidR="00B0507F" w:rsidRDefault="00B0507F" w:rsidP="00B0507F">
      <w:pPr>
        <w:ind w:left="360"/>
        <w:jc w:val="center"/>
        <w:rPr>
          <w:rFonts w:ascii="Times New Roman" w:hAnsi="Times New Roman"/>
          <w:b/>
          <w:i/>
          <w:sz w:val="24"/>
          <w:szCs w:val="24"/>
          <w:u w:val="single"/>
        </w:rPr>
      </w:pPr>
      <w:r>
        <w:rPr>
          <w:rFonts w:ascii="Times New Roman" w:hAnsi="Times New Roman"/>
          <w:b/>
          <w:i/>
          <w:sz w:val="24"/>
          <w:szCs w:val="24"/>
          <w:u w:val="single"/>
        </w:rPr>
        <w:t>Образовательная область «Социально-коммуникативное развитие»</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Объединяясь в игре со сверстниками, может принимать на себя роль, владеет способом ролевого поведения.</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Соблюдает ролевое соподчинение (продавец – покупатель) и ведёт ролевые диалоги.</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Взаимодействуя со сверстниками, проявляет инициативу и предлагает новые роли или действия, обогащает сюжет.</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В дидактических играх противостоит трудностям, подчиняется правилам.</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В настольно-печатных играх может выступать в роли ведущего, объяснять сверстникам правила игры.</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Адекватно воспринимает в театре (кукольном, драматическом) художественный образ.</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В самостоятельных театрализованных играх обустраивает место для игры (режиссёрской, драматизации). Воплощается в роли, используя художественные выразительные средства (интонация, мимика), атрибуты, реквизит.</w:t>
      </w:r>
    </w:p>
    <w:p w:rsidR="00B0507F" w:rsidRDefault="00B0507F" w:rsidP="00B0507F">
      <w:pPr>
        <w:numPr>
          <w:ilvl w:val="0"/>
          <w:numId w:val="4"/>
        </w:numPr>
        <w:jc w:val="both"/>
        <w:rPr>
          <w:rFonts w:ascii="Times New Roman" w:hAnsi="Times New Roman"/>
          <w:sz w:val="24"/>
          <w:szCs w:val="24"/>
        </w:rPr>
      </w:pPr>
      <w:r>
        <w:rPr>
          <w:rFonts w:ascii="Times New Roman" w:hAnsi="Times New Roman"/>
          <w:sz w:val="24"/>
          <w:szCs w:val="24"/>
        </w:rPr>
        <w:t>Имеет простейшие представления о театральных профессиях.</w:t>
      </w:r>
    </w:p>
    <w:p w:rsidR="00B0507F" w:rsidRDefault="00B0507F" w:rsidP="00B0507F">
      <w:pPr>
        <w:numPr>
          <w:ilvl w:val="0"/>
          <w:numId w:val="5"/>
        </w:numPr>
        <w:jc w:val="both"/>
        <w:rPr>
          <w:rFonts w:ascii="Times New Roman" w:hAnsi="Times New Roman"/>
          <w:sz w:val="24"/>
          <w:szCs w:val="24"/>
        </w:rPr>
      </w:pPr>
      <w:r>
        <w:rPr>
          <w:rFonts w:ascii="Times New Roman" w:hAnsi="Times New Roman"/>
          <w:sz w:val="24"/>
          <w:szCs w:val="24"/>
        </w:rPr>
        <w:t xml:space="preserve">Самостоятельно одевается, раздеваться, складывает и убирает одежду, с помощью взрослого приводит её в порядок. </w:t>
      </w:r>
    </w:p>
    <w:p w:rsidR="00B0507F" w:rsidRDefault="00B0507F" w:rsidP="00B0507F">
      <w:pPr>
        <w:numPr>
          <w:ilvl w:val="0"/>
          <w:numId w:val="5"/>
        </w:numPr>
        <w:jc w:val="both"/>
        <w:rPr>
          <w:rFonts w:ascii="Times New Roman" w:hAnsi="Times New Roman"/>
          <w:sz w:val="24"/>
          <w:szCs w:val="24"/>
        </w:rPr>
      </w:pPr>
      <w:r>
        <w:rPr>
          <w:rFonts w:ascii="Times New Roman" w:hAnsi="Times New Roman"/>
          <w:sz w:val="24"/>
          <w:szCs w:val="24"/>
        </w:rPr>
        <w:t>Самостоятельно выполняет обязанности дежурного по столовой.</w:t>
      </w:r>
    </w:p>
    <w:p w:rsidR="00B0507F" w:rsidRDefault="00B0507F" w:rsidP="00B0507F">
      <w:pPr>
        <w:numPr>
          <w:ilvl w:val="0"/>
          <w:numId w:val="5"/>
        </w:numPr>
        <w:jc w:val="both"/>
        <w:rPr>
          <w:rFonts w:ascii="Times New Roman" w:hAnsi="Times New Roman"/>
          <w:sz w:val="24"/>
          <w:szCs w:val="24"/>
        </w:rPr>
      </w:pPr>
      <w:r>
        <w:rPr>
          <w:rFonts w:ascii="Times New Roman" w:hAnsi="Times New Roman"/>
          <w:sz w:val="24"/>
          <w:szCs w:val="24"/>
        </w:rPr>
        <w:t>Самостоятельно готовит к занятиям своё рабочее место, убирает материалы по окончании работы.</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Соблюдает элементарные правила поведения в детском саду.</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Соблюдает элементарные правила поведения на улице и в транспорте, элементарные правила дорожного движения.</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Различает и называет специальные виды транспорта («Скорая помощь», «Пожарная», «Милиция»), объясняет их значение.</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Понимает значения сигналов светофора. Узнаёт и называет дорожные знаки «Пешеходный переход», «Дети».</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Различает проезжую часть, тротуар, подземный пешеходный переход, пешеходный переход «Зебра».</w:t>
      </w:r>
    </w:p>
    <w:p w:rsidR="00B0507F" w:rsidRDefault="00B0507F" w:rsidP="00B0507F">
      <w:pPr>
        <w:numPr>
          <w:ilvl w:val="0"/>
          <w:numId w:val="6"/>
        </w:numPr>
        <w:ind w:left="709"/>
        <w:jc w:val="both"/>
        <w:rPr>
          <w:rFonts w:ascii="Times New Roman" w:hAnsi="Times New Roman"/>
          <w:sz w:val="24"/>
          <w:szCs w:val="24"/>
        </w:rPr>
      </w:pPr>
      <w:r>
        <w:rPr>
          <w:rFonts w:ascii="Times New Roman" w:hAnsi="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B0507F" w:rsidRDefault="00B0507F" w:rsidP="00B0507F">
      <w:pPr>
        <w:ind w:left="1080"/>
        <w:jc w:val="center"/>
        <w:rPr>
          <w:rFonts w:ascii="Times New Roman" w:hAnsi="Times New Roman"/>
          <w:b/>
          <w:i/>
          <w:sz w:val="24"/>
          <w:szCs w:val="24"/>
          <w:u w:val="single"/>
        </w:rPr>
      </w:pPr>
    </w:p>
    <w:p w:rsidR="00B0507F" w:rsidRDefault="00B0507F" w:rsidP="00B0507F">
      <w:pPr>
        <w:ind w:left="1080"/>
        <w:jc w:val="center"/>
        <w:rPr>
          <w:rFonts w:ascii="Times New Roman" w:hAnsi="Times New Roman"/>
          <w:b/>
          <w:i/>
          <w:sz w:val="24"/>
          <w:szCs w:val="24"/>
          <w:u w:val="single"/>
        </w:rPr>
      </w:pPr>
      <w:r>
        <w:rPr>
          <w:rFonts w:ascii="Times New Roman" w:hAnsi="Times New Roman"/>
          <w:b/>
          <w:i/>
          <w:sz w:val="24"/>
          <w:szCs w:val="24"/>
          <w:u w:val="single"/>
        </w:rPr>
        <w:t>Образовательная область «Познавательное развитие».</w:t>
      </w:r>
    </w:p>
    <w:p w:rsidR="00B0507F" w:rsidRDefault="00B0507F" w:rsidP="00B0507F">
      <w:pPr>
        <w:numPr>
          <w:ilvl w:val="0"/>
          <w:numId w:val="8"/>
        </w:numPr>
        <w:ind w:left="426"/>
        <w:jc w:val="both"/>
        <w:rPr>
          <w:rFonts w:ascii="Times New Roman" w:hAnsi="Times New Roman"/>
          <w:sz w:val="24"/>
          <w:szCs w:val="24"/>
        </w:rPr>
      </w:pPr>
      <w:r>
        <w:rPr>
          <w:rFonts w:ascii="Times New Roman" w:hAnsi="Times New Roman"/>
          <w:sz w:val="24"/>
          <w:szCs w:val="24"/>
        </w:rPr>
        <w:t>Умеет использовать строительные детали с учётом их конструктивных свойств.</w:t>
      </w:r>
    </w:p>
    <w:p w:rsidR="00B0507F" w:rsidRDefault="00B0507F" w:rsidP="00B0507F">
      <w:pPr>
        <w:numPr>
          <w:ilvl w:val="0"/>
          <w:numId w:val="8"/>
        </w:numPr>
        <w:ind w:left="426"/>
        <w:jc w:val="both"/>
        <w:rPr>
          <w:rFonts w:ascii="Times New Roman" w:hAnsi="Times New Roman"/>
          <w:sz w:val="24"/>
          <w:szCs w:val="24"/>
        </w:rPr>
      </w:pPr>
      <w:r>
        <w:rPr>
          <w:rFonts w:ascii="Times New Roman" w:hAnsi="Times New Roman"/>
          <w:sz w:val="24"/>
          <w:szCs w:val="24"/>
        </w:rPr>
        <w:t>Способен преобразовывать постройки в соответствии с заданием педагога.</w:t>
      </w:r>
    </w:p>
    <w:p w:rsidR="00B0507F" w:rsidRDefault="00B0507F" w:rsidP="00B0507F">
      <w:pPr>
        <w:numPr>
          <w:ilvl w:val="0"/>
          <w:numId w:val="8"/>
        </w:numPr>
        <w:ind w:left="426"/>
        <w:jc w:val="both"/>
        <w:rPr>
          <w:rFonts w:ascii="Times New Roman" w:hAnsi="Times New Roman"/>
          <w:sz w:val="24"/>
          <w:szCs w:val="24"/>
        </w:rPr>
      </w:pPr>
      <w:r>
        <w:rPr>
          <w:rFonts w:ascii="Times New Roman" w:hAnsi="Times New Roman"/>
          <w:sz w:val="24"/>
          <w:szCs w:val="24"/>
        </w:rPr>
        <w:t>Умеет сгибать прямоугольный лист бумаги пополам.</w:t>
      </w:r>
    </w:p>
    <w:p w:rsidR="00B0507F" w:rsidRDefault="00B0507F" w:rsidP="0006099B">
      <w:pPr>
        <w:pStyle w:val="a6"/>
      </w:pPr>
      <w:r>
        <w:t>Различает, из каких частей составлена группа предметов, называть их характерные особенности (цвет, размер, назначение).</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Умеет считать до 5 (количественный счёт), отвечать на вопрос «Сколько всего?»</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Сравнивает количество предметов в группах на основе счёта (в пределах 5), а так же путём поштучного соотнесения предметов двух групп (составления пар); определять каких предметов больше, меньше, равное количество.</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Различает и называет круг, квадрат, треугольник, шар, куб; знает их характерные отличия.</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Определяет положение предметов в пространстве по отношению к себе  вверху – внизу, впереди – сзади); умеет двигаться в нужном направлении по сигналу: вперёд и назад; вверх и вниз (по лестнице).</w:t>
      </w:r>
    </w:p>
    <w:p w:rsidR="00B0507F" w:rsidRDefault="00B0507F" w:rsidP="00B0507F">
      <w:pPr>
        <w:numPr>
          <w:ilvl w:val="0"/>
          <w:numId w:val="9"/>
        </w:numPr>
        <w:jc w:val="both"/>
        <w:rPr>
          <w:rFonts w:ascii="Times New Roman" w:hAnsi="Times New Roman"/>
          <w:sz w:val="24"/>
          <w:szCs w:val="24"/>
        </w:rPr>
      </w:pPr>
      <w:r>
        <w:rPr>
          <w:rFonts w:ascii="Times New Roman" w:hAnsi="Times New Roman"/>
          <w:sz w:val="24"/>
          <w:szCs w:val="24"/>
        </w:rPr>
        <w:t>Определяет части суток.</w:t>
      </w:r>
    </w:p>
    <w:p w:rsidR="00B0507F" w:rsidRDefault="00B0507F" w:rsidP="0006099B">
      <w:pPr>
        <w:pStyle w:val="a6"/>
      </w:pPr>
      <w:r>
        <w:t xml:space="preserve">Называет разные предметы, которые окружают его в помещениях, на участке, на улице; знает их назначение. </w:t>
      </w:r>
    </w:p>
    <w:p w:rsidR="00B0507F" w:rsidRDefault="00B0507F" w:rsidP="00B0507F">
      <w:pPr>
        <w:numPr>
          <w:ilvl w:val="0"/>
          <w:numId w:val="10"/>
        </w:numPr>
        <w:jc w:val="both"/>
        <w:rPr>
          <w:rFonts w:ascii="Times New Roman" w:hAnsi="Times New Roman"/>
          <w:sz w:val="24"/>
          <w:szCs w:val="24"/>
        </w:rPr>
      </w:pPr>
      <w:r>
        <w:rPr>
          <w:rFonts w:ascii="Times New Roman" w:hAnsi="Times New Roman"/>
          <w:sz w:val="24"/>
          <w:szCs w:val="24"/>
        </w:rPr>
        <w:t>Называет признаки и количество предметов.</w:t>
      </w:r>
    </w:p>
    <w:p w:rsidR="00B0507F" w:rsidRDefault="00B0507F" w:rsidP="00B0507F">
      <w:pPr>
        <w:numPr>
          <w:ilvl w:val="0"/>
          <w:numId w:val="10"/>
        </w:numPr>
        <w:jc w:val="both"/>
        <w:rPr>
          <w:rFonts w:ascii="Times New Roman" w:hAnsi="Times New Roman"/>
          <w:sz w:val="24"/>
          <w:szCs w:val="24"/>
        </w:rPr>
      </w:pPr>
      <w:r>
        <w:rPr>
          <w:rFonts w:ascii="Times New Roman" w:hAnsi="Times New Roman"/>
          <w:sz w:val="24"/>
          <w:szCs w:val="24"/>
        </w:rPr>
        <w:t>Называет домашних животных и знает, какую пользу они приносят человеку.</w:t>
      </w:r>
    </w:p>
    <w:p w:rsidR="00B0507F" w:rsidRDefault="00B0507F" w:rsidP="00B0507F">
      <w:pPr>
        <w:numPr>
          <w:ilvl w:val="0"/>
          <w:numId w:val="10"/>
        </w:numPr>
        <w:jc w:val="both"/>
        <w:rPr>
          <w:rFonts w:ascii="Times New Roman" w:hAnsi="Times New Roman"/>
          <w:sz w:val="24"/>
          <w:szCs w:val="24"/>
        </w:rPr>
      </w:pPr>
      <w:r>
        <w:rPr>
          <w:rFonts w:ascii="Times New Roman" w:hAnsi="Times New Roman"/>
          <w:sz w:val="24"/>
          <w:szCs w:val="24"/>
        </w:rPr>
        <w:t>Различает и называет некоторые растения ближайшего окружения.</w:t>
      </w:r>
    </w:p>
    <w:p w:rsidR="00B0507F" w:rsidRDefault="00B0507F" w:rsidP="00B0507F">
      <w:pPr>
        <w:numPr>
          <w:ilvl w:val="0"/>
          <w:numId w:val="10"/>
        </w:numPr>
        <w:jc w:val="both"/>
        <w:rPr>
          <w:rFonts w:ascii="Times New Roman" w:hAnsi="Times New Roman"/>
          <w:sz w:val="24"/>
          <w:szCs w:val="24"/>
        </w:rPr>
      </w:pPr>
      <w:r>
        <w:rPr>
          <w:rFonts w:ascii="Times New Roman" w:hAnsi="Times New Roman"/>
          <w:sz w:val="24"/>
          <w:szCs w:val="24"/>
        </w:rPr>
        <w:t>Называет времена года в правильной последовательности.</w:t>
      </w:r>
    </w:p>
    <w:p w:rsidR="00B0507F" w:rsidRDefault="00B0507F" w:rsidP="00B0507F">
      <w:pPr>
        <w:numPr>
          <w:ilvl w:val="0"/>
          <w:numId w:val="10"/>
        </w:numPr>
        <w:jc w:val="both"/>
        <w:rPr>
          <w:rFonts w:ascii="Times New Roman" w:hAnsi="Times New Roman"/>
          <w:sz w:val="24"/>
          <w:szCs w:val="24"/>
        </w:rPr>
      </w:pPr>
      <w:r>
        <w:rPr>
          <w:rFonts w:ascii="Times New Roman" w:hAnsi="Times New Roman"/>
          <w:sz w:val="24"/>
          <w:szCs w:val="24"/>
        </w:rPr>
        <w:t>Знает и соблюдает элементарные правила поведения в природе.</w:t>
      </w:r>
    </w:p>
    <w:p w:rsidR="00B0507F" w:rsidRDefault="00B0507F" w:rsidP="00B0507F">
      <w:pPr>
        <w:ind w:left="720"/>
        <w:jc w:val="center"/>
        <w:rPr>
          <w:rFonts w:ascii="Times New Roman" w:hAnsi="Times New Roman"/>
          <w:sz w:val="24"/>
          <w:szCs w:val="24"/>
        </w:rPr>
      </w:pPr>
      <w:r>
        <w:rPr>
          <w:rFonts w:ascii="Times New Roman" w:hAnsi="Times New Roman"/>
          <w:sz w:val="24"/>
          <w:szCs w:val="24"/>
        </w:rPr>
        <w:tab/>
      </w:r>
    </w:p>
    <w:p w:rsidR="00B0507F" w:rsidRDefault="00B0507F" w:rsidP="00B0507F">
      <w:pPr>
        <w:ind w:left="720"/>
        <w:jc w:val="center"/>
        <w:rPr>
          <w:rFonts w:ascii="Times New Roman" w:hAnsi="Times New Roman"/>
          <w:b/>
          <w:i/>
          <w:sz w:val="24"/>
          <w:szCs w:val="24"/>
          <w:u w:val="single"/>
        </w:rPr>
      </w:pPr>
      <w:r>
        <w:rPr>
          <w:rFonts w:ascii="Times New Roman" w:hAnsi="Times New Roman"/>
          <w:b/>
          <w:i/>
          <w:sz w:val="24"/>
          <w:szCs w:val="24"/>
          <w:u w:val="single"/>
        </w:rPr>
        <w:t>Образовательная область «Речевое развитие».</w:t>
      </w:r>
    </w:p>
    <w:p w:rsidR="00B0507F" w:rsidRDefault="00B0507F" w:rsidP="00B0507F">
      <w:pPr>
        <w:numPr>
          <w:ilvl w:val="0"/>
          <w:numId w:val="11"/>
        </w:numPr>
        <w:ind w:left="709"/>
        <w:jc w:val="both"/>
        <w:rPr>
          <w:rFonts w:ascii="Times New Roman" w:hAnsi="Times New Roman"/>
          <w:sz w:val="24"/>
          <w:szCs w:val="24"/>
        </w:rPr>
      </w:pPr>
      <w:r>
        <w:rPr>
          <w:rFonts w:ascii="Times New Roman" w:hAnsi="Times New Roman"/>
          <w:sz w:val="24"/>
          <w:szCs w:val="24"/>
        </w:rPr>
        <w:t>Понимает и употребляет слова-антонимы; умеет образовывать новые слова по аналогии со знаковыми словами (сахарница – сухарница).</w:t>
      </w:r>
    </w:p>
    <w:p w:rsidR="00B0507F" w:rsidRDefault="00B0507F" w:rsidP="00B0507F">
      <w:pPr>
        <w:numPr>
          <w:ilvl w:val="0"/>
          <w:numId w:val="11"/>
        </w:numPr>
        <w:ind w:left="709"/>
        <w:jc w:val="both"/>
        <w:rPr>
          <w:rFonts w:ascii="Times New Roman" w:hAnsi="Times New Roman"/>
          <w:sz w:val="24"/>
          <w:szCs w:val="24"/>
        </w:rPr>
      </w:pPr>
      <w:r>
        <w:rPr>
          <w:rFonts w:ascii="Times New Roman" w:hAnsi="Times New Roman"/>
          <w:sz w:val="24"/>
          <w:szCs w:val="24"/>
        </w:rPr>
        <w:t>Умеет выделять первый звук в слове.</w:t>
      </w:r>
    </w:p>
    <w:p w:rsidR="00B0507F" w:rsidRDefault="00B0507F" w:rsidP="00B0507F">
      <w:pPr>
        <w:numPr>
          <w:ilvl w:val="0"/>
          <w:numId w:val="11"/>
        </w:numPr>
        <w:ind w:left="709"/>
        <w:jc w:val="both"/>
        <w:rPr>
          <w:rFonts w:ascii="Times New Roman" w:hAnsi="Times New Roman"/>
          <w:sz w:val="24"/>
          <w:szCs w:val="24"/>
        </w:rPr>
      </w:pPr>
      <w:r>
        <w:rPr>
          <w:rFonts w:ascii="Times New Roman" w:hAnsi="Times New Roman"/>
          <w:sz w:val="24"/>
          <w:szCs w:val="24"/>
        </w:rPr>
        <w:t>Рассказывает о содержании сюжетной картинки.</w:t>
      </w:r>
    </w:p>
    <w:p w:rsidR="00B0507F" w:rsidRDefault="00B0507F" w:rsidP="00B0507F">
      <w:pPr>
        <w:numPr>
          <w:ilvl w:val="0"/>
          <w:numId w:val="11"/>
        </w:numPr>
        <w:ind w:left="709"/>
        <w:jc w:val="both"/>
        <w:rPr>
          <w:rFonts w:ascii="Times New Roman" w:hAnsi="Times New Roman"/>
          <w:sz w:val="24"/>
          <w:szCs w:val="24"/>
        </w:rPr>
      </w:pPr>
      <w:r>
        <w:rPr>
          <w:rFonts w:ascii="Times New Roman" w:hAnsi="Times New Roman"/>
          <w:sz w:val="24"/>
          <w:szCs w:val="24"/>
        </w:rPr>
        <w:t>С помощью взрослого повторяет образцы описания игрушки.</w:t>
      </w:r>
    </w:p>
    <w:p w:rsidR="00B0507F" w:rsidRDefault="00B0507F" w:rsidP="00B0507F">
      <w:pPr>
        <w:jc w:val="both"/>
        <w:rPr>
          <w:rFonts w:ascii="Times New Roman" w:hAnsi="Times New Roman"/>
          <w:sz w:val="24"/>
          <w:szCs w:val="24"/>
        </w:rPr>
      </w:pPr>
    </w:p>
    <w:p w:rsidR="00B0507F" w:rsidRDefault="00B0507F" w:rsidP="0006099B">
      <w:pPr>
        <w:pStyle w:val="a6"/>
      </w:pPr>
      <w:r>
        <w:t>Может назвать любимую сказку, прочитать наизусть понравившееся стихотворение, считалку.</w:t>
      </w:r>
    </w:p>
    <w:p w:rsidR="00B0507F" w:rsidRDefault="00B0507F" w:rsidP="00B0507F">
      <w:pPr>
        <w:numPr>
          <w:ilvl w:val="0"/>
          <w:numId w:val="12"/>
        </w:numPr>
        <w:ind w:left="709"/>
        <w:jc w:val="both"/>
        <w:rPr>
          <w:rFonts w:ascii="Times New Roman" w:hAnsi="Times New Roman"/>
          <w:sz w:val="24"/>
          <w:szCs w:val="24"/>
        </w:rPr>
      </w:pPr>
      <w:r>
        <w:rPr>
          <w:rFonts w:ascii="Times New Roman" w:hAnsi="Times New Roman"/>
          <w:sz w:val="24"/>
          <w:szCs w:val="24"/>
        </w:rPr>
        <w:t>Рассматривает иллюстрированные издания детских книг, проявляет интерес к ним.</w:t>
      </w:r>
    </w:p>
    <w:p w:rsidR="00B0507F" w:rsidRDefault="00B0507F" w:rsidP="00B0507F">
      <w:pPr>
        <w:numPr>
          <w:ilvl w:val="0"/>
          <w:numId w:val="12"/>
        </w:numPr>
        <w:ind w:left="709"/>
        <w:jc w:val="both"/>
        <w:rPr>
          <w:rFonts w:ascii="Times New Roman" w:hAnsi="Times New Roman"/>
          <w:sz w:val="24"/>
          <w:szCs w:val="24"/>
        </w:rPr>
      </w:pPr>
      <w:r>
        <w:rPr>
          <w:rFonts w:ascii="Times New Roman" w:hAnsi="Times New Roman"/>
          <w:sz w:val="24"/>
          <w:szCs w:val="24"/>
        </w:rPr>
        <w:t xml:space="preserve">Драматизирует (инсценирует) с помощью взрослого небольшие сказки (отрывки сказок). </w:t>
      </w:r>
    </w:p>
    <w:p w:rsidR="00B0507F" w:rsidRDefault="00B0507F" w:rsidP="00B0507F">
      <w:pPr>
        <w:ind w:left="709"/>
        <w:jc w:val="both"/>
        <w:rPr>
          <w:rFonts w:ascii="Times New Roman" w:hAnsi="Times New Roman"/>
          <w:sz w:val="24"/>
          <w:szCs w:val="24"/>
        </w:rPr>
      </w:pPr>
    </w:p>
    <w:p w:rsidR="00B0507F" w:rsidRDefault="00B0507F" w:rsidP="00B0507F">
      <w:pPr>
        <w:ind w:left="720"/>
        <w:jc w:val="center"/>
        <w:rPr>
          <w:rFonts w:ascii="Times New Roman" w:hAnsi="Times New Roman"/>
          <w:b/>
          <w:i/>
          <w:sz w:val="24"/>
          <w:szCs w:val="24"/>
          <w:u w:val="single"/>
        </w:rPr>
      </w:pPr>
      <w:r>
        <w:rPr>
          <w:rFonts w:ascii="Times New Roman" w:hAnsi="Times New Roman"/>
          <w:b/>
          <w:i/>
          <w:sz w:val="24"/>
          <w:szCs w:val="24"/>
          <w:u w:val="single"/>
        </w:rPr>
        <w:t>Образовательная область «Художественно-эстетическое развитие».</w:t>
      </w:r>
    </w:p>
    <w:p w:rsidR="00B0507F" w:rsidRDefault="00B0507F" w:rsidP="0006099B">
      <w:pPr>
        <w:pStyle w:val="a6"/>
      </w:pPr>
      <w:r>
        <w:t>Изображает предметы путём создания отчётливых форм, подбора цвета, аккуратного закрашивания, использования разных материалов.</w:t>
      </w:r>
    </w:p>
    <w:p w:rsidR="00B0507F" w:rsidRDefault="00B0507F" w:rsidP="00B0507F">
      <w:pPr>
        <w:numPr>
          <w:ilvl w:val="0"/>
          <w:numId w:val="14"/>
        </w:numPr>
        <w:jc w:val="both"/>
        <w:rPr>
          <w:rFonts w:ascii="Times New Roman" w:hAnsi="Times New Roman"/>
          <w:sz w:val="24"/>
          <w:szCs w:val="24"/>
        </w:rPr>
      </w:pPr>
      <w:r>
        <w:rPr>
          <w:rFonts w:ascii="Times New Roman" w:hAnsi="Times New Roman"/>
          <w:sz w:val="24"/>
          <w:szCs w:val="24"/>
        </w:rPr>
        <w:t>Передаёт несложный сюжет, объединяя в рисунке несколько предметов.</w:t>
      </w:r>
    </w:p>
    <w:p w:rsidR="00B0507F" w:rsidRDefault="00B0507F" w:rsidP="00B0507F">
      <w:pPr>
        <w:numPr>
          <w:ilvl w:val="0"/>
          <w:numId w:val="14"/>
        </w:numPr>
        <w:jc w:val="both"/>
        <w:rPr>
          <w:rFonts w:ascii="Times New Roman" w:hAnsi="Times New Roman"/>
          <w:sz w:val="24"/>
          <w:szCs w:val="24"/>
        </w:rPr>
      </w:pPr>
      <w:r>
        <w:rPr>
          <w:rFonts w:ascii="Times New Roman" w:hAnsi="Times New Roman"/>
          <w:sz w:val="24"/>
          <w:szCs w:val="24"/>
        </w:rPr>
        <w:t>Выделяет выразительные средства дымковской и филимоновской росписи.</w:t>
      </w:r>
    </w:p>
    <w:p w:rsidR="00B0507F" w:rsidRDefault="00B0507F" w:rsidP="0006099B">
      <w:pPr>
        <w:pStyle w:val="a6"/>
      </w:pPr>
      <w:r>
        <w:t>Создаёт образцы разных предметов и игрушек, объединяет их в коллективную композицию; использует всё многообразие усвоенных приёмов лепки.</w:t>
      </w:r>
    </w:p>
    <w:p w:rsidR="00B0507F" w:rsidRDefault="00B0507F" w:rsidP="0006099B">
      <w:pPr>
        <w:pStyle w:val="a6"/>
        <w:rPr>
          <w:b/>
        </w:rPr>
      </w:pPr>
      <w:r>
        <w:lastRenderedPageBreak/>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B0507F" w:rsidRDefault="00B0507F" w:rsidP="00B0507F">
      <w:pPr>
        <w:numPr>
          <w:ilvl w:val="0"/>
          <w:numId w:val="16"/>
        </w:numPr>
        <w:jc w:val="both"/>
        <w:rPr>
          <w:rFonts w:ascii="Times New Roman" w:hAnsi="Times New Roman"/>
          <w:b/>
          <w:sz w:val="24"/>
          <w:szCs w:val="24"/>
        </w:rPr>
      </w:pPr>
      <w:r>
        <w:rPr>
          <w:rFonts w:ascii="Times New Roman" w:hAnsi="Times New Roman"/>
          <w:sz w:val="24"/>
          <w:szCs w:val="24"/>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Узнаёт песни по мелодии.</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Различает звуки по высоте (в пределах сексты - септимы).</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Может петь протяжно, чётко произносить слова; вместе с другими детьми – начинать и заканчивать пение.</w:t>
      </w:r>
    </w:p>
    <w:p w:rsidR="00B0507F" w:rsidRDefault="00B0507F" w:rsidP="00B0507F">
      <w:pPr>
        <w:numPr>
          <w:ilvl w:val="0"/>
          <w:numId w:val="17"/>
        </w:numPr>
        <w:jc w:val="both"/>
        <w:rPr>
          <w:rFonts w:ascii="Times New Roman" w:hAnsi="Times New Roman"/>
          <w:sz w:val="24"/>
          <w:szCs w:val="24"/>
          <w:u w:val="single"/>
        </w:rPr>
      </w:pPr>
      <w:r>
        <w:rPr>
          <w:rFonts w:ascii="Times New Roman" w:hAnsi="Times New Roman"/>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p w:rsidR="00B0507F" w:rsidRDefault="00B0507F" w:rsidP="00B0507F">
      <w:pPr>
        <w:numPr>
          <w:ilvl w:val="0"/>
          <w:numId w:val="17"/>
        </w:numPr>
        <w:jc w:val="both"/>
        <w:rPr>
          <w:rFonts w:ascii="Times New Roman" w:hAnsi="Times New Roman"/>
          <w:sz w:val="24"/>
          <w:szCs w:val="24"/>
          <w:u w:val="single"/>
        </w:rPr>
      </w:pPr>
      <w:r>
        <w:rPr>
          <w:rFonts w:ascii="Times New Roman" w:hAnsi="Times New Roman"/>
          <w:sz w:val="24"/>
          <w:szCs w:val="24"/>
        </w:rPr>
        <w:t>Умеет выполнять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p w:rsidR="00B0507F" w:rsidRDefault="00B0507F" w:rsidP="00B0507F">
      <w:pPr>
        <w:numPr>
          <w:ilvl w:val="0"/>
          <w:numId w:val="17"/>
        </w:numPr>
        <w:jc w:val="both"/>
        <w:rPr>
          <w:rFonts w:ascii="Times New Roman" w:hAnsi="Times New Roman"/>
          <w:sz w:val="24"/>
          <w:szCs w:val="24"/>
        </w:rPr>
      </w:pPr>
      <w:r>
        <w:rPr>
          <w:rFonts w:ascii="Times New Roman" w:hAnsi="Times New Roman"/>
          <w:sz w:val="24"/>
          <w:szCs w:val="24"/>
        </w:rPr>
        <w:t>Умеет играть на металлофоне простейшие мелодии на одном звуке.</w:t>
      </w:r>
    </w:p>
    <w:p w:rsidR="00B0507F" w:rsidRDefault="00B0507F" w:rsidP="00B0507F">
      <w:pPr>
        <w:jc w:val="both"/>
        <w:rPr>
          <w:rFonts w:ascii="Times New Roman" w:hAnsi="Times New Roman"/>
          <w:b/>
          <w:sz w:val="24"/>
          <w:szCs w:val="24"/>
        </w:rPr>
      </w:pP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Старшая группа.</w:t>
      </w:r>
    </w:p>
    <w:p w:rsidR="00B0507F" w:rsidRDefault="00B0507F" w:rsidP="0006099B">
      <w:pPr>
        <w:pStyle w:val="a6"/>
      </w:pPr>
      <w:r>
        <w:t>Образовательная область «Физическое развитие».</w:t>
      </w:r>
    </w:p>
    <w:p w:rsidR="00B0507F" w:rsidRDefault="00B0507F" w:rsidP="00B0507F">
      <w:pPr>
        <w:pStyle w:val="Style52"/>
        <w:widowControl/>
        <w:numPr>
          <w:ilvl w:val="0"/>
          <w:numId w:val="20"/>
        </w:numPr>
        <w:spacing w:line="240" w:lineRule="auto"/>
        <w:ind w:left="709"/>
        <w:rPr>
          <w:rStyle w:val="FontStyle207"/>
          <w:rFonts w:cs="Times New Roman"/>
          <w:sz w:val="24"/>
        </w:rPr>
      </w:pPr>
      <w:r>
        <w:rPr>
          <w:rStyle w:val="FontStyle207"/>
          <w:rFonts w:cs="Times New Roman"/>
          <w:sz w:val="24"/>
        </w:rPr>
        <w:t>Умеет быстро, аккуратно одеваться и раздеваться, соблюдать порядок в своем шкафу</w:t>
      </w:r>
    </w:p>
    <w:p w:rsidR="00B0507F" w:rsidRDefault="00B0507F" w:rsidP="00B0507F">
      <w:pPr>
        <w:pStyle w:val="Style11"/>
        <w:widowControl/>
        <w:numPr>
          <w:ilvl w:val="0"/>
          <w:numId w:val="20"/>
        </w:numPr>
        <w:spacing w:line="240" w:lineRule="auto"/>
        <w:ind w:left="709"/>
        <w:rPr>
          <w:rStyle w:val="FontStyle207"/>
          <w:rFonts w:cs="Times New Roman"/>
          <w:sz w:val="24"/>
        </w:rPr>
      </w:pPr>
      <w:r>
        <w:rPr>
          <w:rStyle w:val="FontStyle207"/>
          <w:rFonts w:cs="Times New Roman"/>
          <w:sz w:val="24"/>
        </w:rPr>
        <w:t>Имеет навыки опрятности (замечает непорядок в одежде, устраняет его при небольшой помощи взрослых).</w:t>
      </w:r>
    </w:p>
    <w:p w:rsidR="00B0507F" w:rsidRDefault="00B0507F" w:rsidP="00B0507F">
      <w:pPr>
        <w:pStyle w:val="Style11"/>
        <w:widowControl/>
        <w:numPr>
          <w:ilvl w:val="0"/>
          <w:numId w:val="20"/>
        </w:numPr>
        <w:spacing w:line="240" w:lineRule="auto"/>
        <w:ind w:left="709"/>
        <w:rPr>
          <w:rStyle w:val="FontStyle207"/>
          <w:rFonts w:cs="Times New Roman"/>
          <w:sz w:val="24"/>
        </w:rPr>
      </w:pPr>
      <w:r>
        <w:rPr>
          <w:rStyle w:val="FontStyle207"/>
          <w:rFonts w:cs="Times New Roman"/>
          <w:sz w:val="24"/>
        </w:rPr>
        <w:t>Сформированы элементарные навыки личной гигиены (самостоятель</w:t>
      </w:r>
      <w:r>
        <w:rPr>
          <w:rStyle w:val="FontStyle207"/>
          <w:rFonts w:cs="Times New Roman"/>
          <w:sz w:val="24"/>
        </w:rPr>
        <w:softHyphen/>
        <w:t>но чистит зубы, моет руки перед едой; при кашле и чихании закрывает рот и нос платком).</w:t>
      </w:r>
    </w:p>
    <w:p w:rsidR="00B0507F" w:rsidRDefault="00B0507F" w:rsidP="00B0507F">
      <w:pPr>
        <w:pStyle w:val="Style11"/>
        <w:widowControl/>
        <w:numPr>
          <w:ilvl w:val="0"/>
          <w:numId w:val="20"/>
        </w:numPr>
        <w:spacing w:line="240" w:lineRule="auto"/>
        <w:ind w:left="709"/>
        <w:rPr>
          <w:rStyle w:val="FontStyle207"/>
          <w:rFonts w:cs="Times New Roman"/>
          <w:sz w:val="24"/>
        </w:rPr>
      </w:pPr>
      <w:r>
        <w:rPr>
          <w:rStyle w:val="FontStyle207"/>
          <w:rFonts w:cs="Times New Roman"/>
          <w:sz w:val="24"/>
        </w:rPr>
        <w:t>Владеет простейшими навыками поведения во время еды, пользуется вилкой, ножом.</w:t>
      </w:r>
    </w:p>
    <w:p w:rsidR="00B0507F" w:rsidRDefault="00B0507F" w:rsidP="00B0507F">
      <w:pPr>
        <w:pStyle w:val="Style11"/>
        <w:widowControl/>
        <w:numPr>
          <w:ilvl w:val="0"/>
          <w:numId w:val="20"/>
        </w:numPr>
        <w:spacing w:line="240" w:lineRule="auto"/>
        <w:ind w:left="709"/>
        <w:rPr>
          <w:rStyle w:val="FontStyle207"/>
          <w:rFonts w:cs="Times New Roman"/>
          <w:sz w:val="24"/>
        </w:rPr>
      </w:pPr>
      <w:r>
        <w:rPr>
          <w:rStyle w:val="FontStyle207"/>
          <w:rFonts w:cs="Times New Roman"/>
          <w:sz w:val="24"/>
        </w:rPr>
        <w:t>Имеет начальные представления о составляющих (важных компонен</w:t>
      </w:r>
      <w:r>
        <w:rPr>
          <w:rStyle w:val="FontStyle207"/>
          <w:rFonts w:cs="Times New Roman"/>
          <w:sz w:val="24"/>
        </w:rPr>
        <w:softHyphen/>
        <w:t>тах) здорового образа жизни (правильное питание, движение, сон) и фак</w:t>
      </w:r>
      <w:r>
        <w:rPr>
          <w:rStyle w:val="FontStyle207"/>
          <w:rFonts w:cs="Times New Roman"/>
          <w:sz w:val="24"/>
        </w:rPr>
        <w:softHyphen/>
        <w:t>торах, разрушающих здоровье.</w:t>
      </w:r>
    </w:p>
    <w:p w:rsidR="00B0507F" w:rsidRDefault="00B0507F" w:rsidP="00B0507F">
      <w:pPr>
        <w:pStyle w:val="Style11"/>
        <w:widowControl/>
        <w:numPr>
          <w:ilvl w:val="0"/>
          <w:numId w:val="20"/>
        </w:numPr>
        <w:spacing w:line="240" w:lineRule="auto"/>
        <w:ind w:left="709"/>
        <w:rPr>
          <w:rStyle w:val="FontStyle207"/>
          <w:rFonts w:cs="Times New Roman"/>
          <w:sz w:val="24"/>
        </w:rPr>
      </w:pPr>
      <w:r>
        <w:rPr>
          <w:rStyle w:val="FontStyle207"/>
          <w:rFonts w:cs="Times New Roman"/>
          <w:sz w:val="24"/>
        </w:rPr>
        <w:t>Знает о значении для здоровья человека ежедневной утренней гимнас</w:t>
      </w:r>
      <w:r>
        <w:rPr>
          <w:rStyle w:val="FontStyle207"/>
          <w:rFonts w:cs="Times New Roman"/>
          <w:sz w:val="24"/>
        </w:rPr>
        <w:softHyphen/>
        <w:t>тики, закаливания организма, соблюдения режима дня.</w:t>
      </w:r>
    </w:p>
    <w:p w:rsidR="00B0507F" w:rsidRDefault="00B0507F" w:rsidP="00B0507F">
      <w:pPr>
        <w:pStyle w:val="Style99"/>
        <w:widowControl/>
        <w:numPr>
          <w:ilvl w:val="0"/>
          <w:numId w:val="20"/>
        </w:numPr>
        <w:jc w:val="both"/>
        <w:rPr>
          <w:rStyle w:val="FontStyle207"/>
          <w:rFonts w:cs="Times New Roman"/>
          <w:sz w:val="24"/>
        </w:rPr>
      </w:pPr>
      <w:r>
        <w:rPr>
          <w:rStyle w:val="FontStyle207"/>
          <w:rFonts w:cs="Times New Roman"/>
          <w:sz w:val="24"/>
        </w:rPr>
        <w:t>Умеет ходить и бегать легко, ритмично, сохраняя правильную осанку, направление и темп.</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t xml:space="preserve">Умеет лазать по гимнастической стенке (высота </w:t>
      </w:r>
      <w:smartTag w:uri="urn:schemas-microsoft-com:office:smarttags" w:element="metricconverter">
        <w:smartTagPr>
          <w:attr w:name="ProductID" w:val="2,5 м"/>
        </w:smartTagPr>
        <w:r>
          <w:rPr>
            <w:rStyle w:val="FontStyle207"/>
            <w:rFonts w:cs="Times New Roman"/>
            <w:sz w:val="24"/>
          </w:rPr>
          <w:t>2,5 м</w:t>
        </w:r>
      </w:smartTag>
      <w:r>
        <w:rPr>
          <w:rStyle w:val="FontStyle207"/>
          <w:rFonts w:cs="Times New Roman"/>
          <w:sz w:val="24"/>
        </w:rPr>
        <w:t>) с изменением темпа.</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t xml:space="preserve">Может прыгать на мягкое покрытие (высота </w:t>
      </w:r>
      <w:smartTag w:uri="urn:schemas-microsoft-com:office:smarttags" w:element="metricconverter">
        <w:smartTagPr>
          <w:attr w:name="ProductID" w:val="20 см"/>
        </w:smartTagPr>
        <w:r>
          <w:rPr>
            <w:rStyle w:val="FontStyle207"/>
            <w:rFonts w:cs="Times New Roman"/>
            <w:sz w:val="24"/>
          </w:rPr>
          <w:t>20 см</w:t>
        </w:r>
      </w:smartTag>
      <w:r>
        <w:rPr>
          <w:rStyle w:val="FontStyle207"/>
          <w:rFonts w:cs="Times New Roman"/>
          <w:sz w:val="24"/>
        </w:rPr>
        <w:t>), прыгать в обозна</w:t>
      </w:r>
      <w:r>
        <w:rPr>
          <w:rStyle w:val="FontStyle207"/>
          <w:rFonts w:cs="Times New Roman"/>
          <w:sz w:val="24"/>
        </w:rPr>
        <w:softHyphen/>
        <w:t xml:space="preserve">ченное место с высоты </w:t>
      </w:r>
      <w:smartTag w:uri="urn:schemas-microsoft-com:office:smarttags" w:element="metricconverter">
        <w:smartTagPr>
          <w:attr w:name="ProductID" w:val="30 см"/>
        </w:smartTagPr>
        <w:r>
          <w:rPr>
            <w:rStyle w:val="FontStyle207"/>
            <w:rFonts w:cs="Times New Roman"/>
            <w:sz w:val="24"/>
          </w:rPr>
          <w:t>30 см</w:t>
        </w:r>
      </w:smartTag>
      <w:r>
        <w:rPr>
          <w:rStyle w:val="FontStyle207"/>
          <w:rFonts w:cs="Times New Roman"/>
          <w:sz w:val="24"/>
        </w:rPr>
        <w:t xml:space="preserve">, прыгать в длину с места (не менее </w:t>
      </w:r>
      <w:smartTag w:uri="urn:schemas-microsoft-com:office:smarttags" w:element="metricconverter">
        <w:smartTagPr>
          <w:attr w:name="ProductID" w:val="80 см"/>
        </w:smartTagPr>
        <w:r>
          <w:rPr>
            <w:rStyle w:val="FontStyle207"/>
            <w:rFonts w:cs="Times New Roman"/>
            <w:sz w:val="24"/>
          </w:rPr>
          <w:t>80 см</w:t>
        </w:r>
      </w:smartTag>
      <w:r>
        <w:rPr>
          <w:rStyle w:val="FontStyle207"/>
          <w:rFonts w:cs="Times New Roman"/>
          <w:sz w:val="24"/>
        </w:rPr>
        <w:t xml:space="preserve">), с разбега (не менее </w:t>
      </w:r>
      <w:smartTag w:uri="urn:schemas-microsoft-com:office:smarttags" w:element="metricconverter">
        <w:smartTagPr>
          <w:attr w:name="ProductID" w:val="100 см"/>
        </w:smartTagPr>
        <w:r>
          <w:rPr>
            <w:rStyle w:val="FontStyle207"/>
            <w:rFonts w:cs="Times New Roman"/>
            <w:sz w:val="24"/>
          </w:rPr>
          <w:t>100 см</w:t>
        </w:r>
      </w:smartTag>
      <w:r>
        <w:rPr>
          <w:rStyle w:val="FontStyle207"/>
          <w:rFonts w:cs="Times New Roman"/>
          <w:sz w:val="24"/>
        </w:rPr>
        <w:t xml:space="preserve">), в высоту с разбега (не менее </w:t>
      </w:r>
      <w:smartTag w:uri="urn:schemas-microsoft-com:office:smarttags" w:element="metricconverter">
        <w:smartTagPr>
          <w:attr w:name="ProductID" w:val="40 см"/>
        </w:smartTagPr>
        <w:r>
          <w:rPr>
            <w:rStyle w:val="FontStyle207"/>
            <w:rFonts w:cs="Times New Roman"/>
            <w:sz w:val="24"/>
          </w:rPr>
          <w:t>40 см</w:t>
        </w:r>
      </w:smartTag>
      <w:r>
        <w:rPr>
          <w:rStyle w:val="FontStyle207"/>
          <w:rFonts w:cs="Times New Roman"/>
          <w:sz w:val="24"/>
        </w:rPr>
        <w:t>), прыгать через короткую и длинную скакалку</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t>Умеет метать предметы правой и левой рукой на расстояние 5-</w:t>
      </w:r>
      <w:smartTag w:uri="urn:schemas-microsoft-com:office:smarttags" w:element="metricconverter">
        <w:smartTagPr>
          <w:attr w:name="ProductID" w:val="9 м"/>
        </w:smartTagPr>
        <w:r>
          <w:rPr>
            <w:rStyle w:val="FontStyle207"/>
            <w:rFonts w:cs="Times New Roman"/>
            <w:sz w:val="24"/>
          </w:rPr>
          <w:t>9 м</w:t>
        </w:r>
      </w:smartTag>
      <w:r>
        <w:rPr>
          <w:rStyle w:val="FontStyle207"/>
          <w:rFonts w:cs="Times New Roman"/>
          <w:sz w:val="24"/>
        </w:rPr>
        <w:t>, в вертикальную и горизонтальную цель с расстояния 3-</w:t>
      </w:r>
      <w:smartTag w:uri="urn:schemas-microsoft-com:office:smarttags" w:element="metricconverter">
        <w:smartTagPr>
          <w:attr w:name="ProductID" w:val="4 м"/>
        </w:smartTagPr>
        <w:r>
          <w:rPr>
            <w:rStyle w:val="FontStyle207"/>
            <w:rFonts w:cs="Times New Roman"/>
            <w:sz w:val="24"/>
          </w:rPr>
          <w:t>4 м</w:t>
        </w:r>
      </w:smartTag>
      <w:r>
        <w:rPr>
          <w:rStyle w:val="FontStyle207"/>
          <w:rFonts w:cs="Times New Roman"/>
          <w:sz w:val="24"/>
        </w:rPr>
        <w:t>, сочетать замах с брос</w:t>
      </w:r>
      <w:r>
        <w:rPr>
          <w:rStyle w:val="FontStyle207"/>
          <w:rFonts w:cs="Times New Roman"/>
          <w:sz w:val="24"/>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Pr>
            <w:rStyle w:val="FontStyle207"/>
            <w:rFonts w:cs="Times New Roman"/>
            <w:sz w:val="24"/>
          </w:rPr>
          <w:t>6 м</w:t>
        </w:r>
      </w:smartTag>
      <w:r>
        <w:rPr>
          <w:rStyle w:val="FontStyle207"/>
          <w:rFonts w:cs="Times New Roman"/>
          <w:sz w:val="24"/>
        </w:rPr>
        <w:t>). Владеет школой мяча.</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t>Выполняет упражнения на статическое и динамическое равновесие.</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lastRenderedPageBreak/>
        <w:t>Умеет перестраиваться в колонну по трое, четверо; равняться, размыкаться в колонне, шеренге; выполнять повороты направо, налево, кругом.</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t xml:space="preserve">Ходит на лыжах скользящим шагом на расстояние около </w:t>
      </w:r>
      <w:smartTag w:uri="urn:schemas-microsoft-com:office:smarttags" w:element="metricconverter">
        <w:smartTagPr>
          <w:attr w:name="ProductID" w:val="2 км"/>
        </w:smartTagPr>
        <w:r>
          <w:rPr>
            <w:rStyle w:val="FontStyle207"/>
            <w:rFonts w:cs="Times New Roman"/>
            <w:sz w:val="24"/>
          </w:rPr>
          <w:t>2 км</w:t>
        </w:r>
      </w:smartTag>
      <w:r>
        <w:rPr>
          <w:rStyle w:val="FontStyle207"/>
          <w:rFonts w:cs="Times New Roman"/>
          <w:sz w:val="24"/>
        </w:rPr>
        <w:t>; ухаживает за лыжами.</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t>Умеет кататься на самокате.</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t>Участвует в упражнениях с элементами спортивных игр: городки, бадминтон, футбол, хоккей.</w:t>
      </w:r>
    </w:p>
    <w:p w:rsidR="00B0507F" w:rsidRDefault="00B0507F" w:rsidP="00B0507F">
      <w:pPr>
        <w:pStyle w:val="Style11"/>
        <w:widowControl/>
        <w:numPr>
          <w:ilvl w:val="0"/>
          <w:numId w:val="21"/>
        </w:numPr>
        <w:spacing w:line="240" w:lineRule="auto"/>
        <w:ind w:left="709"/>
        <w:rPr>
          <w:rStyle w:val="FontStyle207"/>
          <w:rFonts w:cs="Times New Roman"/>
          <w:sz w:val="24"/>
        </w:rPr>
      </w:pPr>
      <w:r>
        <w:rPr>
          <w:rStyle w:val="FontStyle207"/>
          <w:rFonts w:cs="Times New Roman"/>
          <w:sz w:val="24"/>
        </w:rPr>
        <w:t>Умеет плавать (произвольно).</w:t>
      </w:r>
    </w:p>
    <w:p w:rsidR="00B0507F" w:rsidRDefault="00B0507F" w:rsidP="00B0507F">
      <w:pPr>
        <w:pStyle w:val="Style94"/>
        <w:widowControl/>
        <w:spacing w:line="240" w:lineRule="auto"/>
        <w:ind w:firstLine="709"/>
        <w:jc w:val="both"/>
        <w:rPr>
          <w:rStyle w:val="FontStyle227"/>
          <w:rFonts w:ascii="Times New Roman" w:hAnsi="Times New Roman" w:cs="Times New Roman"/>
          <w:sz w:val="24"/>
          <w:szCs w:val="24"/>
        </w:rPr>
      </w:pPr>
    </w:p>
    <w:p w:rsidR="00B0507F" w:rsidRDefault="00B0507F" w:rsidP="00B0507F">
      <w:pPr>
        <w:ind w:left="360"/>
        <w:jc w:val="center"/>
        <w:rPr>
          <w:i/>
          <w:u w:val="single"/>
        </w:rPr>
      </w:pPr>
      <w:r>
        <w:rPr>
          <w:rFonts w:ascii="Times New Roman" w:hAnsi="Times New Roman"/>
          <w:b/>
          <w:i/>
          <w:sz w:val="24"/>
          <w:szCs w:val="24"/>
          <w:u w:val="single"/>
        </w:rPr>
        <w:t>Образовательная область «Социально-коммуникативное развитие»</w:t>
      </w:r>
    </w:p>
    <w:p w:rsidR="00B0507F" w:rsidRDefault="00B0507F" w:rsidP="00B0507F">
      <w:pPr>
        <w:pStyle w:val="Style11"/>
        <w:widowControl/>
        <w:numPr>
          <w:ilvl w:val="0"/>
          <w:numId w:val="22"/>
        </w:numPr>
        <w:tabs>
          <w:tab w:val="left" w:pos="709"/>
        </w:tabs>
        <w:spacing w:line="240" w:lineRule="auto"/>
        <w:ind w:left="709"/>
        <w:rPr>
          <w:rStyle w:val="FontStyle207"/>
          <w:rFonts w:cs="Times New Roman"/>
          <w:sz w:val="24"/>
        </w:rPr>
      </w:pPr>
      <w:r>
        <w:rPr>
          <w:rStyle w:val="FontStyle207"/>
          <w:rFonts w:cs="Times New Roman"/>
          <w:sz w:val="24"/>
        </w:rPr>
        <w:t>Договаривается с партнерами, во что играть, кто кем будет в игре; подчиняется правилам игры.</w:t>
      </w:r>
    </w:p>
    <w:p w:rsidR="00B0507F" w:rsidRDefault="00B0507F" w:rsidP="00B0507F">
      <w:pPr>
        <w:pStyle w:val="Style11"/>
        <w:widowControl/>
        <w:numPr>
          <w:ilvl w:val="0"/>
          <w:numId w:val="22"/>
        </w:numPr>
        <w:tabs>
          <w:tab w:val="left" w:pos="709"/>
        </w:tabs>
        <w:spacing w:line="240" w:lineRule="auto"/>
        <w:ind w:left="709"/>
        <w:rPr>
          <w:rStyle w:val="FontStyle207"/>
          <w:rFonts w:cs="Times New Roman"/>
          <w:sz w:val="24"/>
        </w:rPr>
      </w:pPr>
      <w:r>
        <w:rPr>
          <w:rStyle w:val="FontStyle207"/>
          <w:rFonts w:cs="Times New Roman"/>
          <w:sz w:val="24"/>
        </w:rPr>
        <w:t>Умеет разворачивать содержание игры в зависимости от количества играющих детей.</w:t>
      </w:r>
    </w:p>
    <w:p w:rsidR="00B0507F" w:rsidRDefault="00B0507F" w:rsidP="00B0507F">
      <w:pPr>
        <w:pStyle w:val="Style11"/>
        <w:widowControl/>
        <w:numPr>
          <w:ilvl w:val="0"/>
          <w:numId w:val="22"/>
        </w:numPr>
        <w:tabs>
          <w:tab w:val="left" w:pos="709"/>
          <w:tab w:val="left" w:pos="7286"/>
        </w:tabs>
        <w:spacing w:line="240" w:lineRule="auto"/>
        <w:ind w:left="709"/>
        <w:rPr>
          <w:rStyle w:val="FontStyle207"/>
          <w:rFonts w:cs="Times New Roman"/>
          <w:sz w:val="24"/>
        </w:rPr>
      </w:pPr>
      <w:r>
        <w:rPr>
          <w:rStyle w:val="FontStyle207"/>
          <w:rFonts w:cs="Times New Roman"/>
          <w:sz w:val="24"/>
        </w:rPr>
        <w:t>В дидактических играх оценивает свои возможности и без обиды воспринимает проигрыш.</w:t>
      </w:r>
    </w:p>
    <w:p w:rsidR="00B0507F" w:rsidRDefault="00B0507F" w:rsidP="00B0507F">
      <w:pPr>
        <w:pStyle w:val="Style11"/>
        <w:widowControl/>
        <w:numPr>
          <w:ilvl w:val="0"/>
          <w:numId w:val="22"/>
        </w:numPr>
        <w:tabs>
          <w:tab w:val="left" w:pos="709"/>
          <w:tab w:val="left" w:pos="7507"/>
        </w:tabs>
        <w:spacing w:line="240" w:lineRule="auto"/>
        <w:ind w:left="709"/>
        <w:rPr>
          <w:rStyle w:val="FontStyle207"/>
          <w:rFonts w:cs="Times New Roman"/>
          <w:sz w:val="24"/>
        </w:rPr>
      </w:pPr>
      <w:r>
        <w:rPr>
          <w:rStyle w:val="FontStyle207"/>
          <w:rFonts w:cs="Times New Roman"/>
          <w:sz w:val="24"/>
        </w:rPr>
        <w:t>Объясняет правила игры сверстникам.</w:t>
      </w:r>
    </w:p>
    <w:p w:rsidR="00B0507F" w:rsidRDefault="00B0507F" w:rsidP="00B0507F">
      <w:pPr>
        <w:pStyle w:val="Style11"/>
        <w:widowControl/>
        <w:numPr>
          <w:ilvl w:val="0"/>
          <w:numId w:val="22"/>
        </w:numPr>
        <w:tabs>
          <w:tab w:val="left" w:pos="709"/>
        </w:tabs>
        <w:spacing w:line="240" w:lineRule="auto"/>
        <w:ind w:left="709"/>
        <w:rPr>
          <w:rStyle w:val="FontStyle207"/>
          <w:rFonts w:cs="Times New Roman"/>
          <w:sz w:val="24"/>
        </w:rPr>
      </w:pPr>
      <w:r>
        <w:rPr>
          <w:rStyle w:val="FontStyle207"/>
          <w:rFonts w:cs="Times New Roman"/>
          <w:sz w:val="24"/>
        </w:rPr>
        <w:t>После просмотра спектакля может оценить игру актера (актеров), ис</w:t>
      </w:r>
      <w:r>
        <w:rPr>
          <w:rStyle w:val="FontStyle207"/>
          <w:rFonts w:cs="Times New Roman"/>
          <w:sz w:val="24"/>
        </w:rPr>
        <w:softHyphen/>
        <w:t>пользуемые средства художественной выразительности и элементы худо</w:t>
      </w:r>
      <w:r>
        <w:rPr>
          <w:rStyle w:val="FontStyle207"/>
          <w:rFonts w:cs="Times New Roman"/>
          <w:sz w:val="24"/>
        </w:rPr>
        <w:softHyphen/>
        <w:t>жественного оформления постановки.</w:t>
      </w:r>
    </w:p>
    <w:p w:rsidR="00B0507F" w:rsidRDefault="00B0507F" w:rsidP="00B0507F">
      <w:pPr>
        <w:pStyle w:val="Style11"/>
        <w:widowControl/>
        <w:numPr>
          <w:ilvl w:val="0"/>
          <w:numId w:val="22"/>
        </w:numPr>
        <w:tabs>
          <w:tab w:val="left" w:pos="709"/>
        </w:tabs>
        <w:spacing w:line="240" w:lineRule="auto"/>
        <w:ind w:left="709"/>
        <w:rPr>
          <w:rStyle w:val="FontStyle207"/>
          <w:rFonts w:cs="Times New Roman"/>
          <w:sz w:val="24"/>
        </w:rPr>
      </w:pPr>
      <w:r>
        <w:rPr>
          <w:rStyle w:val="FontStyle207"/>
          <w:rFonts w:cs="Times New Roman"/>
          <w:sz w:val="24"/>
        </w:rPr>
        <w:t>Имеет в творческом опыте несколько ролей, сыгранных в спектаклях в де</w:t>
      </w:r>
      <w:r>
        <w:rPr>
          <w:rStyle w:val="FontStyle207"/>
          <w:rFonts w:cs="Times New Roman"/>
          <w:sz w:val="24"/>
        </w:rPr>
        <w:softHyphen/>
        <w:t>тском саду и домашнем театре. Умеет оформлять свой спектакль, используя разнообразные материалы (атрибуты, подручный материал, поделки).</w:t>
      </w:r>
    </w:p>
    <w:p w:rsidR="00B0507F" w:rsidRDefault="00B0507F" w:rsidP="00B0507F">
      <w:pPr>
        <w:pStyle w:val="Style11"/>
        <w:widowControl/>
        <w:numPr>
          <w:ilvl w:val="0"/>
          <w:numId w:val="23"/>
        </w:numPr>
        <w:tabs>
          <w:tab w:val="left" w:pos="709"/>
        </w:tabs>
        <w:spacing w:line="240" w:lineRule="auto"/>
        <w:ind w:left="709"/>
        <w:rPr>
          <w:rStyle w:val="FontStyle207"/>
          <w:rFonts w:cs="Times New Roman"/>
          <w:sz w:val="24"/>
        </w:rPr>
      </w:pPr>
      <w:r>
        <w:rPr>
          <w:rStyle w:val="FontStyle207"/>
          <w:rFonts w:cs="Times New Roman"/>
          <w:sz w:val="24"/>
        </w:rPr>
        <w:t>Самостоятельно одевается и раздевается, сушит мокрые вещи, ухажива</w:t>
      </w:r>
      <w:r>
        <w:rPr>
          <w:rStyle w:val="FontStyle207"/>
          <w:rFonts w:cs="Times New Roman"/>
          <w:sz w:val="24"/>
        </w:rPr>
        <w:softHyphen/>
        <w:t>ет за обувью.</w:t>
      </w:r>
    </w:p>
    <w:p w:rsidR="00B0507F" w:rsidRDefault="00B0507F" w:rsidP="00B0507F">
      <w:pPr>
        <w:pStyle w:val="Style128"/>
        <w:widowControl/>
        <w:numPr>
          <w:ilvl w:val="0"/>
          <w:numId w:val="23"/>
        </w:numPr>
        <w:tabs>
          <w:tab w:val="left" w:pos="709"/>
          <w:tab w:val="left" w:pos="7248"/>
        </w:tabs>
        <w:spacing w:line="240" w:lineRule="auto"/>
        <w:ind w:left="709"/>
        <w:jc w:val="both"/>
        <w:rPr>
          <w:rStyle w:val="FontStyle207"/>
          <w:rFonts w:cs="Times New Roman"/>
          <w:sz w:val="24"/>
        </w:rPr>
      </w:pPr>
      <w:r>
        <w:rPr>
          <w:rStyle w:val="FontStyle207"/>
          <w:rFonts w:cs="Times New Roman"/>
          <w:sz w:val="24"/>
        </w:rPr>
        <w:t xml:space="preserve">Выполняет обязанности дежурного по столовой, правильно сервирует стол. </w:t>
      </w:r>
    </w:p>
    <w:p w:rsidR="00B0507F" w:rsidRDefault="00B0507F" w:rsidP="00B0507F">
      <w:pPr>
        <w:pStyle w:val="Style128"/>
        <w:widowControl/>
        <w:numPr>
          <w:ilvl w:val="0"/>
          <w:numId w:val="23"/>
        </w:numPr>
        <w:tabs>
          <w:tab w:val="left" w:pos="709"/>
          <w:tab w:val="left" w:pos="7248"/>
        </w:tabs>
        <w:spacing w:line="240" w:lineRule="auto"/>
        <w:ind w:left="709"/>
        <w:jc w:val="both"/>
        <w:rPr>
          <w:rStyle w:val="FontStyle207"/>
          <w:rFonts w:cs="Times New Roman"/>
          <w:sz w:val="24"/>
        </w:rPr>
      </w:pPr>
      <w:r>
        <w:rPr>
          <w:rStyle w:val="FontStyle207"/>
          <w:rFonts w:cs="Times New Roman"/>
          <w:sz w:val="24"/>
        </w:rPr>
        <w:t>Поддерживает порядок в группе и на участке детского сада.</w:t>
      </w:r>
    </w:p>
    <w:p w:rsidR="00B0507F" w:rsidRDefault="00B0507F" w:rsidP="00B0507F">
      <w:pPr>
        <w:pStyle w:val="Style128"/>
        <w:widowControl/>
        <w:numPr>
          <w:ilvl w:val="0"/>
          <w:numId w:val="23"/>
        </w:numPr>
        <w:tabs>
          <w:tab w:val="left" w:pos="709"/>
          <w:tab w:val="left" w:pos="7248"/>
        </w:tabs>
        <w:spacing w:line="240" w:lineRule="auto"/>
        <w:ind w:left="709"/>
        <w:jc w:val="both"/>
        <w:rPr>
          <w:rStyle w:val="FontStyle207"/>
          <w:rFonts w:cs="Times New Roman"/>
          <w:sz w:val="24"/>
        </w:rPr>
      </w:pPr>
      <w:r>
        <w:rPr>
          <w:rStyle w:val="FontStyle207"/>
          <w:rFonts w:cs="Times New Roman"/>
          <w:sz w:val="24"/>
        </w:rPr>
        <w:t>Выполняет поручения по уходу за животными и растениями в уголке природы.</w:t>
      </w:r>
    </w:p>
    <w:p w:rsidR="00B0507F" w:rsidRDefault="00B0507F" w:rsidP="00B0507F">
      <w:pPr>
        <w:pStyle w:val="Style11"/>
        <w:widowControl/>
        <w:numPr>
          <w:ilvl w:val="0"/>
          <w:numId w:val="24"/>
        </w:numPr>
        <w:spacing w:line="240" w:lineRule="auto"/>
        <w:ind w:left="709"/>
        <w:rPr>
          <w:rStyle w:val="FontStyle207"/>
          <w:rFonts w:cs="Times New Roman"/>
          <w:sz w:val="24"/>
        </w:rPr>
      </w:pPr>
      <w:r>
        <w:rPr>
          <w:rStyle w:val="FontStyle207"/>
          <w:rFonts w:cs="Times New Roman"/>
          <w:sz w:val="24"/>
        </w:rPr>
        <w:t>Соблюдает элементарные правила организованного поведения в детском саду.</w:t>
      </w:r>
    </w:p>
    <w:p w:rsidR="00B0507F" w:rsidRDefault="00B0507F" w:rsidP="00B0507F">
      <w:pPr>
        <w:pStyle w:val="Style11"/>
        <w:widowControl/>
        <w:numPr>
          <w:ilvl w:val="0"/>
          <w:numId w:val="24"/>
        </w:numPr>
        <w:spacing w:line="240" w:lineRule="auto"/>
        <w:ind w:left="709"/>
        <w:rPr>
          <w:rStyle w:val="FontStyle207"/>
          <w:rFonts w:cs="Times New Roman"/>
          <w:sz w:val="24"/>
        </w:rPr>
      </w:pPr>
      <w:r>
        <w:rPr>
          <w:rStyle w:val="FontStyle207"/>
          <w:rFonts w:cs="Times New Roman"/>
          <w:sz w:val="24"/>
        </w:rPr>
        <w:t>Соблюдает элементарные правила поведения на улице и в транспорте, элементарные правила дорожного движения.</w:t>
      </w:r>
    </w:p>
    <w:p w:rsidR="00B0507F" w:rsidRDefault="00B0507F" w:rsidP="00B0507F">
      <w:pPr>
        <w:pStyle w:val="Style11"/>
        <w:widowControl/>
        <w:numPr>
          <w:ilvl w:val="0"/>
          <w:numId w:val="24"/>
        </w:numPr>
        <w:spacing w:line="240" w:lineRule="auto"/>
        <w:ind w:left="709"/>
        <w:rPr>
          <w:rStyle w:val="FontStyle207"/>
          <w:rFonts w:cs="Times New Roman"/>
          <w:sz w:val="24"/>
        </w:rPr>
      </w:pPr>
      <w:r>
        <w:rPr>
          <w:rStyle w:val="FontStyle207"/>
          <w:rFonts w:cs="Times New Roman"/>
          <w:sz w:val="24"/>
        </w:rPr>
        <w:t>Различает и называет специальные виды транспорта («Скорая по</w:t>
      </w:r>
      <w:r>
        <w:rPr>
          <w:rStyle w:val="FontStyle207"/>
          <w:rFonts w:cs="Times New Roman"/>
          <w:sz w:val="24"/>
        </w:rPr>
        <w:softHyphen/>
        <w:t>мощь», «Пожарная», «Милиция»), объясняет их назначение.</w:t>
      </w:r>
    </w:p>
    <w:p w:rsidR="00B0507F" w:rsidRDefault="00B0507F" w:rsidP="00B0507F">
      <w:pPr>
        <w:pStyle w:val="Style11"/>
        <w:widowControl/>
        <w:numPr>
          <w:ilvl w:val="0"/>
          <w:numId w:val="24"/>
        </w:numPr>
        <w:spacing w:line="240" w:lineRule="auto"/>
        <w:ind w:left="709"/>
        <w:rPr>
          <w:rStyle w:val="FontStyle207"/>
          <w:rFonts w:cs="Times New Roman"/>
          <w:sz w:val="24"/>
        </w:rPr>
      </w:pPr>
      <w:r>
        <w:rPr>
          <w:rStyle w:val="FontStyle207"/>
          <w:rFonts w:cs="Times New Roman"/>
          <w:sz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B0507F" w:rsidRDefault="00B0507F" w:rsidP="00B0507F">
      <w:pPr>
        <w:pStyle w:val="Style11"/>
        <w:widowControl/>
        <w:numPr>
          <w:ilvl w:val="0"/>
          <w:numId w:val="24"/>
        </w:numPr>
        <w:spacing w:line="240" w:lineRule="auto"/>
        <w:ind w:left="709"/>
        <w:rPr>
          <w:rStyle w:val="FontStyle207"/>
          <w:rFonts w:cs="Times New Roman"/>
          <w:sz w:val="24"/>
        </w:rPr>
      </w:pPr>
      <w:r>
        <w:rPr>
          <w:rStyle w:val="FontStyle207"/>
          <w:rFonts w:cs="Times New Roman"/>
          <w:sz w:val="24"/>
        </w:rPr>
        <w:t>Различает проезжую часть, тротуар, подземный пешеходный переход, пешеходный переход «Зебра».</w:t>
      </w:r>
    </w:p>
    <w:p w:rsidR="00B0507F" w:rsidRDefault="00B0507F" w:rsidP="00B0507F">
      <w:pPr>
        <w:pStyle w:val="Style11"/>
        <w:widowControl/>
        <w:numPr>
          <w:ilvl w:val="0"/>
          <w:numId w:val="24"/>
        </w:numPr>
        <w:spacing w:line="240" w:lineRule="auto"/>
        <w:ind w:left="709"/>
        <w:rPr>
          <w:rStyle w:val="FontStyle207"/>
          <w:rFonts w:cs="Times New Roman"/>
          <w:sz w:val="24"/>
        </w:rPr>
      </w:pPr>
      <w:r>
        <w:rPr>
          <w:rStyle w:val="FontStyle207"/>
          <w:rFonts w:cs="Times New Roman"/>
          <w:sz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B0507F" w:rsidRDefault="00B0507F" w:rsidP="00B0507F">
      <w:pPr>
        <w:pStyle w:val="Style94"/>
        <w:widowControl/>
        <w:spacing w:line="240" w:lineRule="auto"/>
        <w:ind w:firstLine="709"/>
        <w:jc w:val="both"/>
        <w:rPr>
          <w:rStyle w:val="FontStyle227"/>
          <w:rFonts w:ascii="Times New Roman" w:hAnsi="Times New Roman" w:cs="Times New Roman"/>
          <w:sz w:val="24"/>
          <w:szCs w:val="24"/>
        </w:rPr>
      </w:pPr>
    </w:p>
    <w:p w:rsidR="00B0507F" w:rsidRDefault="00B0507F" w:rsidP="00B0507F">
      <w:pPr>
        <w:ind w:left="1080"/>
        <w:jc w:val="center"/>
        <w:rPr>
          <w:i/>
          <w:u w:val="single"/>
        </w:rPr>
      </w:pPr>
      <w:r>
        <w:rPr>
          <w:rFonts w:ascii="Times New Roman" w:hAnsi="Times New Roman"/>
          <w:b/>
          <w:i/>
          <w:sz w:val="24"/>
          <w:szCs w:val="24"/>
          <w:u w:val="single"/>
        </w:rPr>
        <w:t>Образовательная область «Познавательное развитие».</w:t>
      </w:r>
    </w:p>
    <w:p w:rsidR="00B0507F" w:rsidRDefault="00B0507F" w:rsidP="00B0507F">
      <w:pPr>
        <w:pStyle w:val="Style11"/>
        <w:widowControl/>
        <w:spacing w:line="240" w:lineRule="auto"/>
        <w:ind w:firstLine="0"/>
        <w:rPr>
          <w:rStyle w:val="FontStyle207"/>
          <w:rFonts w:cs="Times New Roman"/>
          <w:sz w:val="24"/>
        </w:rPr>
      </w:pPr>
    </w:p>
    <w:p w:rsidR="00B0507F" w:rsidRDefault="00B0507F" w:rsidP="00B0507F">
      <w:pPr>
        <w:pStyle w:val="Style11"/>
        <w:widowControl/>
        <w:numPr>
          <w:ilvl w:val="0"/>
          <w:numId w:val="25"/>
        </w:numPr>
        <w:spacing w:line="240" w:lineRule="auto"/>
        <w:rPr>
          <w:rStyle w:val="FontStyle207"/>
          <w:rFonts w:cs="Times New Roman"/>
          <w:sz w:val="24"/>
        </w:rPr>
      </w:pPr>
      <w:r>
        <w:rPr>
          <w:rStyle w:val="FontStyle207"/>
          <w:rFonts w:cs="Times New Roman"/>
          <w:sz w:val="24"/>
        </w:rPr>
        <w:t>Умеет анализировать образец постройки.</w:t>
      </w:r>
    </w:p>
    <w:p w:rsidR="00B0507F" w:rsidRDefault="00B0507F" w:rsidP="00B0507F">
      <w:pPr>
        <w:pStyle w:val="Style11"/>
        <w:widowControl/>
        <w:numPr>
          <w:ilvl w:val="0"/>
          <w:numId w:val="25"/>
        </w:numPr>
        <w:spacing w:line="240" w:lineRule="auto"/>
        <w:rPr>
          <w:rStyle w:val="FontStyle207"/>
          <w:rFonts w:cs="Times New Roman"/>
          <w:sz w:val="24"/>
        </w:rPr>
      </w:pPr>
      <w:r>
        <w:rPr>
          <w:rStyle w:val="FontStyle207"/>
          <w:rFonts w:cs="Times New Roman"/>
          <w:sz w:val="24"/>
        </w:rPr>
        <w:t>Может планировать этапы создания собственной постройки, находить конструктивные решения.</w:t>
      </w:r>
    </w:p>
    <w:p w:rsidR="00B0507F" w:rsidRDefault="00B0507F" w:rsidP="00B0507F">
      <w:pPr>
        <w:pStyle w:val="Style11"/>
        <w:widowControl/>
        <w:numPr>
          <w:ilvl w:val="0"/>
          <w:numId w:val="25"/>
        </w:numPr>
        <w:spacing w:line="240" w:lineRule="auto"/>
        <w:rPr>
          <w:rStyle w:val="FontStyle207"/>
          <w:rFonts w:cs="Times New Roman"/>
          <w:sz w:val="24"/>
        </w:rPr>
      </w:pPr>
      <w:r>
        <w:rPr>
          <w:rStyle w:val="FontStyle207"/>
          <w:rFonts w:cs="Times New Roman"/>
          <w:sz w:val="24"/>
        </w:rPr>
        <w:t>Создает постройки по рисунку.</w:t>
      </w:r>
    </w:p>
    <w:p w:rsidR="00B0507F" w:rsidRDefault="00B0507F" w:rsidP="00B0507F">
      <w:pPr>
        <w:pStyle w:val="Style11"/>
        <w:widowControl/>
        <w:numPr>
          <w:ilvl w:val="0"/>
          <w:numId w:val="25"/>
        </w:numPr>
        <w:spacing w:line="240" w:lineRule="auto"/>
        <w:rPr>
          <w:rStyle w:val="FontStyle207"/>
          <w:rFonts w:cs="Times New Roman"/>
          <w:sz w:val="24"/>
        </w:rPr>
      </w:pPr>
      <w:r>
        <w:rPr>
          <w:rStyle w:val="FontStyle207"/>
          <w:rFonts w:cs="Times New Roman"/>
          <w:sz w:val="24"/>
        </w:rPr>
        <w:t xml:space="preserve">Умеет работать коллективно. </w:t>
      </w:r>
    </w:p>
    <w:p w:rsidR="00B0507F" w:rsidRDefault="00B0507F" w:rsidP="00B0507F">
      <w:pPr>
        <w:pStyle w:val="Style11"/>
        <w:widowControl/>
        <w:numPr>
          <w:ilvl w:val="0"/>
          <w:numId w:val="25"/>
        </w:numPr>
        <w:spacing w:line="240" w:lineRule="auto"/>
        <w:rPr>
          <w:rStyle w:val="FontStyle207"/>
          <w:rFonts w:cs="Times New Roman"/>
          <w:sz w:val="24"/>
        </w:rPr>
      </w:pPr>
      <w:r>
        <w:rPr>
          <w:rStyle w:val="FontStyle207"/>
          <w:rFonts w:cs="Times New Roman"/>
          <w:sz w:val="24"/>
        </w:rPr>
        <w:t>Считает (от</w:t>
      </w:r>
      <w:r>
        <w:rPr>
          <w:rStyle w:val="FontStyle207"/>
          <w:rFonts w:cs="Times New Roman"/>
          <w:sz w:val="24"/>
        </w:rPr>
        <w:softHyphen/>
        <w:t>считывает) в пределах 10.</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Правильно пользуется количественными и порядковыми числительны</w:t>
      </w:r>
      <w:r>
        <w:rPr>
          <w:rStyle w:val="FontStyle207"/>
          <w:rFonts w:cs="Times New Roman"/>
          <w:sz w:val="24"/>
        </w:rPr>
        <w:softHyphen/>
        <w:t>ми (в пределах 10), отвечает на вопросы: «Сколько?», «Который по счету?»</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Уравнивает неравные группы предметов двумя способами (удаление и добавление единицы).</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Сравнивает предметы на глаз (по длине, ширине, высоте, толщине); проверяет точность определений путем наложения или приложения.</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Размещает предметы различной величины (до 7-10) в порядке возрас</w:t>
      </w:r>
      <w:r>
        <w:rPr>
          <w:rStyle w:val="FontStyle207"/>
          <w:rFonts w:cs="Times New Roman"/>
          <w:sz w:val="24"/>
        </w:rPr>
        <w:softHyphen/>
        <w:t>тания, убывания их длины, ширины, высоты, толщины.</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 xml:space="preserve">Выражает словами местонахождение предмета по отношению </w:t>
      </w:r>
      <w:r>
        <w:rPr>
          <w:rStyle w:val="FontStyle292"/>
          <w:rFonts w:ascii="Times New Roman" w:hAnsi="Times New Roman" w:cs="Times New Roman"/>
        </w:rPr>
        <w:t xml:space="preserve">к </w:t>
      </w:r>
      <w:r>
        <w:rPr>
          <w:rStyle w:val="FontStyle207"/>
          <w:rFonts w:cs="Times New Roman"/>
          <w:sz w:val="24"/>
        </w:rPr>
        <w:t>себе, другим предметам.</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Знает некоторые характерные особенности знакомых геометрических фигур (количество углов, сторон; равенство, неравенство сторон).</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 xml:space="preserve">Называет утро, день, </w:t>
      </w:r>
      <w:r>
        <w:rPr>
          <w:rStyle w:val="FontStyle292"/>
          <w:rFonts w:ascii="Times New Roman" w:hAnsi="Times New Roman" w:cs="Times New Roman"/>
        </w:rPr>
        <w:t xml:space="preserve">вечер, </w:t>
      </w:r>
      <w:r>
        <w:rPr>
          <w:rStyle w:val="FontStyle207"/>
          <w:rFonts w:cs="Times New Roman"/>
          <w:sz w:val="24"/>
        </w:rPr>
        <w:t>ночь; имеет представление о смене частей суток.</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Называет текущий день недели.</w:t>
      </w:r>
    </w:p>
    <w:p w:rsidR="00B0507F" w:rsidRDefault="00B0507F" w:rsidP="00B0507F">
      <w:pPr>
        <w:pStyle w:val="Style11"/>
        <w:widowControl/>
        <w:numPr>
          <w:ilvl w:val="0"/>
          <w:numId w:val="26"/>
        </w:numPr>
        <w:spacing w:line="240" w:lineRule="auto"/>
        <w:rPr>
          <w:rStyle w:val="FontStyle207"/>
          <w:rFonts w:cs="Times New Roman"/>
          <w:sz w:val="24"/>
        </w:rPr>
      </w:pPr>
      <w:r>
        <w:rPr>
          <w:rStyle w:val="FontStyle207"/>
          <w:rFonts w:cs="Times New Roman"/>
          <w:sz w:val="24"/>
        </w:rPr>
        <w:t>Различает и называет виды транспорта, предметы, облегчающие труд человека в быту</w:t>
      </w:r>
    </w:p>
    <w:p w:rsidR="00B0507F" w:rsidRDefault="00B0507F" w:rsidP="00B0507F">
      <w:pPr>
        <w:pStyle w:val="Style128"/>
        <w:widowControl/>
        <w:numPr>
          <w:ilvl w:val="0"/>
          <w:numId w:val="27"/>
        </w:numPr>
        <w:spacing w:line="240" w:lineRule="auto"/>
        <w:jc w:val="both"/>
        <w:rPr>
          <w:rStyle w:val="FontStyle207"/>
          <w:rFonts w:cs="Times New Roman"/>
          <w:sz w:val="24"/>
        </w:rPr>
      </w:pPr>
      <w:r>
        <w:rPr>
          <w:rStyle w:val="FontStyle207"/>
          <w:rFonts w:cs="Times New Roman"/>
          <w:sz w:val="24"/>
        </w:rPr>
        <w:t xml:space="preserve">Классифицирует предметы, определяет материалы, из которых они сделаны. </w:t>
      </w:r>
    </w:p>
    <w:p w:rsidR="00B0507F" w:rsidRDefault="00B0507F" w:rsidP="00B0507F">
      <w:pPr>
        <w:pStyle w:val="Style128"/>
        <w:widowControl/>
        <w:numPr>
          <w:ilvl w:val="0"/>
          <w:numId w:val="27"/>
        </w:numPr>
        <w:spacing w:line="240" w:lineRule="auto"/>
        <w:jc w:val="both"/>
        <w:rPr>
          <w:rStyle w:val="FontStyle207"/>
          <w:rFonts w:cs="Times New Roman"/>
          <w:sz w:val="24"/>
        </w:rPr>
      </w:pPr>
      <w:r>
        <w:rPr>
          <w:rStyle w:val="FontStyle207"/>
          <w:rFonts w:cs="Times New Roman"/>
          <w:sz w:val="24"/>
        </w:rPr>
        <w:t xml:space="preserve">Знает название родного города (поселка), страны, ее столицу. </w:t>
      </w:r>
    </w:p>
    <w:p w:rsidR="00B0507F" w:rsidRDefault="00B0507F" w:rsidP="00B0507F">
      <w:pPr>
        <w:pStyle w:val="Style128"/>
        <w:widowControl/>
        <w:numPr>
          <w:ilvl w:val="0"/>
          <w:numId w:val="27"/>
        </w:numPr>
        <w:spacing w:line="240" w:lineRule="auto"/>
        <w:jc w:val="both"/>
        <w:rPr>
          <w:rStyle w:val="FontStyle207"/>
          <w:rFonts w:cs="Times New Roman"/>
          <w:sz w:val="24"/>
        </w:rPr>
      </w:pPr>
      <w:r>
        <w:rPr>
          <w:rStyle w:val="FontStyle207"/>
          <w:rFonts w:cs="Times New Roman"/>
          <w:sz w:val="24"/>
        </w:rPr>
        <w:t xml:space="preserve">Называет времена года, отмечает их особенности. </w:t>
      </w:r>
    </w:p>
    <w:p w:rsidR="00B0507F" w:rsidRDefault="00B0507F" w:rsidP="00B0507F">
      <w:pPr>
        <w:pStyle w:val="Style128"/>
        <w:widowControl/>
        <w:numPr>
          <w:ilvl w:val="0"/>
          <w:numId w:val="27"/>
        </w:numPr>
        <w:spacing w:line="240" w:lineRule="auto"/>
        <w:jc w:val="both"/>
        <w:rPr>
          <w:rStyle w:val="FontStyle207"/>
          <w:rFonts w:cs="Times New Roman"/>
          <w:sz w:val="24"/>
        </w:rPr>
      </w:pPr>
      <w:r>
        <w:rPr>
          <w:rStyle w:val="FontStyle207"/>
          <w:rFonts w:cs="Times New Roman"/>
          <w:sz w:val="24"/>
        </w:rPr>
        <w:t xml:space="preserve">Знает о взаимодействии человека с природой в разное время года. </w:t>
      </w:r>
    </w:p>
    <w:p w:rsidR="00B0507F" w:rsidRDefault="00B0507F" w:rsidP="00B0507F">
      <w:pPr>
        <w:pStyle w:val="Style128"/>
        <w:widowControl/>
        <w:numPr>
          <w:ilvl w:val="0"/>
          <w:numId w:val="27"/>
        </w:numPr>
        <w:spacing w:line="240" w:lineRule="auto"/>
        <w:jc w:val="both"/>
        <w:rPr>
          <w:rStyle w:val="FontStyle207"/>
          <w:rFonts w:cs="Times New Roman"/>
          <w:sz w:val="24"/>
        </w:rPr>
      </w:pPr>
      <w:r>
        <w:rPr>
          <w:rStyle w:val="FontStyle207"/>
          <w:rFonts w:cs="Times New Roman"/>
          <w:sz w:val="24"/>
        </w:rPr>
        <w:t xml:space="preserve">Знает о значении солнца, воздуха и воды для человека, животных, растений. </w:t>
      </w:r>
    </w:p>
    <w:p w:rsidR="00B0507F" w:rsidRDefault="00B0507F" w:rsidP="00B0507F">
      <w:pPr>
        <w:pStyle w:val="Style128"/>
        <w:widowControl/>
        <w:numPr>
          <w:ilvl w:val="0"/>
          <w:numId w:val="27"/>
        </w:numPr>
        <w:spacing w:line="240" w:lineRule="auto"/>
        <w:jc w:val="both"/>
        <w:rPr>
          <w:rStyle w:val="FontStyle207"/>
          <w:rFonts w:cs="Times New Roman"/>
          <w:sz w:val="24"/>
        </w:rPr>
      </w:pPr>
      <w:r>
        <w:rPr>
          <w:rStyle w:val="FontStyle207"/>
          <w:rFonts w:cs="Times New Roman"/>
          <w:sz w:val="24"/>
        </w:rPr>
        <w:t>Бережно относится к природе.</w:t>
      </w:r>
    </w:p>
    <w:p w:rsidR="00B0507F" w:rsidRDefault="00B0507F" w:rsidP="00B0507F">
      <w:pPr>
        <w:pStyle w:val="Style94"/>
        <w:widowControl/>
        <w:spacing w:line="240" w:lineRule="auto"/>
        <w:ind w:firstLine="709"/>
        <w:jc w:val="both"/>
        <w:rPr>
          <w:rStyle w:val="FontStyle227"/>
          <w:rFonts w:ascii="Times New Roman" w:hAnsi="Times New Roman" w:cs="Times New Roman"/>
          <w:sz w:val="24"/>
          <w:szCs w:val="24"/>
        </w:rPr>
      </w:pPr>
    </w:p>
    <w:p w:rsidR="00B0507F" w:rsidRDefault="00B0507F" w:rsidP="00B0507F">
      <w:pPr>
        <w:pStyle w:val="Style180"/>
        <w:widowControl/>
        <w:tabs>
          <w:tab w:val="left" w:pos="7286"/>
        </w:tabs>
        <w:ind w:firstLine="709"/>
        <w:jc w:val="center"/>
        <w:rPr>
          <w:rStyle w:val="FontStyle227"/>
          <w:rFonts w:ascii="Times New Roman" w:hAnsi="Times New Roman" w:cs="Times New Roman"/>
          <w:b w:val="0"/>
          <w:sz w:val="24"/>
          <w:szCs w:val="24"/>
          <w:u w:val="single"/>
        </w:rPr>
      </w:pPr>
      <w:r>
        <w:rPr>
          <w:rStyle w:val="FontStyle227"/>
          <w:rFonts w:ascii="Times New Roman" w:hAnsi="Times New Roman" w:cs="Times New Roman"/>
          <w:sz w:val="24"/>
          <w:szCs w:val="24"/>
          <w:u w:val="single"/>
        </w:rPr>
        <w:t>Образовательная область «Речевое развитие».</w:t>
      </w:r>
    </w:p>
    <w:p w:rsidR="00B0507F" w:rsidRDefault="00B0507F" w:rsidP="00B0507F">
      <w:pPr>
        <w:pStyle w:val="Style128"/>
        <w:widowControl/>
        <w:numPr>
          <w:ilvl w:val="0"/>
          <w:numId w:val="28"/>
        </w:numPr>
        <w:spacing w:line="240" w:lineRule="auto"/>
        <w:ind w:left="709"/>
        <w:jc w:val="both"/>
        <w:rPr>
          <w:rStyle w:val="FontStyle207"/>
          <w:rFonts w:cs="Times New Roman"/>
          <w:sz w:val="24"/>
        </w:rPr>
      </w:pPr>
      <w:r>
        <w:rPr>
          <w:rStyle w:val="FontStyle207"/>
          <w:rFonts w:cs="Times New Roman"/>
          <w:sz w:val="24"/>
        </w:rPr>
        <w:t>Может участвовать в беседе.</w:t>
      </w:r>
    </w:p>
    <w:p w:rsidR="00B0507F" w:rsidRDefault="00B0507F" w:rsidP="00B0507F">
      <w:pPr>
        <w:pStyle w:val="Style11"/>
        <w:widowControl/>
        <w:numPr>
          <w:ilvl w:val="0"/>
          <w:numId w:val="28"/>
        </w:numPr>
        <w:spacing w:line="240" w:lineRule="auto"/>
        <w:ind w:left="709"/>
        <w:rPr>
          <w:rStyle w:val="FontStyle207"/>
          <w:rFonts w:cs="Times New Roman"/>
          <w:sz w:val="24"/>
        </w:rPr>
      </w:pPr>
      <w:r>
        <w:rPr>
          <w:rStyle w:val="FontStyle207"/>
          <w:rFonts w:cs="Times New Roman"/>
          <w:sz w:val="24"/>
        </w:rPr>
        <w:t>Умеет аргументировано и доброжелательно оценивать ответ, высказывание сверстника.</w:t>
      </w:r>
    </w:p>
    <w:p w:rsidR="00B0507F" w:rsidRDefault="00B0507F" w:rsidP="00B0507F">
      <w:pPr>
        <w:pStyle w:val="Style11"/>
        <w:widowControl/>
        <w:numPr>
          <w:ilvl w:val="0"/>
          <w:numId w:val="28"/>
        </w:numPr>
        <w:spacing w:line="240" w:lineRule="auto"/>
        <w:ind w:left="709"/>
        <w:rPr>
          <w:rStyle w:val="FontStyle207"/>
          <w:rFonts w:cs="Times New Roman"/>
          <w:sz w:val="24"/>
        </w:rPr>
      </w:pPr>
      <w:r>
        <w:rPr>
          <w:rStyle w:val="FontStyle207"/>
          <w:rFonts w:cs="Times New Roman"/>
          <w:sz w:val="24"/>
        </w:rPr>
        <w:t>Составляет по образцу рассказы по сюжетной картине, по набору картинок; последовательно, без существенных пропусков пересказывает не боль</w:t>
      </w:r>
      <w:r>
        <w:rPr>
          <w:rStyle w:val="FontStyle292"/>
          <w:rFonts w:ascii="Times New Roman" w:hAnsi="Times New Roman" w:cs="Times New Roman"/>
          <w:b w:val="0"/>
        </w:rPr>
        <w:t xml:space="preserve">шие  </w:t>
      </w:r>
      <w:r>
        <w:rPr>
          <w:rStyle w:val="FontStyle207"/>
          <w:rFonts w:cs="Times New Roman"/>
          <w:sz w:val="24"/>
        </w:rPr>
        <w:t>литературные произведения.</w:t>
      </w:r>
    </w:p>
    <w:p w:rsidR="00B0507F" w:rsidRDefault="00B0507F" w:rsidP="00B0507F">
      <w:pPr>
        <w:pStyle w:val="Style11"/>
        <w:widowControl/>
        <w:numPr>
          <w:ilvl w:val="0"/>
          <w:numId w:val="28"/>
        </w:numPr>
        <w:spacing w:line="240" w:lineRule="auto"/>
        <w:ind w:left="709"/>
        <w:rPr>
          <w:rStyle w:val="FontStyle207"/>
          <w:rFonts w:cs="Times New Roman"/>
          <w:sz w:val="24"/>
        </w:rPr>
      </w:pPr>
      <w:r>
        <w:rPr>
          <w:rStyle w:val="FontStyle207"/>
          <w:rFonts w:cs="Times New Roman"/>
          <w:sz w:val="24"/>
        </w:rPr>
        <w:t>Определяет место звука в слове.</w:t>
      </w:r>
    </w:p>
    <w:p w:rsidR="00B0507F" w:rsidRDefault="00B0507F" w:rsidP="00B0507F">
      <w:pPr>
        <w:pStyle w:val="Style11"/>
        <w:widowControl/>
        <w:numPr>
          <w:ilvl w:val="0"/>
          <w:numId w:val="28"/>
        </w:numPr>
        <w:spacing w:line="240" w:lineRule="auto"/>
        <w:ind w:left="709"/>
        <w:rPr>
          <w:rStyle w:val="FontStyle207"/>
          <w:rFonts w:cs="Times New Roman"/>
          <w:sz w:val="24"/>
        </w:rPr>
      </w:pPr>
      <w:r>
        <w:rPr>
          <w:rStyle w:val="FontStyle207"/>
          <w:rFonts w:cs="Times New Roman"/>
          <w:sz w:val="24"/>
        </w:rPr>
        <w:t>Умеет подбирать к существительному несколько прилагательных; заме</w:t>
      </w:r>
      <w:r>
        <w:rPr>
          <w:rStyle w:val="FontStyle292"/>
          <w:rFonts w:ascii="Times New Roman" w:hAnsi="Times New Roman" w:cs="Times New Roman"/>
          <w:b w:val="0"/>
        </w:rPr>
        <w:t xml:space="preserve">нять </w:t>
      </w:r>
      <w:r>
        <w:rPr>
          <w:rStyle w:val="FontStyle207"/>
          <w:rFonts w:cs="Times New Roman"/>
          <w:sz w:val="24"/>
        </w:rPr>
        <w:t>слово другим словом со сходным значением.</w:t>
      </w:r>
    </w:p>
    <w:p w:rsidR="00B0507F" w:rsidRDefault="00B0507F" w:rsidP="00B0507F">
      <w:pPr>
        <w:pStyle w:val="Style11"/>
        <w:widowControl/>
        <w:numPr>
          <w:ilvl w:val="0"/>
          <w:numId w:val="29"/>
        </w:numPr>
        <w:spacing w:line="240" w:lineRule="auto"/>
        <w:ind w:left="709"/>
        <w:rPr>
          <w:rStyle w:val="FontStyle207"/>
          <w:rFonts w:cs="Times New Roman"/>
          <w:sz w:val="24"/>
        </w:rPr>
      </w:pPr>
      <w:r>
        <w:rPr>
          <w:rStyle w:val="FontStyle207"/>
          <w:rFonts w:cs="Times New Roman"/>
          <w:sz w:val="24"/>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B0507F" w:rsidRDefault="00B0507F" w:rsidP="00B0507F">
      <w:pPr>
        <w:pStyle w:val="Style128"/>
        <w:widowControl/>
        <w:numPr>
          <w:ilvl w:val="0"/>
          <w:numId w:val="29"/>
        </w:numPr>
        <w:spacing w:line="240" w:lineRule="auto"/>
        <w:ind w:left="709"/>
        <w:jc w:val="both"/>
        <w:rPr>
          <w:rStyle w:val="FontStyle207"/>
          <w:rFonts w:cs="Times New Roman"/>
          <w:sz w:val="24"/>
        </w:rPr>
      </w:pPr>
      <w:r>
        <w:rPr>
          <w:rStyle w:val="FontStyle207"/>
          <w:rFonts w:cs="Times New Roman"/>
          <w:sz w:val="24"/>
        </w:rPr>
        <w:t>Драматизирует небольшие сказки, читает по ролям стихотворения. Называет любимого детского писателя, любимые сказки и рассказы.</w:t>
      </w:r>
    </w:p>
    <w:p w:rsidR="00B0507F" w:rsidRDefault="00B0507F" w:rsidP="00B0507F">
      <w:pPr>
        <w:pStyle w:val="Style94"/>
        <w:widowControl/>
        <w:spacing w:line="240" w:lineRule="auto"/>
        <w:ind w:firstLine="709"/>
        <w:jc w:val="both"/>
        <w:rPr>
          <w:rStyle w:val="FontStyle227"/>
          <w:rFonts w:ascii="Times New Roman" w:hAnsi="Times New Roman" w:cs="Times New Roman"/>
          <w:sz w:val="24"/>
          <w:szCs w:val="24"/>
        </w:rPr>
      </w:pPr>
    </w:p>
    <w:p w:rsidR="00B0507F" w:rsidRDefault="00B0507F" w:rsidP="00B0507F">
      <w:pPr>
        <w:ind w:left="720"/>
        <w:jc w:val="center"/>
        <w:rPr>
          <w:i/>
          <w:u w:val="single"/>
        </w:rPr>
      </w:pPr>
      <w:r>
        <w:rPr>
          <w:rFonts w:ascii="Times New Roman" w:hAnsi="Times New Roman"/>
          <w:b/>
          <w:i/>
          <w:sz w:val="24"/>
          <w:szCs w:val="24"/>
          <w:u w:val="single"/>
        </w:rPr>
        <w:lastRenderedPageBreak/>
        <w:t>Образовательная область «Художественно-эстетическое развитие».</w:t>
      </w:r>
    </w:p>
    <w:p w:rsidR="00B0507F" w:rsidRDefault="00B0507F" w:rsidP="00B0507F">
      <w:pPr>
        <w:pStyle w:val="Style11"/>
        <w:widowControl/>
        <w:numPr>
          <w:ilvl w:val="0"/>
          <w:numId w:val="30"/>
        </w:numPr>
        <w:spacing w:line="240" w:lineRule="auto"/>
        <w:ind w:left="709"/>
        <w:rPr>
          <w:rStyle w:val="FontStyle249"/>
          <w:rFonts w:ascii="Times New Roman" w:hAnsi="Times New Roman" w:cs="Times New Roman"/>
          <w:sz w:val="24"/>
          <w:szCs w:val="24"/>
        </w:rPr>
      </w:pPr>
      <w:r>
        <w:rPr>
          <w:rStyle w:val="FontStyle207"/>
          <w:rFonts w:cs="Times New Roman"/>
          <w:sz w:val="24"/>
        </w:rPr>
        <w:t>Различает произведения изобразительного искусства (живопись, книжная графика, народное декоративное искусство, скульптура).</w:t>
      </w:r>
    </w:p>
    <w:p w:rsidR="00B0507F" w:rsidRDefault="00B0507F" w:rsidP="00B0507F">
      <w:pPr>
        <w:pStyle w:val="Style11"/>
        <w:widowControl/>
        <w:numPr>
          <w:ilvl w:val="0"/>
          <w:numId w:val="30"/>
        </w:numPr>
        <w:spacing w:line="240" w:lineRule="auto"/>
        <w:ind w:left="709"/>
        <w:rPr>
          <w:rStyle w:val="FontStyle207"/>
          <w:rFonts w:cs="Times New Roman"/>
          <w:sz w:val="24"/>
        </w:rPr>
      </w:pPr>
      <w:r>
        <w:rPr>
          <w:rStyle w:val="FontStyle207"/>
          <w:rFonts w:cs="Times New Roman"/>
          <w:sz w:val="24"/>
        </w:rPr>
        <w:t>Выделяет выразительные средства в разных видах искусства (форма, цвет, колорит, композиция).</w:t>
      </w:r>
    </w:p>
    <w:p w:rsidR="00B0507F" w:rsidRDefault="00B0507F" w:rsidP="00B0507F">
      <w:pPr>
        <w:pStyle w:val="Style11"/>
        <w:widowControl/>
        <w:numPr>
          <w:ilvl w:val="0"/>
          <w:numId w:val="30"/>
        </w:numPr>
        <w:spacing w:line="240" w:lineRule="auto"/>
        <w:ind w:left="709"/>
        <w:rPr>
          <w:rStyle w:val="FontStyle207"/>
          <w:rFonts w:cs="Times New Roman"/>
          <w:sz w:val="24"/>
        </w:rPr>
      </w:pPr>
      <w:r>
        <w:rPr>
          <w:rStyle w:val="FontStyle207"/>
          <w:rFonts w:cs="Times New Roman"/>
          <w:sz w:val="24"/>
        </w:rPr>
        <w:t>Знает особенности изобразительных материалов.</w:t>
      </w:r>
    </w:p>
    <w:p w:rsidR="00B0507F" w:rsidRDefault="00B0507F" w:rsidP="00B0507F">
      <w:pPr>
        <w:pStyle w:val="Style11"/>
        <w:widowControl/>
        <w:numPr>
          <w:ilvl w:val="0"/>
          <w:numId w:val="30"/>
        </w:numPr>
        <w:spacing w:line="240" w:lineRule="auto"/>
        <w:rPr>
          <w:rStyle w:val="FontStyle207"/>
          <w:rFonts w:cs="Times New Roman"/>
          <w:sz w:val="24"/>
        </w:rPr>
      </w:pPr>
      <w:r>
        <w:rPr>
          <w:rStyle w:val="FontStyle207"/>
          <w:rFonts w:cs="Times New Roman"/>
          <w:sz w:val="24"/>
        </w:rPr>
        <w:t>Создает изображения предметов (с натуры, по представле</w:t>
      </w:r>
      <w:r>
        <w:rPr>
          <w:rStyle w:val="FontStyle207"/>
          <w:rFonts w:cs="Times New Roman"/>
          <w:sz w:val="24"/>
        </w:rPr>
        <w:softHyphen/>
        <w:t>нию); сюжетные изображения.</w:t>
      </w:r>
    </w:p>
    <w:p w:rsidR="00B0507F" w:rsidRDefault="00B0507F" w:rsidP="00B0507F">
      <w:pPr>
        <w:pStyle w:val="Style11"/>
        <w:widowControl/>
        <w:numPr>
          <w:ilvl w:val="0"/>
          <w:numId w:val="31"/>
        </w:numPr>
        <w:tabs>
          <w:tab w:val="left" w:pos="709"/>
        </w:tabs>
        <w:spacing w:line="240" w:lineRule="auto"/>
        <w:rPr>
          <w:rStyle w:val="FontStyle207"/>
          <w:rFonts w:cs="Times New Roman"/>
          <w:sz w:val="24"/>
        </w:rPr>
      </w:pPr>
      <w:r>
        <w:rPr>
          <w:rStyle w:val="FontStyle207"/>
          <w:rFonts w:cs="Times New Roman"/>
          <w:sz w:val="24"/>
        </w:rPr>
        <w:t>Использует разнообразные композиционные решения, изобразительные материалы.</w:t>
      </w:r>
    </w:p>
    <w:p w:rsidR="00B0507F" w:rsidRDefault="00B0507F" w:rsidP="00B0507F">
      <w:pPr>
        <w:pStyle w:val="Style11"/>
        <w:widowControl/>
        <w:numPr>
          <w:ilvl w:val="0"/>
          <w:numId w:val="31"/>
        </w:numPr>
        <w:tabs>
          <w:tab w:val="left" w:pos="709"/>
        </w:tabs>
        <w:spacing w:line="240" w:lineRule="auto"/>
        <w:rPr>
          <w:rStyle w:val="FontStyle207"/>
          <w:rFonts w:cs="Times New Roman"/>
          <w:sz w:val="24"/>
        </w:rPr>
      </w:pPr>
      <w:r>
        <w:rPr>
          <w:rStyle w:val="FontStyle207"/>
          <w:rFonts w:cs="Times New Roman"/>
          <w:sz w:val="24"/>
        </w:rPr>
        <w:t>Использует различные цвета и оттенки для создания выразительных образов.</w:t>
      </w:r>
    </w:p>
    <w:p w:rsidR="00B0507F" w:rsidRDefault="00B0507F" w:rsidP="00B0507F">
      <w:pPr>
        <w:pStyle w:val="Style11"/>
        <w:widowControl/>
        <w:numPr>
          <w:ilvl w:val="0"/>
          <w:numId w:val="31"/>
        </w:numPr>
        <w:tabs>
          <w:tab w:val="left" w:pos="709"/>
          <w:tab w:val="left" w:pos="7210"/>
        </w:tabs>
        <w:spacing w:line="240" w:lineRule="auto"/>
        <w:rPr>
          <w:rStyle w:val="FontStyle207"/>
          <w:rFonts w:cs="Times New Roman"/>
          <w:sz w:val="24"/>
        </w:rPr>
      </w:pPr>
      <w:r>
        <w:rPr>
          <w:rStyle w:val="FontStyle207"/>
          <w:rFonts w:cs="Times New Roman"/>
          <w:sz w:val="24"/>
        </w:rPr>
        <w:t>Выполняет узоры по мотивам народного декоративно-прикладного искусства.</w:t>
      </w:r>
    </w:p>
    <w:p w:rsidR="00B0507F" w:rsidRDefault="00B0507F" w:rsidP="00B0507F">
      <w:pPr>
        <w:pStyle w:val="Style11"/>
        <w:widowControl/>
        <w:numPr>
          <w:ilvl w:val="0"/>
          <w:numId w:val="32"/>
        </w:numPr>
        <w:spacing w:line="240" w:lineRule="auto"/>
        <w:rPr>
          <w:rStyle w:val="FontStyle207"/>
          <w:rFonts w:cs="Times New Roman"/>
          <w:sz w:val="24"/>
        </w:rPr>
      </w:pPr>
      <w:r>
        <w:rPr>
          <w:rStyle w:val="FontStyle207"/>
          <w:rFonts w:cs="Times New Roman"/>
          <w:sz w:val="24"/>
        </w:rPr>
        <w:t>Лепят предметы разной формы, используя усвоенные приемы и способы.</w:t>
      </w:r>
    </w:p>
    <w:p w:rsidR="00B0507F" w:rsidRDefault="00B0507F" w:rsidP="00B0507F">
      <w:pPr>
        <w:pStyle w:val="Style11"/>
        <w:widowControl/>
        <w:numPr>
          <w:ilvl w:val="0"/>
          <w:numId w:val="32"/>
        </w:numPr>
        <w:spacing w:line="240" w:lineRule="auto"/>
        <w:rPr>
          <w:rStyle w:val="FontStyle207"/>
          <w:rFonts w:cs="Times New Roman"/>
          <w:sz w:val="24"/>
        </w:rPr>
      </w:pPr>
      <w:r>
        <w:rPr>
          <w:rStyle w:val="FontStyle207"/>
          <w:rFonts w:cs="Times New Roman"/>
          <w:sz w:val="24"/>
        </w:rPr>
        <w:t>Создает небольшие сюжетные композиции, передавая пропорции, позы и движения фигур.</w:t>
      </w:r>
    </w:p>
    <w:p w:rsidR="00B0507F" w:rsidRDefault="00B0507F" w:rsidP="00B0507F">
      <w:pPr>
        <w:pStyle w:val="Style11"/>
        <w:widowControl/>
        <w:numPr>
          <w:ilvl w:val="0"/>
          <w:numId w:val="32"/>
        </w:numPr>
        <w:spacing w:line="240" w:lineRule="auto"/>
        <w:rPr>
          <w:rStyle w:val="FontStyle207"/>
          <w:rFonts w:cs="Times New Roman"/>
          <w:sz w:val="24"/>
        </w:rPr>
      </w:pPr>
      <w:r>
        <w:rPr>
          <w:rStyle w:val="FontStyle207"/>
          <w:rFonts w:cs="Times New Roman"/>
          <w:sz w:val="24"/>
        </w:rPr>
        <w:t>Создает изображения по мотивам народных игрушек.</w:t>
      </w:r>
    </w:p>
    <w:p w:rsidR="00B0507F" w:rsidRDefault="00B0507F" w:rsidP="00B0507F">
      <w:pPr>
        <w:pStyle w:val="Style11"/>
        <w:widowControl/>
        <w:numPr>
          <w:ilvl w:val="0"/>
          <w:numId w:val="32"/>
        </w:numPr>
        <w:tabs>
          <w:tab w:val="left" w:pos="1110"/>
        </w:tabs>
        <w:spacing w:line="240" w:lineRule="auto"/>
        <w:rPr>
          <w:rStyle w:val="FontStyle207"/>
          <w:rFonts w:cs="Times New Roman"/>
          <w:sz w:val="24"/>
        </w:rPr>
      </w:pPr>
      <w:r>
        <w:rPr>
          <w:rStyle w:val="FontStyle207"/>
          <w:rFonts w:cs="Times New Roman"/>
          <w:sz w:val="24"/>
        </w:rPr>
        <w:t>Изображает предметы и создает несложные сюжетные композиции, используя разнообразные приемы вырезания, обрывания бу</w:t>
      </w:r>
      <w:r>
        <w:rPr>
          <w:rStyle w:val="FontStyle207"/>
          <w:rFonts w:cs="Times New Roman"/>
          <w:sz w:val="24"/>
        </w:rPr>
        <w:softHyphen/>
        <w:t>маги.</w:t>
      </w:r>
    </w:p>
    <w:p w:rsidR="00B0507F" w:rsidRDefault="00B0507F" w:rsidP="00B0507F">
      <w:pPr>
        <w:pStyle w:val="Style11"/>
        <w:widowControl/>
        <w:numPr>
          <w:ilvl w:val="0"/>
          <w:numId w:val="33"/>
        </w:numPr>
        <w:tabs>
          <w:tab w:val="left" w:pos="709"/>
        </w:tabs>
        <w:spacing w:line="240" w:lineRule="auto"/>
        <w:rPr>
          <w:rStyle w:val="FontStyle207"/>
          <w:rFonts w:cs="Times New Roman"/>
          <w:sz w:val="24"/>
        </w:rPr>
      </w:pPr>
      <w:r>
        <w:rPr>
          <w:rStyle w:val="FontStyle207"/>
          <w:rFonts w:cs="Times New Roman"/>
          <w:sz w:val="24"/>
        </w:rPr>
        <w:t>Различает жанры музыкальных произведений (марш, танец, песня); звучание музыкальных инструментов (фортепиано, скрипка).</w:t>
      </w:r>
    </w:p>
    <w:p w:rsidR="00B0507F" w:rsidRDefault="00B0507F" w:rsidP="00B0507F">
      <w:pPr>
        <w:pStyle w:val="Style11"/>
        <w:widowControl/>
        <w:numPr>
          <w:ilvl w:val="0"/>
          <w:numId w:val="33"/>
        </w:numPr>
        <w:tabs>
          <w:tab w:val="left" w:pos="709"/>
        </w:tabs>
        <w:spacing w:line="240" w:lineRule="auto"/>
        <w:rPr>
          <w:rStyle w:val="FontStyle207"/>
          <w:rFonts w:cs="Times New Roman"/>
          <w:sz w:val="24"/>
        </w:rPr>
      </w:pPr>
      <w:r>
        <w:rPr>
          <w:rStyle w:val="FontStyle207"/>
          <w:rFonts w:cs="Times New Roman"/>
          <w:sz w:val="24"/>
        </w:rPr>
        <w:t>Различает высокие и низкие звуки (в пределах квинты).</w:t>
      </w:r>
    </w:p>
    <w:p w:rsidR="00B0507F" w:rsidRDefault="00B0507F" w:rsidP="00B0507F">
      <w:pPr>
        <w:pStyle w:val="Style11"/>
        <w:widowControl/>
        <w:numPr>
          <w:ilvl w:val="0"/>
          <w:numId w:val="33"/>
        </w:numPr>
        <w:tabs>
          <w:tab w:val="left" w:pos="709"/>
        </w:tabs>
        <w:spacing w:line="240" w:lineRule="auto"/>
        <w:rPr>
          <w:rStyle w:val="FontStyle207"/>
          <w:rFonts w:cs="Times New Roman"/>
          <w:sz w:val="24"/>
        </w:rPr>
      </w:pPr>
      <w:r>
        <w:rPr>
          <w:rStyle w:val="FontStyle207"/>
          <w:rFonts w:cs="Times New Roman"/>
          <w:sz w:val="24"/>
        </w:rPr>
        <w:t>Может петь без напряжения, плавно, легким звуком; отчетливо произ</w:t>
      </w:r>
      <w:r>
        <w:rPr>
          <w:rStyle w:val="FontStyle207"/>
          <w:rFonts w:cs="Times New Roman"/>
          <w:sz w:val="24"/>
        </w:rPr>
        <w:softHyphen/>
        <w:t>носить слова, своевременно начинать и заканчивать песню; петь в сопро</w:t>
      </w:r>
      <w:r>
        <w:rPr>
          <w:rStyle w:val="FontStyle207"/>
          <w:rFonts w:cs="Times New Roman"/>
          <w:sz w:val="24"/>
        </w:rPr>
        <w:softHyphen/>
        <w:t>вождении музыкального инструмента.</w:t>
      </w:r>
    </w:p>
    <w:p w:rsidR="00B0507F" w:rsidRDefault="00B0507F" w:rsidP="00B0507F">
      <w:pPr>
        <w:pStyle w:val="Style11"/>
        <w:widowControl/>
        <w:numPr>
          <w:ilvl w:val="0"/>
          <w:numId w:val="33"/>
        </w:numPr>
        <w:tabs>
          <w:tab w:val="left" w:pos="709"/>
        </w:tabs>
        <w:spacing w:line="240" w:lineRule="auto"/>
        <w:rPr>
          <w:rStyle w:val="FontStyle207"/>
          <w:rFonts w:cs="Times New Roman"/>
          <w:sz w:val="24"/>
        </w:rPr>
      </w:pPr>
      <w:r>
        <w:rPr>
          <w:rStyle w:val="FontStyle207"/>
          <w:rFonts w:cs="Times New Roman"/>
          <w:sz w:val="24"/>
        </w:rPr>
        <w:t>Может ритмично двигаться в соответствии с характером и динамикой музыки.</w:t>
      </w:r>
    </w:p>
    <w:p w:rsidR="00B0507F" w:rsidRDefault="00B0507F" w:rsidP="00B0507F">
      <w:pPr>
        <w:pStyle w:val="Style11"/>
        <w:widowControl/>
        <w:numPr>
          <w:ilvl w:val="0"/>
          <w:numId w:val="33"/>
        </w:numPr>
        <w:tabs>
          <w:tab w:val="left" w:pos="709"/>
        </w:tabs>
        <w:spacing w:line="240" w:lineRule="auto"/>
        <w:rPr>
          <w:rStyle w:val="FontStyle207"/>
          <w:rFonts w:cs="Times New Roman"/>
          <w:sz w:val="24"/>
        </w:rPr>
      </w:pPr>
      <w:r>
        <w:rPr>
          <w:rStyle w:val="FontStyle207"/>
          <w:rFonts w:cs="Times New Roman"/>
          <w:sz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B0507F" w:rsidRDefault="00B0507F" w:rsidP="00B0507F">
      <w:pPr>
        <w:pStyle w:val="Style11"/>
        <w:widowControl/>
        <w:numPr>
          <w:ilvl w:val="0"/>
          <w:numId w:val="33"/>
        </w:numPr>
        <w:tabs>
          <w:tab w:val="left" w:pos="709"/>
          <w:tab w:val="left" w:pos="7392"/>
        </w:tabs>
        <w:spacing w:line="240" w:lineRule="auto"/>
        <w:rPr>
          <w:rStyle w:val="FontStyle293"/>
          <w:rFonts w:ascii="Times New Roman" w:hAnsi="Times New Roman" w:cs="Times New Roman"/>
          <w:sz w:val="24"/>
          <w:szCs w:val="24"/>
        </w:rPr>
      </w:pPr>
      <w:r>
        <w:rPr>
          <w:rStyle w:val="FontStyle207"/>
          <w:rFonts w:cs="Times New Roman"/>
          <w:sz w:val="24"/>
        </w:rPr>
        <w:t>Самостоятельно инсценирует содержание песен, хороводов; действует, не подражая другим детям.</w:t>
      </w:r>
    </w:p>
    <w:p w:rsidR="00B0507F" w:rsidRDefault="00B0507F" w:rsidP="00B0507F">
      <w:pPr>
        <w:pStyle w:val="Style11"/>
        <w:widowControl/>
        <w:numPr>
          <w:ilvl w:val="0"/>
          <w:numId w:val="33"/>
        </w:numPr>
        <w:tabs>
          <w:tab w:val="left" w:pos="709"/>
          <w:tab w:val="left" w:pos="7334"/>
        </w:tabs>
        <w:spacing w:line="240" w:lineRule="auto"/>
        <w:rPr>
          <w:rStyle w:val="FontStyle207"/>
          <w:rFonts w:cs="Times New Roman"/>
          <w:sz w:val="24"/>
        </w:rPr>
      </w:pPr>
      <w:r>
        <w:rPr>
          <w:rStyle w:val="FontStyle207"/>
          <w:rFonts w:cs="Times New Roman"/>
          <w:sz w:val="24"/>
        </w:rPr>
        <w:t>Умеет играть мелодии на металлофоне по одному и в небольшой группе детей.</w:t>
      </w:r>
    </w:p>
    <w:p w:rsidR="00B0507F" w:rsidRDefault="00B0507F" w:rsidP="00B0507F">
      <w:pPr>
        <w:jc w:val="both"/>
        <w:rPr>
          <w:rStyle w:val="FontStyle207"/>
          <w:sz w:val="24"/>
          <w:szCs w:val="24"/>
        </w:rPr>
      </w:pPr>
    </w:p>
    <w:p w:rsidR="00B0507F" w:rsidRDefault="00B0507F" w:rsidP="00B0507F">
      <w:pPr>
        <w:tabs>
          <w:tab w:val="left" w:pos="3495"/>
        </w:tabs>
        <w:jc w:val="both"/>
        <w:rPr>
          <w:rFonts w:ascii="Times New Roman" w:hAnsi="Times New Roman"/>
          <w:b/>
          <w:u w:val="single"/>
        </w:rPr>
      </w:pPr>
      <w:r>
        <w:rPr>
          <w:rFonts w:ascii="Times New Roman" w:hAnsi="Times New Roman"/>
          <w:sz w:val="24"/>
          <w:szCs w:val="24"/>
        </w:rPr>
        <w:tab/>
      </w:r>
      <w:r>
        <w:rPr>
          <w:rFonts w:ascii="Times New Roman" w:hAnsi="Times New Roman"/>
          <w:b/>
          <w:sz w:val="24"/>
          <w:szCs w:val="24"/>
          <w:u w:val="single"/>
        </w:rPr>
        <w:t>Подготовительная группа.</w:t>
      </w:r>
    </w:p>
    <w:p w:rsidR="00B0507F" w:rsidRDefault="00B0507F" w:rsidP="00B0507F">
      <w:pPr>
        <w:tabs>
          <w:tab w:val="left" w:pos="1290"/>
        </w:tabs>
        <w:jc w:val="both"/>
        <w:rPr>
          <w:rFonts w:ascii="Times New Roman" w:hAnsi="Times New Roman"/>
          <w:sz w:val="24"/>
          <w:szCs w:val="24"/>
        </w:rPr>
      </w:pPr>
      <w:r>
        <w:rPr>
          <w:rFonts w:ascii="Times New Roman" w:hAnsi="Times New Roman"/>
          <w:sz w:val="24"/>
          <w:szCs w:val="24"/>
        </w:rPr>
        <w:tab/>
      </w:r>
    </w:p>
    <w:p w:rsidR="00B0507F" w:rsidRDefault="00B0507F" w:rsidP="0006099B">
      <w:pPr>
        <w:pStyle w:val="a6"/>
      </w:pPr>
      <w:r>
        <w:tab/>
        <w:t>Образовательная область «Физическое развитие».</w:t>
      </w:r>
    </w:p>
    <w:p w:rsidR="00B0507F" w:rsidRDefault="00B0507F" w:rsidP="00B0507F">
      <w:pPr>
        <w:pStyle w:val="Style11"/>
        <w:widowControl/>
        <w:numPr>
          <w:ilvl w:val="0"/>
          <w:numId w:val="34"/>
        </w:numPr>
        <w:spacing w:line="240" w:lineRule="auto"/>
        <w:ind w:left="709"/>
        <w:rPr>
          <w:rStyle w:val="FontStyle207"/>
          <w:rFonts w:cs="Times New Roman"/>
          <w:sz w:val="24"/>
        </w:rPr>
      </w:pPr>
      <w:r>
        <w:rPr>
          <w:rStyle w:val="FontStyle207"/>
          <w:rFonts w:cs="Times New Roman"/>
          <w:sz w:val="24"/>
        </w:rPr>
        <w:t xml:space="preserve"> Усвоил основные культурно-гигиенические навыки (быстро и правиль</w:t>
      </w:r>
      <w:r>
        <w:rPr>
          <w:rStyle w:val="FontStyle207"/>
          <w:rFonts w:cs="Times New Roman"/>
          <w:sz w:val="24"/>
        </w:rPr>
        <w:softHyphen/>
        <w:t>но умывается, насухо вытирается, пользуясь только индивидуальным по</w:t>
      </w:r>
      <w:r>
        <w:rPr>
          <w:rStyle w:val="FontStyle207"/>
          <w:rFonts w:cs="Times New Roman"/>
          <w:sz w:val="24"/>
        </w:rPr>
        <w:softHyphen/>
        <w:t>лотенцем, чистит зубы, полощет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Pr>
          <w:rStyle w:val="FontStyle207"/>
          <w:rFonts w:cs="Times New Roman"/>
          <w:sz w:val="24"/>
        </w:rPr>
        <w:softHyphen/>
        <w:t>ленном порядке, следит за чистотой одежды и обуви).</w:t>
      </w:r>
    </w:p>
    <w:p w:rsidR="00B0507F" w:rsidRDefault="00B0507F" w:rsidP="00B0507F">
      <w:pPr>
        <w:pStyle w:val="Style11"/>
        <w:widowControl/>
        <w:tabs>
          <w:tab w:val="left" w:pos="6730"/>
        </w:tabs>
        <w:spacing w:line="240" w:lineRule="auto"/>
        <w:ind w:left="349" w:firstLine="0"/>
        <w:rPr>
          <w:rStyle w:val="FontStyle207"/>
          <w:rFonts w:cs="Times New Roman"/>
          <w:sz w:val="24"/>
        </w:rPr>
      </w:pPr>
      <w:r>
        <w:rPr>
          <w:rStyle w:val="FontStyle207"/>
          <w:rFonts w:cs="Times New Roman"/>
          <w:sz w:val="24"/>
        </w:rPr>
        <w:t xml:space="preserve">•   Имеет сформированные представления о здоровом образе жизни (об осо    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w:t>
      </w:r>
      <w:r>
        <w:rPr>
          <w:rStyle w:val="FontStyle207"/>
          <w:rFonts w:cs="Times New Roman"/>
          <w:sz w:val="24"/>
        </w:rPr>
        <w:lastRenderedPageBreak/>
        <w:t>роли солнечного света, воздуха и воды в жизни человека и их влиянии на здоровье).</w:t>
      </w:r>
    </w:p>
    <w:p w:rsidR="00B0507F" w:rsidRDefault="00B0507F" w:rsidP="00B0507F">
      <w:pPr>
        <w:pStyle w:val="Style99"/>
        <w:widowControl/>
        <w:numPr>
          <w:ilvl w:val="0"/>
          <w:numId w:val="34"/>
        </w:numPr>
        <w:jc w:val="both"/>
        <w:rPr>
          <w:rStyle w:val="FontStyle207"/>
          <w:rFonts w:cs="Times New Roman"/>
          <w:sz w:val="24"/>
        </w:rPr>
      </w:pPr>
      <w:r>
        <w:rPr>
          <w:rStyle w:val="FontStyle207"/>
          <w:rFonts w:cs="Times New Roman"/>
          <w:sz w:val="24"/>
        </w:rPr>
        <w:t xml:space="preserve">Выполняет правильно все виды </w:t>
      </w:r>
      <w:r>
        <w:rPr>
          <w:rStyle w:val="FontStyle267"/>
          <w:rFonts w:ascii="Times New Roman" w:hAnsi="Times New Roman" w:cs="Times New Roman"/>
        </w:rPr>
        <w:t xml:space="preserve">основных </w:t>
      </w:r>
      <w:r>
        <w:rPr>
          <w:rStyle w:val="FontStyle207"/>
          <w:rFonts w:cs="Times New Roman"/>
          <w:sz w:val="24"/>
        </w:rPr>
        <w:t>движений (ходьба, бег, прыж</w:t>
      </w:r>
      <w:r>
        <w:rPr>
          <w:rStyle w:val="FontStyle207"/>
          <w:rFonts w:cs="Times New Roman"/>
          <w:sz w:val="24"/>
        </w:rPr>
        <w:softHyphen/>
        <w:t>ки, метание, лазанье).</w:t>
      </w:r>
    </w:p>
    <w:p w:rsidR="00B0507F" w:rsidRDefault="00B0507F" w:rsidP="00B0507F">
      <w:pPr>
        <w:pStyle w:val="Style11"/>
        <w:widowControl/>
        <w:numPr>
          <w:ilvl w:val="0"/>
          <w:numId w:val="35"/>
        </w:numPr>
        <w:spacing w:line="240" w:lineRule="auto"/>
        <w:ind w:left="709"/>
        <w:rPr>
          <w:rStyle w:val="FontStyle207"/>
          <w:rFonts w:cs="Times New Roman"/>
          <w:sz w:val="24"/>
        </w:rPr>
      </w:pPr>
      <w:r>
        <w:rPr>
          <w:rStyle w:val="FontStyle207"/>
          <w:rFonts w:cs="Times New Roman"/>
          <w:sz w:val="24"/>
        </w:rPr>
        <w:t xml:space="preserve">Может прыгать на мягкое покрытие с высоты до </w:t>
      </w:r>
      <w:smartTag w:uri="urn:schemas-microsoft-com:office:smarttags" w:element="metricconverter">
        <w:smartTagPr>
          <w:attr w:name="ProductID" w:val="40 см"/>
        </w:smartTagPr>
        <w:r>
          <w:rPr>
            <w:rStyle w:val="FontStyle207"/>
            <w:rFonts w:cs="Times New Roman"/>
            <w:sz w:val="24"/>
          </w:rPr>
          <w:t>40 см</w:t>
        </w:r>
      </w:smartTag>
      <w:r>
        <w:rPr>
          <w:rStyle w:val="FontStyle207"/>
          <w:rFonts w:cs="Times New Roman"/>
          <w:sz w:val="24"/>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Pr>
            <w:rStyle w:val="FontStyle207"/>
            <w:rFonts w:cs="Times New Roman"/>
            <w:sz w:val="24"/>
          </w:rPr>
          <w:t>100 см</w:t>
        </w:r>
      </w:smartTag>
      <w:r>
        <w:rPr>
          <w:rStyle w:val="FontStyle207"/>
          <w:rFonts w:cs="Times New Roman"/>
          <w:sz w:val="24"/>
        </w:rPr>
        <w:t>, с разбе</w:t>
      </w:r>
      <w:r>
        <w:rPr>
          <w:rStyle w:val="FontStyle207"/>
          <w:rFonts w:cs="Times New Roman"/>
          <w:sz w:val="24"/>
        </w:rPr>
        <w:softHyphen/>
        <w:t xml:space="preserve">га — </w:t>
      </w:r>
      <w:smartTag w:uri="urn:schemas-microsoft-com:office:smarttags" w:element="metricconverter">
        <w:smartTagPr>
          <w:attr w:name="ProductID" w:val="180 см"/>
        </w:smartTagPr>
        <w:r>
          <w:rPr>
            <w:rStyle w:val="FontStyle207"/>
            <w:rFonts w:cs="Times New Roman"/>
            <w:sz w:val="24"/>
          </w:rPr>
          <w:t>180 см</w:t>
        </w:r>
      </w:smartTag>
      <w:r>
        <w:rPr>
          <w:rStyle w:val="FontStyle207"/>
          <w:rFonts w:cs="Times New Roman"/>
          <w:sz w:val="24"/>
        </w:rPr>
        <w:t xml:space="preserve">; в высоту с разбега не менее </w:t>
      </w:r>
      <w:smartTag w:uri="urn:schemas-microsoft-com:office:smarttags" w:element="metricconverter">
        <w:smartTagPr>
          <w:attr w:name="ProductID" w:val="50 см"/>
        </w:smartTagPr>
        <w:r>
          <w:rPr>
            <w:rStyle w:val="FontStyle207"/>
            <w:rFonts w:cs="Times New Roman"/>
            <w:sz w:val="24"/>
          </w:rPr>
          <w:t>50 см</w:t>
        </w:r>
      </w:smartTag>
      <w:r>
        <w:rPr>
          <w:rStyle w:val="FontStyle207"/>
          <w:rFonts w:cs="Times New Roman"/>
          <w:sz w:val="24"/>
        </w:rPr>
        <w:t>; прыгать через короткую и длинную скакалку разными способами.</w:t>
      </w:r>
    </w:p>
    <w:p w:rsidR="00B0507F" w:rsidRDefault="00B0507F" w:rsidP="00B0507F">
      <w:pPr>
        <w:pStyle w:val="Style11"/>
        <w:widowControl/>
        <w:numPr>
          <w:ilvl w:val="0"/>
          <w:numId w:val="35"/>
        </w:numPr>
        <w:spacing w:line="240" w:lineRule="auto"/>
        <w:ind w:left="709"/>
        <w:rPr>
          <w:rStyle w:val="FontStyle207"/>
          <w:rFonts w:cs="Times New Roman"/>
          <w:sz w:val="24"/>
        </w:rPr>
      </w:pPr>
      <w:r>
        <w:rPr>
          <w:rStyle w:val="FontStyle207"/>
          <w:rFonts w:cs="Times New Roman"/>
          <w:sz w:val="24"/>
        </w:rPr>
        <w:t xml:space="preserve">Может перебрасывать набивные мячи (вес </w:t>
      </w:r>
      <w:smartTag w:uri="urn:schemas-microsoft-com:office:smarttags" w:element="metricconverter">
        <w:smartTagPr>
          <w:attr w:name="ProductID" w:val="1 кг"/>
        </w:smartTagPr>
        <w:r>
          <w:rPr>
            <w:rStyle w:val="FontStyle207"/>
            <w:rFonts w:cs="Times New Roman"/>
            <w:sz w:val="24"/>
          </w:rPr>
          <w:t>1 кг</w:t>
        </w:r>
      </w:smartTag>
      <w:r>
        <w:rPr>
          <w:rStyle w:val="FontStyle207"/>
          <w:rFonts w:cs="Times New Roman"/>
          <w:sz w:val="24"/>
        </w:rPr>
        <w:t>), бросать предметы в цель из разных исходных положений, попадать в вертикальную и гори</w:t>
      </w:r>
      <w:r>
        <w:rPr>
          <w:rStyle w:val="FontStyle207"/>
          <w:rFonts w:cs="Times New Roman"/>
          <w:sz w:val="24"/>
        </w:rPr>
        <w:softHyphen/>
        <w:t xml:space="preserve">зонтальную цель с расстояния </w:t>
      </w:r>
      <w:smartTag w:uri="urn:schemas-microsoft-com:office:smarttags" w:element="metricconverter">
        <w:smartTagPr>
          <w:attr w:name="ProductID" w:val="5 м"/>
        </w:smartTagPr>
        <w:r>
          <w:rPr>
            <w:rStyle w:val="FontStyle214"/>
            <w:rFonts w:ascii="Times New Roman" w:hAnsi="Times New Roman" w:cs="Times New Roman"/>
            <w:sz w:val="24"/>
            <w:szCs w:val="24"/>
          </w:rPr>
          <w:t xml:space="preserve">5 </w:t>
        </w:r>
        <w:r>
          <w:rPr>
            <w:rStyle w:val="FontStyle207"/>
            <w:rFonts w:cs="Times New Roman"/>
            <w:sz w:val="24"/>
          </w:rPr>
          <w:t>м</w:t>
        </w:r>
      </w:smartTag>
      <w:r>
        <w:rPr>
          <w:rStyle w:val="FontStyle207"/>
          <w:rFonts w:cs="Times New Roman"/>
          <w:sz w:val="24"/>
        </w:rPr>
        <w:t>, метать предметы правой и левой ру</w:t>
      </w:r>
      <w:r>
        <w:rPr>
          <w:rStyle w:val="FontStyle207"/>
          <w:rFonts w:cs="Times New Roman"/>
          <w:sz w:val="24"/>
        </w:rPr>
        <w:softHyphen/>
        <w:t>кой на расстояние 5-</w:t>
      </w:r>
      <w:smartTag w:uri="urn:schemas-microsoft-com:office:smarttags" w:element="metricconverter">
        <w:smartTagPr>
          <w:attr w:name="ProductID" w:val="12 м"/>
        </w:smartTagPr>
        <w:r>
          <w:rPr>
            <w:rStyle w:val="FontStyle207"/>
            <w:rFonts w:cs="Times New Roman"/>
            <w:sz w:val="24"/>
          </w:rPr>
          <w:t>12 м</w:t>
        </w:r>
      </w:smartTag>
      <w:r>
        <w:rPr>
          <w:rStyle w:val="FontStyle207"/>
          <w:rFonts w:cs="Times New Roman"/>
          <w:sz w:val="24"/>
        </w:rPr>
        <w:t>, метать предметы в движущуюся цель.</w:t>
      </w:r>
    </w:p>
    <w:p w:rsidR="00B0507F" w:rsidRDefault="00B0507F" w:rsidP="00B0507F">
      <w:pPr>
        <w:pStyle w:val="Style11"/>
        <w:widowControl/>
        <w:tabs>
          <w:tab w:val="left" w:pos="7085"/>
        </w:tabs>
        <w:spacing w:line="240" w:lineRule="auto"/>
        <w:ind w:left="709" w:firstLine="0"/>
        <w:rPr>
          <w:rStyle w:val="FontStyle207"/>
          <w:rFonts w:cs="Times New Roman"/>
          <w:sz w:val="24"/>
        </w:rPr>
      </w:pPr>
      <w:r>
        <w:rPr>
          <w:rStyle w:val="FontStyle207"/>
          <w:rFonts w:cs="Times New Roman"/>
          <w:sz w:val="24"/>
        </w:rPr>
        <w:t>• Умеет перестраиваться в 3-4 колонны, в 2-3 круга на ходу, в две шеренги после расчета на «первый-второй», соблюдать интервалы во время передвижения.</w:t>
      </w:r>
    </w:p>
    <w:p w:rsidR="00B0507F" w:rsidRDefault="00B0507F" w:rsidP="00B0507F">
      <w:pPr>
        <w:pStyle w:val="Style11"/>
        <w:widowControl/>
        <w:numPr>
          <w:ilvl w:val="0"/>
          <w:numId w:val="35"/>
        </w:numPr>
        <w:spacing w:line="240" w:lineRule="auto"/>
        <w:ind w:left="709"/>
        <w:rPr>
          <w:rStyle w:val="FontStyle207"/>
          <w:rFonts w:cs="Times New Roman"/>
          <w:sz w:val="24"/>
        </w:rPr>
      </w:pPr>
      <w:r>
        <w:rPr>
          <w:rStyle w:val="FontStyle207"/>
          <w:rFonts w:cs="Times New Roman"/>
          <w:sz w:val="24"/>
        </w:rPr>
        <w:t>Выполняет физические упражнения из разных исходных положений четко и ритмично, в заданном темпе, под музыку, по словесной инструкции.</w:t>
      </w:r>
    </w:p>
    <w:p w:rsidR="00B0507F" w:rsidRDefault="00B0507F" w:rsidP="00B0507F">
      <w:pPr>
        <w:pStyle w:val="Style11"/>
        <w:widowControl/>
        <w:numPr>
          <w:ilvl w:val="0"/>
          <w:numId w:val="35"/>
        </w:numPr>
        <w:spacing w:line="240" w:lineRule="auto"/>
        <w:ind w:left="709"/>
        <w:rPr>
          <w:rStyle w:val="FontStyle207"/>
          <w:rFonts w:cs="Times New Roman"/>
          <w:sz w:val="24"/>
        </w:rPr>
      </w:pPr>
      <w:r>
        <w:rPr>
          <w:rStyle w:val="FontStyle207"/>
          <w:rFonts w:cs="Times New Roman"/>
          <w:sz w:val="24"/>
        </w:rPr>
        <w:t>Следит за правильной осанкой.</w:t>
      </w:r>
    </w:p>
    <w:p w:rsidR="00B0507F" w:rsidRDefault="00B0507F" w:rsidP="00B0507F">
      <w:pPr>
        <w:pStyle w:val="Style11"/>
        <w:widowControl/>
        <w:numPr>
          <w:ilvl w:val="0"/>
          <w:numId w:val="35"/>
        </w:numPr>
        <w:spacing w:line="240" w:lineRule="auto"/>
        <w:ind w:left="709"/>
        <w:rPr>
          <w:rStyle w:val="FontStyle207"/>
          <w:rFonts w:cs="Times New Roman"/>
          <w:sz w:val="24"/>
        </w:rPr>
      </w:pPr>
      <w:r>
        <w:rPr>
          <w:rStyle w:val="FontStyle207"/>
          <w:rFonts w:cs="Times New Roman"/>
          <w:sz w:val="24"/>
        </w:rPr>
        <w:t xml:space="preserve">Ходит на лыжах переменным скользящим шагом на расстояние </w:t>
      </w:r>
      <w:smartTag w:uri="urn:schemas-microsoft-com:office:smarttags" w:element="metricconverter">
        <w:smartTagPr>
          <w:attr w:name="ProductID" w:val="3 км"/>
        </w:smartTagPr>
        <w:r>
          <w:rPr>
            <w:rStyle w:val="FontStyle207"/>
            <w:rFonts w:cs="Times New Roman"/>
            <w:sz w:val="24"/>
          </w:rPr>
          <w:t>3 км</w:t>
        </w:r>
      </w:smartTag>
      <w:r>
        <w:rPr>
          <w:rStyle w:val="FontStyle207"/>
          <w:rFonts w:cs="Times New Roman"/>
          <w:sz w:val="24"/>
        </w:rPr>
        <w:t>, поднимается на горку и спускается с нее, тормозит при спуске.</w:t>
      </w:r>
    </w:p>
    <w:p w:rsidR="00B0507F" w:rsidRDefault="00B0507F" w:rsidP="00B0507F">
      <w:pPr>
        <w:pStyle w:val="Style11"/>
        <w:widowControl/>
        <w:numPr>
          <w:ilvl w:val="0"/>
          <w:numId w:val="35"/>
        </w:numPr>
        <w:spacing w:line="240" w:lineRule="auto"/>
        <w:ind w:left="709"/>
        <w:rPr>
          <w:rStyle w:val="FontStyle207"/>
          <w:rFonts w:cs="Times New Roman"/>
          <w:sz w:val="24"/>
        </w:rPr>
      </w:pPr>
      <w:r>
        <w:rPr>
          <w:rStyle w:val="FontStyle207"/>
          <w:rFonts w:cs="Times New Roman"/>
          <w:sz w:val="24"/>
        </w:rPr>
        <w:t>Участвует в играх с элементами спорта (городки, бадминтон, баскетбол, футбол, хоккей, настольный теннис).</w:t>
      </w:r>
    </w:p>
    <w:p w:rsidR="00890CBE" w:rsidRDefault="00890CBE" w:rsidP="00B0507F">
      <w:pPr>
        <w:ind w:left="360"/>
        <w:jc w:val="center"/>
        <w:rPr>
          <w:rFonts w:ascii="Times New Roman" w:hAnsi="Times New Roman"/>
          <w:b/>
          <w:i/>
          <w:sz w:val="24"/>
          <w:szCs w:val="24"/>
          <w:u w:val="single"/>
        </w:rPr>
      </w:pPr>
    </w:p>
    <w:p w:rsidR="00B0507F" w:rsidRDefault="00B0507F" w:rsidP="00B0507F">
      <w:pPr>
        <w:ind w:left="360"/>
        <w:jc w:val="center"/>
        <w:rPr>
          <w:b/>
          <w:i/>
          <w:sz w:val="24"/>
          <w:szCs w:val="24"/>
          <w:u w:val="single"/>
        </w:rPr>
      </w:pPr>
      <w:r>
        <w:rPr>
          <w:rFonts w:ascii="Times New Roman" w:hAnsi="Times New Roman"/>
          <w:b/>
          <w:i/>
          <w:sz w:val="24"/>
          <w:szCs w:val="24"/>
          <w:u w:val="single"/>
        </w:rPr>
        <w:t>Образовательная область «Социально-коммуникативное развитие»</w:t>
      </w:r>
    </w:p>
    <w:p w:rsidR="00B0507F" w:rsidRDefault="00B0507F" w:rsidP="00B0507F">
      <w:pPr>
        <w:pStyle w:val="Style128"/>
        <w:widowControl/>
        <w:numPr>
          <w:ilvl w:val="0"/>
          <w:numId w:val="36"/>
        </w:numPr>
        <w:spacing w:line="240" w:lineRule="auto"/>
        <w:ind w:left="709"/>
        <w:jc w:val="both"/>
        <w:rPr>
          <w:rStyle w:val="FontStyle207"/>
          <w:rFonts w:cs="Times New Roman"/>
          <w:sz w:val="24"/>
        </w:rPr>
      </w:pPr>
      <w:r>
        <w:rPr>
          <w:rStyle w:val="FontStyle207"/>
          <w:rFonts w:cs="Times New Roman"/>
          <w:sz w:val="24"/>
        </w:rPr>
        <w:t xml:space="preserve">Самостоятельно отбирает или придумывает разнообразные сюжеты игр. </w:t>
      </w:r>
    </w:p>
    <w:p w:rsidR="00B0507F" w:rsidRDefault="00B0507F" w:rsidP="00B0507F">
      <w:pPr>
        <w:pStyle w:val="Style128"/>
        <w:widowControl/>
        <w:numPr>
          <w:ilvl w:val="0"/>
          <w:numId w:val="36"/>
        </w:numPr>
        <w:spacing w:line="240" w:lineRule="auto"/>
        <w:ind w:left="709"/>
        <w:jc w:val="both"/>
        <w:rPr>
          <w:rStyle w:val="FontStyle242"/>
          <w:rFonts w:ascii="Times New Roman" w:hAnsi="Times New Roman" w:cs="Times New Roman"/>
          <w:sz w:val="24"/>
          <w:szCs w:val="24"/>
        </w:rPr>
      </w:pPr>
      <w:r>
        <w:rPr>
          <w:rStyle w:val="FontStyle207"/>
          <w:rFonts w:cs="Times New Roman"/>
          <w:sz w:val="24"/>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B0507F" w:rsidRDefault="00B0507F" w:rsidP="00B0507F">
      <w:pPr>
        <w:pStyle w:val="Style11"/>
        <w:widowControl/>
        <w:numPr>
          <w:ilvl w:val="0"/>
          <w:numId w:val="36"/>
        </w:numPr>
        <w:spacing w:line="240" w:lineRule="auto"/>
        <w:ind w:left="709"/>
        <w:rPr>
          <w:rStyle w:val="FontStyle207"/>
          <w:rFonts w:cs="Times New Roman"/>
          <w:sz w:val="24"/>
        </w:rPr>
      </w:pPr>
      <w:r>
        <w:rPr>
          <w:rStyle w:val="FontStyle207"/>
          <w:rFonts w:cs="Times New Roman"/>
          <w:sz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B0507F" w:rsidRDefault="00B0507F" w:rsidP="00B0507F">
      <w:pPr>
        <w:pStyle w:val="Style11"/>
        <w:widowControl/>
        <w:numPr>
          <w:ilvl w:val="0"/>
          <w:numId w:val="36"/>
        </w:numPr>
        <w:spacing w:line="240" w:lineRule="auto"/>
        <w:ind w:left="709"/>
        <w:rPr>
          <w:rStyle w:val="FontStyle207"/>
          <w:rFonts w:cs="Times New Roman"/>
          <w:sz w:val="24"/>
        </w:rPr>
      </w:pPr>
      <w:r>
        <w:rPr>
          <w:rStyle w:val="FontStyle207"/>
          <w:rFonts w:cs="Times New Roman"/>
          <w:sz w:val="24"/>
        </w:rPr>
        <w:t>Понимает образный строй спектакля: оценивает игру актеров, средства выразительности и оформление постановки.</w:t>
      </w:r>
    </w:p>
    <w:p w:rsidR="00B0507F" w:rsidRDefault="00B0507F" w:rsidP="00B0507F">
      <w:pPr>
        <w:pStyle w:val="Style11"/>
        <w:widowControl/>
        <w:numPr>
          <w:ilvl w:val="0"/>
          <w:numId w:val="36"/>
        </w:numPr>
        <w:spacing w:line="240" w:lineRule="auto"/>
        <w:ind w:left="709"/>
        <w:rPr>
          <w:rStyle w:val="FontStyle207"/>
          <w:rFonts w:cs="Times New Roman"/>
          <w:sz w:val="24"/>
        </w:rPr>
      </w:pPr>
      <w:r>
        <w:rPr>
          <w:rStyle w:val="FontStyle207"/>
          <w:rFonts w:cs="Times New Roman"/>
          <w:sz w:val="24"/>
        </w:rPr>
        <w:t>В беседе о просмотренном спектакле может высказать свою точку зрения.</w:t>
      </w:r>
    </w:p>
    <w:p w:rsidR="00B0507F" w:rsidRDefault="00B0507F" w:rsidP="00B0507F">
      <w:pPr>
        <w:pStyle w:val="Style11"/>
        <w:widowControl/>
        <w:numPr>
          <w:ilvl w:val="0"/>
          <w:numId w:val="36"/>
        </w:numPr>
        <w:spacing w:line="240" w:lineRule="auto"/>
        <w:ind w:left="709"/>
        <w:rPr>
          <w:rStyle w:val="FontStyle207"/>
          <w:rFonts w:cs="Times New Roman"/>
          <w:sz w:val="24"/>
        </w:rPr>
      </w:pPr>
      <w:r>
        <w:rPr>
          <w:rStyle w:val="FontStyle207"/>
          <w:rFonts w:cs="Times New Roman"/>
          <w:sz w:val="24"/>
        </w:rPr>
        <w:t>Владеет навыками театральной культуры: знает театральные профессии, правила поведения в театре.</w:t>
      </w:r>
    </w:p>
    <w:p w:rsidR="00B0507F" w:rsidRDefault="00B0507F" w:rsidP="00B0507F">
      <w:pPr>
        <w:pStyle w:val="Style11"/>
        <w:widowControl/>
        <w:numPr>
          <w:ilvl w:val="0"/>
          <w:numId w:val="36"/>
        </w:numPr>
        <w:spacing w:line="240" w:lineRule="auto"/>
        <w:ind w:left="709"/>
        <w:rPr>
          <w:rStyle w:val="FontStyle207"/>
          <w:rFonts w:cs="Times New Roman"/>
          <w:sz w:val="24"/>
        </w:rPr>
      </w:pPr>
      <w:r>
        <w:rPr>
          <w:rStyle w:val="FontStyle207"/>
          <w:rFonts w:cs="Times New Roman"/>
          <w:sz w:val="24"/>
        </w:rPr>
        <w:t>Участвует в творческих группах по созданию спектаклей («режиссеры», «актеры», «костюмеры», «оформители» и т. д.).</w:t>
      </w:r>
    </w:p>
    <w:p w:rsidR="00B0507F" w:rsidRDefault="00B0507F" w:rsidP="00B0507F">
      <w:pPr>
        <w:pStyle w:val="Style11"/>
        <w:widowControl/>
        <w:numPr>
          <w:ilvl w:val="0"/>
          <w:numId w:val="37"/>
        </w:numPr>
        <w:spacing w:line="240" w:lineRule="auto"/>
        <w:ind w:left="709"/>
        <w:rPr>
          <w:rStyle w:val="FontStyle207"/>
          <w:rFonts w:cs="Times New Roman"/>
          <w:sz w:val="24"/>
        </w:rPr>
      </w:pPr>
      <w:r>
        <w:rPr>
          <w:rStyle w:val="FontStyle207"/>
          <w:rFonts w:cs="Times New Roman"/>
          <w:sz w:val="24"/>
        </w:rPr>
        <w:t>Самостоятельно ухаживает за одеждой, устраняет непорядок в своем внешнем виде.</w:t>
      </w:r>
    </w:p>
    <w:p w:rsidR="00B0507F" w:rsidRDefault="00B0507F" w:rsidP="00B0507F">
      <w:pPr>
        <w:pStyle w:val="Style11"/>
        <w:widowControl/>
        <w:numPr>
          <w:ilvl w:val="0"/>
          <w:numId w:val="37"/>
        </w:numPr>
        <w:spacing w:line="240" w:lineRule="auto"/>
        <w:ind w:left="709"/>
        <w:rPr>
          <w:rStyle w:val="FontStyle207"/>
          <w:rFonts w:cs="Times New Roman"/>
          <w:sz w:val="24"/>
        </w:rPr>
      </w:pPr>
      <w:r>
        <w:rPr>
          <w:rStyle w:val="FontStyle207"/>
          <w:rFonts w:cs="Times New Roman"/>
          <w:sz w:val="24"/>
        </w:rPr>
        <w:t>Ответственно выполняет обязанности дежурного по столовой, в уголке природы.</w:t>
      </w:r>
    </w:p>
    <w:p w:rsidR="00B0507F" w:rsidRDefault="00B0507F" w:rsidP="00B0507F">
      <w:pPr>
        <w:pStyle w:val="Style102"/>
        <w:widowControl/>
        <w:numPr>
          <w:ilvl w:val="0"/>
          <w:numId w:val="37"/>
        </w:numPr>
        <w:spacing w:line="240" w:lineRule="auto"/>
        <w:ind w:left="709"/>
        <w:jc w:val="both"/>
        <w:rPr>
          <w:rStyle w:val="FontStyle207"/>
          <w:rFonts w:cs="Times New Roman"/>
          <w:sz w:val="24"/>
        </w:rPr>
      </w:pPr>
      <w:r>
        <w:rPr>
          <w:rStyle w:val="FontStyle207"/>
          <w:rFonts w:cs="Times New Roman"/>
          <w:sz w:val="24"/>
        </w:rPr>
        <w:t xml:space="preserve">Проявляет трудолюбие в работе на участке детского сада. </w:t>
      </w:r>
    </w:p>
    <w:p w:rsidR="00B0507F" w:rsidRDefault="00B0507F" w:rsidP="00B0507F">
      <w:pPr>
        <w:pStyle w:val="Style102"/>
        <w:widowControl/>
        <w:numPr>
          <w:ilvl w:val="0"/>
          <w:numId w:val="37"/>
        </w:numPr>
        <w:spacing w:line="240" w:lineRule="auto"/>
        <w:ind w:left="709"/>
        <w:jc w:val="both"/>
        <w:rPr>
          <w:rStyle w:val="FontStyle207"/>
          <w:rFonts w:cs="Times New Roman"/>
          <w:sz w:val="24"/>
        </w:rPr>
      </w:pPr>
      <w:r>
        <w:rPr>
          <w:rStyle w:val="FontStyle207"/>
          <w:rFonts w:cs="Times New Roman"/>
          <w:sz w:val="24"/>
        </w:rPr>
        <w:t>Может планировать свою трудовую деятельность; отбирать материалы, необходимые для занятий, игр.</w:t>
      </w:r>
    </w:p>
    <w:p w:rsidR="00B0507F" w:rsidRDefault="00B0507F" w:rsidP="00B0507F">
      <w:pPr>
        <w:pStyle w:val="Style11"/>
        <w:widowControl/>
        <w:numPr>
          <w:ilvl w:val="0"/>
          <w:numId w:val="38"/>
        </w:numPr>
        <w:spacing w:line="240" w:lineRule="auto"/>
        <w:ind w:left="709"/>
        <w:rPr>
          <w:rStyle w:val="FontStyle207"/>
          <w:rFonts w:cs="Times New Roman"/>
          <w:sz w:val="24"/>
        </w:rPr>
      </w:pPr>
      <w:r>
        <w:rPr>
          <w:rStyle w:val="FontStyle207"/>
          <w:rFonts w:cs="Times New Roman"/>
          <w:sz w:val="24"/>
        </w:rPr>
        <w:t>Соблюдает элементарные правила организованного поведения в детском саду, поведения на улице и в транспорте, дорожного движения.</w:t>
      </w:r>
    </w:p>
    <w:p w:rsidR="00B0507F" w:rsidRDefault="00B0507F" w:rsidP="00B0507F">
      <w:pPr>
        <w:pStyle w:val="Style11"/>
        <w:widowControl/>
        <w:numPr>
          <w:ilvl w:val="0"/>
          <w:numId w:val="38"/>
        </w:numPr>
        <w:spacing w:line="240" w:lineRule="auto"/>
        <w:ind w:left="709"/>
        <w:rPr>
          <w:rStyle w:val="FontStyle207"/>
          <w:rFonts w:cs="Times New Roman"/>
          <w:sz w:val="24"/>
        </w:rPr>
      </w:pPr>
      <w:r>
        <w:rPr>
          <w:rStyle w:val="FontStyle207"/>
          <w:rFonts w:cs="Times New Roman"/>
          <w:sz w:val="24"/>
        </w:rPr>
        <w:lastRenderedPageBreak/>
        <w:t>Различает и называет специальные виды транспорта («Скорая помощь», «Пожарная», «Милиция»), объясняет их назначение.</w:t>
      </w:r>
    </w:p>
    <w:p w:rsidR="00B0507F" w:rsidRDefault="00B0507F" w:rsidP="00B0507F">
      <w:pPr>
        <w:pStyle w:val="Style11"/>
        <w:widowControl/>
        <w:numPr>
          <w:ilvl w:val="0"/>
          <w:numId w:val="38"/>
        </w:numPr>
        <w:spacing w:line="240" w:lineRule="auto"/>
        <w:ind w:left="709"/>
        <w:rPr>
          <w:rStyle w:val="FontStyle207"/>
          <w:rFonts w:cs="Times New Roman"/>
          <w:sz w:val="24"/>
        </w:rPr>
      </w:pPr>
      <w:r>
        <w:rPr>
          <w:rStyle w:val="FontStyle207"/>
          <w:rFonts w:cs="Times New Roman"/>
          <w:sz w:val="24"/>
        </w:rPr>
        <w:t>Понимает значения сигналов светофора.</w:t>
      </w:r>
    </w:p>
    <w:p w:rsidR="00B0507F" w:rsidRDefault="00B0507F" w:rsidP="00B0507F">
      <w:pPr>
        <w:pStyle w:val="Style11"/>
        <w:widowControl/>
        <w:numPr>
          <w:ilvl w:val="0"/>
          <w:numId w:val="38"/>
        </w:numPr>
        <w:spacing w:line="240" w:lineRule="auto"/>
        <w:ind w:left="709"/>
        <w:rPr>
          <w:rStyle w:val="FontStyle207"/>
          <w:rFonts w:cs="Times New Roman"/>
          <w:sz w:val="24"/>
        </w:rPr>
      </w:pPr>
      <w:r>
        <w:rPr>
          <w:rStyle w:val="FontStyle207"/>
          <w:rFonts w:cs="Times New Roman"/>
          <w:sz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B0507F" w:rsidRDefault="00B0507F" w:rsidP="00B0507F">
      <w:pPr>
        <w:pStyle w:val="Style11"/>
        <w:widowControl/>
        <w:numPr>
          <w:ilvl w:val="0"/>
          <w:numId w:val="38"/>
        </w:numPr>
        <w:spacing w:line="240" w:lineRule="auto"/>
        <w:ind w:left="709"/>
        <w:rPr>
          <w:rStyle w:val="FontStyle207"/>
          <w:rFonts w:cs="Times New Roman"/>
          <w:sz w:val="24"/>
        </w:rPr>
      </w:pPr>
      <w:r>
        <w:rPr>
          <w:rStyle w:val="FontStyle207"/>
          <w:rFonts w:cs="Times New Roman"/>
          <w:sz w:val="24"/>
        </w:rPr>
        <w:t>Различает проезжую часть, тротуар, подземный пешеходный переход, пешеходный переход «Зебра».</w:t>
      </w:r>
    </w:p>
    <w:p w:rsidR="00B0507F" w:rsidRDefault="00B0507F" w:rsidP="00B0507F">
      <w:pPr>
        <w:pStyle w:val="Style11"/>
        <w:widowControl/>
        <w:numPr>
          <w:ilvl w:val="0"/>
          <w:numId w:val="38"/>
        </w:numPr>
        <w:spacing w:line="240" w:lineRule="auto"/>
        <w:ind w:left="709"/>
        <w:rPr>
          <w:rStyle w:val="FontStyle207"/>
          <w:rFonts w:cs="Times New Roman"/>
          <w:sz w:val="24"/>
        </w:rPr>
      </w:pPr>
      <w:r>
        <w:rPr>
          <w:rStyle w:val="FontStyle207"/>
          <w:rFonts w:cs="Times New Roman"/>
          <w:sz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B0507F" w:rsidRDefault="00B0507F" w:rsidP="00B0507F">
      <w:pPr>
        <w:pStyle w:val="Style94"/>
        <w:widowControl/>
        <w:spacing w:line="240" w:lineRule="auto"/>
        <w:ind w:firstLine="709"/>
        <w:jc w:val="both"/>
        <w:rPr>
          <w:rStyle w:val="FontStyle227"/>
          <w:rFonts w:ascii="Times New Roman" w:hAnsi="Times New Roman" w:cs="Times New Roman"/>
          <w:sz w:val="24"/>
          <w:szCs w:val="24"/>
        </w:rPr>
      </w:pPr>
    </w:p>
    <w:p w:rsidR="00B0507F" w:rsidRDefault="00B0507F" w:rsidP="00B0507F">
      <w:pPr>
        <w:pStyle w:val="Style99"/>
        <w:widowControl/>
        <w:ind w:firstLine="709"/>
        <w:jc w:val="both"/>
        <w:rPr>
          <w:rStyle w:val="FontStyle267"/>
          <w:rFonts w:ascii="Times New Roman" w:hAnsi="Times New Roman" w:cs="Times New Roman"/>
          <w:u w:val="single"/>
        </w:rPr>
      </w:pPr>
      <w:r>
        <w:rPr>
          <w:rFonts w:ascii="Times New Roman" w:hAnsi="Times New Roman" w:cs="Times New Roman"/>
          <w:b/>
          <w:i/>
          <w:u w:val="single"/>
        </w:rPr>
        <w:t>Образовательная область «Познавательное развитие.</w:t>
      </w:r>
    </w:p>
    <w:p w:rsidR="00B0507F" w:rsidRDefault="00B0507F" w:rsidP="00B0507F">
      <w:pPr>
        <w:pStyle w:val="Style11"/>
        <w:widowControl/>
        <w:spacing w:line="240" w:lineRule="auto"/>
        <w:ind w:firstLine="0"/>
        <w:rPr>
          <w:rStyle w:val="FontStyle207"/>
          <w:rFonts w:cs="Times New Roman"/>
          <w:sz w:val="24"/>
        </w:rPr>
      </w:pPr>
    </w:p>
    <w:p w:rsidR="00B0507F" w:rsidRDefault="00B0507F" w:rsidP="00B0507F">
      <w:pPr>
        <w:pStyle w:val="Style11"/>
        <w:widowControl/>
        <w:numPr>
          <w:ilvl w:val="0"/>
          <w:numId w:val="39"/>
        </w:numPr>
        <w:spacing w:line="240" w:lineRule="auto"/>
        <w:rPr>
          <w:rStyle w:val="FontStyle207"/>
          <w:rFonts w:cs="Times New Roman"/>
          <w:sz w:val="24"/>
        </w:rPr>
      </w:pPr>
      <w:r>
        <w:rPr>
          <w:rStyle w:val="FontStyle207"/>
          <w:rFonts w:cs="Times New Roman"/>
          <w:sz w:val="24"/>
        </w:rPr>
        <w:t>Способен соотносить конструкцию предмета с его назначением.</w:t>
      </w:r>
    </w:p>
    <w:p w:rsidR="00B0507F" w:rsidRDefault="00B0507F" w:rsidP="00B0507F">
      <w:pPr>
        <w:pStyle w:val="Style128"/>
        <w:widowControl/>
        <w:numPr>
          <w:ilvl w:val="0"/>
          <w:numId w:val="39"/>
        </w:numPr>
        <w:spacing w:line="240" w:lineRule="auto"/>
        <w:jc w:val="both"/>
        <w:rPr>
          <w:rStyle w:val="FontStyle207"/>
          <w:rFonts w:cs="Times New Roman"/>
          <w:sz w:val="24"/>
          <w:lang w:eastAsia="en-US"/>
        </w:rPr>
      </w:pPr>
      <w:r>
        <w:rPr>
          <w:rStyle w:val="FontStyle207"/>
          <w:rFonts w:cs="Times New Roman"/>
          <w:sz w:val="24"/>
          <w:lang w:eastAsia="en-US"/>
        </w:rPr>
        <w:t>Способен создавать различные конструкции одного и того же объекта.</w:t>
      </w:r>
    </w:p>
    <w:p w:rsidR="00B0507F" w:rsidRDefault="00B0507F" w:rsidP="00B0507F">
      <w:pPr>
        <w:pStyle w:val="Style11"/>
        <w:widowControl/>
        <w:numPr>
          <w:ilvl w:val="0"/>
          <w:numId w:val="39"/>
        </w:numPr>
        <w:spacing w:line="240" w:lineRule="auto"/>
        <w:rPr>
          <w:rStyle w:val="FontStyle207"/>
          <w:rFonts w:cs="Times New Roman"/>
          <w:sz w:val="24"/>
        </w:rPr>
      </w:pPr>
      <w:r>
        <w:rPr>
          <w:rStyle w:val="FontStyle207"/>
          <w:rFonts w:cs="Times New Roman"/>
          <w:sz w:val="24"/>
        </w:rPr>
        <w:t>Может создавать модели из пластмассового и деревянного конструкторов по рисунку и словесной инструкции.</w:t>
      </w:r>
    </w:p>
    <w:p w:rsidR="00B0507F" w:rsidRDefault="00B0507F" w:rsidP="00B0507F">
      <w:pPr>
        <w:pStyle w:val="Style184"/>
        <w:widowControl/>
        <w:numPr>
          <w:ilvl w:val="0"/>
          <w:numId w:val="39"/>
        </w:numPr>
        <w:jc w:val="both"/>
        <w:rPr>
          <w:rStyle w:val="FontStyle207"/>
          <w:rFonts w:cs="Times New Roman"/>
          <w:sz w:val="24"/>
        </w:rPr>
      </w:pPr>
      <w:r>
        <w:rPr>
          <w:rStyle w:val="FontStyle207"/>
          <w:rFonts w:cs="Times New Roman"/>
          <w:sz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B0507F" w:rsidRDefault="00B0507F" w:rsidP="00B0507F">
      <w:pPr>
        <w:pStyle w:val="Style117"/>
        <w:widowControl/>
        <w:numPr>
          <w:ilvl w:val="0"/>
          <w:numId w:val="40"/>
        </w:numPr>
        <w:spacing w:line="240" w:lineRule="auto"/>
        <w:ind w:left="709"/>
        <w:rPr>
          <w:rStyle w:val="FontStyle207"/>
          <w:rFonts w:cs="Times New Roman"/>
          <w:sz w:val="24"/>
        </w:rPr>
      </w:pPr>
      <w:r>
        <w:rPr>
          <w:rStyle w:val="FontStyle207"/>
          <w:rFonts w:cs="Times New Roman"/>
          <w:sz w:val="24"/>
        </w:rPr>
        <w:t>Считает до 10 и дальше (количественный, порядковый счет в пределах 20).</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 xml:space="preserve">Называет числа в прямом (обратном) порядке до 10, начиная с любого числа натурального ряда </w:t>
      </w:r>
      <w:r>
        <w:rPr>
          <w:rStyle w:val="FontStyle292"/>
          <w:rFonts w:ascii="Times New Roman" w:hAnsi="Times New Roman" w:cs="Times New Roman"/>
        </w:rPr>
        <w:t>(</w:t>
      </w:r>
      <w:r>
        <w:rPr>
          <w:rStyle w:val="FontStyle292"/>
          <w:rFonts w:ascii="Times New Roman" w:hAnsi="Times New Roman" w:cs="Times New Roman"/>
          <w:b w:val="0"/>
        </w:rPr>
        <w:t>в</w:t>
      </w:r>
      <w:r>
        <w:rPr>
          <w:rStyle w:val="FontStyle292"/>
          <w:rFonts w:ascii="Times New Roman" w:hAnsi="Times New Roman" w:cs="Times New Roman"/>
        </w:rPr>
        <w:t xml:space="preserve"> </w:t>
      </w:r>
      <w:r>
        <w:rPr>
          <w:rStyle w:val="FontStyle207"/>
          <w:rFonts w:cs="Times New Roman"/>
          <w:sz w:val="24"/>
        </w:rPr>
        <w:t>пределах 10).</w:t>
      </w:r>
    </w:p>
    <w:p w:rsidR="00B0507F" w:rsidRDefault="00B0507F" w:rsidP="00B0507F">
      <w:pPr>
        <w:pStyle w:val="Style117"/>
        <w:widowControl/>
        <w:numPr>
          <w:ilvl w:val="0"/>
          <w:numId w:val="40"/>
        </w:numPr>
        <w:spacing w:line="240" w:lineRule="auto"/>
        <w:ind w:left="709"/>
        <w:rPr>
          <w:rStyle w:val="FontStyle207"/>
          <w:rFonts w:cs="Times New Roman"/>
          <w:sz w:val="24"/>
        </w:rPr>
      </w:pPr>
      <w:r>
        <w:rPr>
          <w:rStyle w:val="FontStyle207"/>
          <w:rFonts w:cs="Times New Roman"/>
          <w:sz w:val="24"/>
        </w:rPr>
        <w:t>Соотносит цифру (0-9) и количество предметов.</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Составляет и решать задачи в одно действие на сложение и вычитание, пользуется цифрами и арифметическими знаками (+, —, -=).</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Различает величины: длину (ширину, высоту), объем (вместимость), массу (вес предметов) и способы их измерения.</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Умеет делить предметы (фигуры) на несколько равных частей; сравни</w:t>
      </w:r>
      <w:r>
        <w:rPr>
          <w:rStyle w:val="FontStyle207"/>
          <w:rFonts w:cs="Times New Roman"/>
          <w:sz w:val="24"/>
        </w:rPr>
        <w:softHyphen/>
        <w:t>вать целый предмет и его часть.</w:t>
      </w:r>
    </w:p>
    <w:p w:rsidR="00B0507F" w:rsidRDefault="00B0507F" w:rsidP="00B0507F">
      <w:pPr>
        <w:pStyle w:val="Style24"/>
        <w:widowControl/>
        <w:numPr>
          <w:ilvl w:val="0"/>
          <w:numId w:val="40"/>
        </w:numPr>
        <w:spacing w:line="240" w:lineRule="auto"/>
        <w:ind w:left="709"/>
        <w:jc w:val="both"/>
        <w:rPr>
          <w:rStyle w:val="FontStyle207"/>
          <w:rFonts w:cs="Times New Roman"/>
          <w:sz w:val="24"/>
        </w:rPr>
      </w:pPr>
      <w:r>
        <w:rPr>
          <w:rStyle w:val="FontStyle207"/>
          <w:rFonts w:cs="Times New Roman"/>
          <w:sz w:val="24"/>
        </w:rPr>
        <w:t>Различает, называет: отрезок, угол, круг (овал), многоугольники (треугольники, четырехугольники, пятиугольники и др.), шар, куб. Проводит их сравнение.</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Pr>
          <w:rStyle w:val="FontStyle207"/>
          <w:rFonts w:cs="Times New Roman"/>
          <w:sz w:val="24"/>
        </w:rPr>
        <w:softHyphen/>
        <w:t>ями.</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Умеет определять временные отношения (день—неделя —месяц); вре</w:t>
      </w:r>
      <w:r>
        <w:rPr>
          <w:rStyle w:val="FontStyle207"/>
          <w:rFonts w:cs="Times New Roman"/>
          <w:sz w:val="24"/>
        </w:rPr>
        <w:softHyphen/>
        <w:t>мя по часам с точностью до 1 часа.</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Знает состав чисел первого десятка (из отдельных единиц) и состав чи</w:t>
      </w:r>
      <w:r>
        <w:rPr>
          <w:rStyle w:val="FontStyle207"/>
          <w:rFonts w:cs="Times New Roman"/>
          <w:sz w:val="24"/>
        </w:rPr>
        <w:softHyphen/>
        <w:t>сел первого пятка из двух меньших.</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 xml:space="preserve">Умеет получать каждое число первого десятка, прибавляя единицу к предыдущему и вычитая единицу из следующего за ним </w:t>
      </w:r>
      <w:r>
        <w:rPr>
          <w:rStyle w:val="FontStyle292"/>
          <w:rFonts w:ascii="Times New Roman" w:hAnsi="Times New Roman" w:cs="Times New Roman"/>
        </w:rPr>
        <w:t xml:space="preserve">в </w:t>
      </w:r>
      <w:r>
        <w:rPr>
          <w:rStyle w:val="FontStyle207"/>
          <w:rFonts w:cs="Times New Roman"/>
          <w:sz w:val="24"/>
        </w:rPr>
        <w:t>ряду.</w:t>
      </w:r>
    </w:p>
    <w:p w:rsidR="00B0507F" w:rsidRDefault="00B0507F" w:rsidP="00B0507F">
      <w:pPr>
        <w:pStyle w:val="Style117"/>
        <w:widowControl/>
        <w:numPr>
          <w:ilvl w:val="0"/>
          <w:numId w:val="40"/>
        </w:numPr>
        <w:spacing w:line="240" w:lineRule="auto"/>
        <w:ind w:left="709"/>
        <w:rPr>
          <w:rStyle w:val="FontStyle207"/>
          <w:rFonts w:cs="Times New Roman"/>
          <w:sz w:val="24"/>
        </w:rPr>
      </w:pPr>
      <w:r>
        <w:rPr>
          <w:rStyle w:val="FontStyle207"/>
          <w:rFonts w:cs="Times New Roman"/>
          <w:sz w:val="24"/>
        </w:rPr>
        <w:lastRenderedPageBreak/>
        <w:t>Знает монеты достоинством 1, 5, 10 копеек; 1, 2, 5 рублей.</w:t>
      </w:r>
    </w:p>
    <w:p w:rsidR="00B0507F" w:rsidRDefault="00B0507F" w:rsidP="00B0507F">
      <w:pPr>
        <w:pStyle w:val="Style11"/>
        <w:widowControl/>
        <w:numPr>
          <w:ilvl w:val="0"/>
          <w:numId w:val="40"/>
        </w:numPr>
        <w:spacing w:line="240" w:lineRule="auto"/>
        <w:ind w:left="709"/>
        <w:rPr>
          <w:rStyle w:val="FontStyle207"/>
          <w:rFonts w:cs="Times New Roman"/>
          <w:sz w:val="24"/>
        </w:rPr>
      </w:pPr>
      <w:r>
        <w:rPr>
          <w:rStyle w:val="FontStyle207"/>
          <w:rFonts w:cs="Times New Roman"/>
          <w:sz w:val="24"/>
        </w:rPr>
        <w:t>Знает название текущего месяца года; последовательность всех дней недели, времен года.</w:t>
      </w:r>
    </w:p>
    <w:p w:rsidR="00B0507F" w:rsidRDefault="00B0507F" w:rsidP="00B0507F">
      <w:pPr>
        <w:pStyle w:val="Style11"/>
        <w:widowControl/>
        <w:numPr>
          <w:ilvl w:val="0"/>
          <w:numId w:val="40"/>
        </w:numPr>
        <w:spacing w:line="240" w:lineRule="auto"/>
        <w:rPr>
          <w:rStyle w:val="FontStyle207"/>
          <w:rFonts w:cs="Times New Roman"/>
          <w:sz w:val="24"/>
        </w:rPr>
      </w:pPr>
      <w:r>
        <w:rPr>
          <w:rStyle w:val="FontStyle207"/>
          <w:rFonts w:cs="Times New Roman"/>
          <w:sz w:val="24"/>
        </w:rPr>
        <w:t>Имеет разнообразные впе</w:t>
      </w:r>
      <w:r>
        <w:rPr>
          <w:rStyle w:val="FontStyle207"/>
          <w:rFonts w:cs="Times New Roman"/>
          <w:sz w:val="24"/>
        </w:rPr>
        <w:softHyphen/>
        <w:t>чатления о предметах окружающего мира.</w:t>
      </w:r>
    </w:p>
    <w:p w:rsidR="00B0507F" w:rsidRDefault="00B0507F" w:rsidP="00B0507F">
      <w:pPr>
        <w:pStyle w:val="Style11"/>
        <w:widowControl/>
        <w:numPr>
          <w:ilvl w:val="0"/>
          <w:numId w:val="41"/>
        </w:numPr>
        <w:tabs>
          <w:tab w:val="left" w:pos="709"/>
        </w:tabs>
        <w:spacing w:line="240" w:lineRule="auto"/>
        <w:rPr>
          <w:rStyle w:val="FontStyle207"/>
          <w:rFonts w:cs="Times New Roman"/>
          <w:sz w:val="24"/>
        </w:rPr>
      </w:pPr>
      <w:r>
        <w:rPr>
          <w:rStyle w:val="FontStyle207"/>
          <w:rFonts w:cs="Times New Roman"/>
          <w:sz w:val="24"/>
        </w:rPr>
        <w:t>Выбирает и группирует предметы в соответствии с познавательной задачей.</w:t>
      </w:r>
    </w:p>
    <w:p w:rsidR="00B0507F" w:rsidRDefault="00B0507F" w:rsidP="00B0507F">
      <w:pPr>
        <w:pStyle w:val="Style117"/>
        <w:widowControl/>
        <w:numPr>
          <w:ilvl w:val="0"/>
          <w:numId w:val="41"/>
        </w:numPr>
        <w:tabs>
          <w:tab w:val="left" w:pos="709"/>
        </w:tabs>
        <w:spacing w:line="240" w:lineRule="auto"/>
        <w:rPr>
          <w:rStyle w:val="FontStyle207"/>
          <w:rFonts w:cs="Times New Roman"/>
          <w:sz w:val="24"/>
        </w:rPr>
      </w:pPr>
      <w:r>
        <w:rPr>
          <w:rStyle w:val="FontStyle207"/>
          <w:rFonts w:cs="Times New Roman"/>
          <w:sz w:val="24"/>
        </w:rPr>
        <w:t>Знает герб, флаг, гимн России.</w:t>
      </w:r>
    </w:p>
    <w:p w:rsidR="00B0507F" w:rsidRDefault="00B0507F" w:rsidP="00B0507F">
      <w:pPr>
        <w:pStyle w:val="Style117"/>
        <w:widowControl/>
        <w:numPr>
          <w:ilvl w:val="0"/>
          <w:numId w:val="41"/>
        </w:numPr>
        <w:tabs>
          <w:tab w:val="left" w:pos="709"/>
          <w:tab w:val="left" w:pos="7354"/>
        </w:tabs>
        <w:spacing w:line="240" w:lineRule="auto"/>
        <w:rPr>
          <w:rStyle w:val="FontStyle207"/>
          <w:rFonts w:cs="Times New Roman"/>
          <w:sz w:val="24"/>
        </w:rPr>
      </w:pPr>
      <w:r>
        <w:rPr>
          <w:rStyle w:val="FontStyle207"/>
          <w:rFonts w:cs="Times New Roman"/>
          <w:sz w:val="24"/>
        </w:rPr>
        <w:t>Называет главный город страны.</w:t>
      </w:r>
    </w:p>
    <w:p w:rsidR="00B0507F" w:rsidRDefault="00B0507F" w:rsidP="00B0507F">
      <w:pPr>
        <w:pStyle w:val="Style117"/>
        <w:widowControl/>
        <w:numPr>
          <w:ilvl w:val="0"/>
          <w:numId w:val="41"/>
        </w:numPr>
        <w:spacing w:line="240" w:lineRule="auto"/>
        <w:rPr>
          <w:rStyle w:val="FontStyle207"/>
          <w:rFonts w:cs="Times New Roman"/>
          <w:sz w:val="24"/>
        </w:rPr>
      </w:pPr>
      <w:r>
        <w:rPr>
          <w:rStyle w:val="FontStyle207"/>
          <w:rFonts w:cs="Times New Roman"/>
          <w:sz w:val="24"/>
        </w:rPr>
        <w:t xml:space="preserve">Имеет представление о родном крае; его достопримечательностях. </w:t>
      </w:r>
    </w:p>
    <w:p w:rsidR="00B0507F" w:rsidRDefault="00B0507F" w:rsidP="00B0507F">
      <w:pPr>
        <w:pStyle w:val="Style117"/>
        <w:widowControl/>
        <w:numPr>
          <w:ilvl w:val="0"/>
          <w:numId w:val="41"/>
        </w:numPr>
        <w:spacing w:line="240" w:lineRule="auto"/>
        <w:rPr>
          <w:rStyle w:val="FontStyle207"/>
          <w:rFonts w:cs="Times New Roman"/>
          <w:sz w:val="24"/>
        </w:rPr>
      </w:pPr>
      <w:r>
        <w:rPr>
          <w:rStyle w:val="FontStyle207"/>
          <w:rFonts w:cs="Times New Roman"/>
          <w:sz w:val="24"/>
        </w:rPr>
        <w:t>Имеет представления о школе, библиотеке.</w:t>
      </w:r>
    </w:p>
    <w:p w:rsidR="00B0507F" w:rsidRDefault="00B0507F" w:rsidP="00B0507F">
      <w:pPr>
        <w:pStyle w:val="Style24"/>
        <w:widowControl/>
        <w:numPr>
          <w:ilvl w:val="0"/>
          <w:numId w:val="41"/>
        </w:numPr>
        <w:spacing w:line="240" w:lineRule="auto"/>
        <w:jc w:val="both"/>
        <w:rPr>
          <w:rStyle w:val="FontStyle207"/>
          <w:rFonts w:cs="Times New Roman"/>
          <w:sz w:val="24"/>
        </w:rPr>
      </w:pPr>
      <w:r>
        <w:rPr>
          <w:rStyle w:val="FontStyle207"/>
          <w:rFonts w:cs="Times New Roman"/>
          <w:sz w:val="24"/>
        </w:rPr>
        <w:t xml:space="preserve">Знает некоторых представителей животного мира (звери, птицы, пресмыкающиеся, земноводные, насекомые). </w:t>
      </w:r>
    </w:p>
    <w:p w:rsidR="00B0507F" w:rsidRDefault="00B0507F" w:rsidP="00B0507F">
      <w:pPr>
        <w:pStyle w:val="Style24"/>
        <w:widowControl/>
        <w:numPr>
          <w:ilvl w:val="0"/>
          <w:numId w:val="41"/>
        </w:numPr>
        <w:spacing w:line="240" w:lineRule="auto"/>
        <w:jc w:val="both"/>
        <w:rPr>
          <w:rStyle w:val="FontStyle207"/>
          <w:rFonts w:cs="Times New Roman"/>
          <w:sz w:val="24"/>
        </w:rPr>
      </w:pPr>
      <w:r>
        <w:rPr>
          <w:rStyle w:val="FontStyle207"/>
          <w:rFonts w:cs="Times New Roman"/>
          <w:sz w:val="24"/>
        </w:rPr>
        <w:t>Знает характерные признаки времен года и соотносит с каждым сезоном особенности жизни людей, животных, растений.</w:t>
      </w:r>
    </w:p>
    <w:p w:rsidR="00B0507F" w:rsidRDefault="00B0507F" w:rsidP="00B0507F">
      <w:pPr>
        <w:pStyle w:val="Style117"/>
        <w:widowControl/>
        <w:numPr>
          <w:ilvl w:val="0"/>
          <w:numId w:val="41"/>
        </w:numPr>
        <w:spacing w:line="240" w:lineRule="auto"/>
        <w:rPr>
          <w:rStyle w:val="FontStyle207"/>
          <w:rFonts w:cs="Times New Roman"/>
          <w:sz w:val="24"/>
        </w:rPr>
      </w:pPr>
      <w:r>
        <w:rPr>
          <w:rStyle w:val="FontStyle207"/>
          <w:rFonts w:cs="Times New Roman"/>
          <w:sz w:val="24"/>
        </w:rPr>
        <w:t>Знает правила поведения в природе и соблюдает их.</w:t>
      </w:r>
    </w:p>
    <w:p w:rsidR="00B0507F" w:rsidRDefault="00B0507F" w:rsidP="00B0507F">
      <w:pPr>
        <w:pStyle w:val="Style11"/>
        <w:widowControl/>
        <w:numPr>
          <w:ilvl w:val="0"/>
          <w:numId w:val="41"/>
        </w:numPr>
        <w:spacing w:line="240" w:lineRule="auto"/>
        <w:rPr>
          <w:rStyle w:val="FontStyle207"/>
          <w:rFonts w:cs="Times New Roman"/>
          <w:sz w:val="24"/>
        </w:rPr>
      </w:pPr>
      <w:r>
        <w:rPr>
          <w:rStyle w:val="FontStyle207"/>
          <w:rFonts w:cs="Times New Roman"/>
          <w:sz w:val="24"/>
        </w:rPr>
        <w:t>Устанавливает элементарные причинно-следственные связи между природными явлениями.</w:t>
      </w:r>
    </w:p>
    <w:p w:rsidR="00B0507F" w:rsidRDefault="00B0507F" w:rsidP="00B0507F">
      <w:pPr>
        <w:pStyle w:val="Style180"/>
        <w:widowControl/>
        <w:tabs>
          <w:tab w:val="left" w:pos="7286"/>
        </w:tabs>
        <w:ind w:left="360"/>
        <w:jc w:val="center"/>
        <w:rPr>
          <w:rStyle w:val="FontStyle227"/>
          <w:rFonts w:ascii="Times New Roman" w:hAnsi="Times New Roman" w:cs="Times New Roman"/>
          <w:sz w:val="24"/>
          <w:szCs w:val="24"/>
          <w:u w:val="single"/>
        </w:rPr>
      </w:pPr>
    </w:p>
    <w:p w:rsidR="00B0507F" w:rsidRDefault="00B0507F" w:rsidP="00B0507F">
      <w:pPr>
        <w:pStyle w:val="Style180"/>
        <w:widowControl/>
        <w:tabs>
          <w:tab w:val="left" w:pos="7286"/>
        </w:tabs>
        <w:ind w:left="360"/>
        <w:jc w:val="center"/>
        <w:rPr>
          <w:rStyle w:val="FontStyle227"/>
          <w:rFonts w:ascii="Times New Roman" w:hAnsi="Times New Roman" w:cs="Times New Roman"/>
          <w:b w:val="0"/>
          <w:sz w:val="24"/>
          <w:szCs w:val="24"/>
          <w:u w:val="single"/>
        </w:rPr>
      </w:pPr>
      <w:r>
        <w:rPr>
          <w:rStyle w:val="FontStyle227"/>
          <w:rFonts w:ascii="Times New Roman" w:hAnsi="Times New Roman" w:cs="Times New Roman"/>
          <w:sz w:val="24"/>
          <w:szCs w:val="24"/>
          <w:u w:val="single"/>
        </w:rPr>
        <w:t>Образовательная область «Речевое развитие».</w:t>
      </w:r>
    </w:p>
    <w:p w:rsidR="00B0507F" w:rsidRDefault="00B0507F" w:rsidP="00B0507F">
      <w:pPr>
        <w:pStyle w:val="Style99"/>
        <w:widowControl/>
        <w:ind w:firstLine="709"/>
        <w:jc w:val="both"/>
        <w:rPr>
          <w:rStyle w:val="FontStyle267"/>
          <w:rFonts w:ascii="Times New Roman" w:hAnsi="Times New Roman" w:cs="Times New Roman"/>
        </w:rPr>
      </w:pPr>
    </w:p>
    <w:p w:rsidR="00B0507F" w:rsidRDefault="00B0507F" w:rsidP="00B0507F">
      <w:pPr>
        <w:pStyle w:val="Style180"/>
        <w:widowControl/>
        <w:tabs>
          <w:tab w:val="left" w:pos="7286"/>
        </w:tabs>
        <w:ind w:left="785"/>
        <w:jc w:val="both"/>
        <w:rPr>
          <w:rStyle w:val="FontStyle207"/>
          <w:rFonts w:cs="Times New Roman"/>
          <w:sz w:val="24"/>
        </w:rPr>
      </w:pPr>
      <w:r>
        <w:rPr>
          <w:rStyle w:val="FontStyle207"/>
          <w:rFonts w:cs="Times New Roman"/>
          <w:sz w:val="24"/>
        </w:rPr>
        <w:t>•  Пересказывает и драматизирует небольшие литературные произведе</w:t>
      </w:r>
      <w:r>
        <w:rPr>
          <w:rStyle w:val="FontStyle207"/>
          <w:rFonts w:cs="Times New Roman"/>
          <w:sz w:val="24"/>
        </w:rPr>
        <w:softHyphen/>
        <w:t>ния; составляет по плану и образцу рассказы о предмете, по сюжетной кар</w:t>
      </w:r>
      <w:r>
        <w:rPr>
          <w:rStyle w:val="FontStyle207"/>
          <w:rFonts w:cs="Times New Roman"/>
          <w:sz w:val="24"/>
        </w:rPr>
        <w:softHyphen/>
        <w:t>тинке, набору картин с фабульным развитием действия.</w:t>
      </w:r>
    </w:p>
    <w:p w:rsidR="00B0507F" w:rsidRDefault="00B0507F" w:rsidP="00B0507F">
      <w:pPr>
        <w:pStyle w:val="Style11"/>
        <w:widowControl/>
        <w:numPr>
          <w:ilvl w:val="0"/>
          <w:numId w:val="42"/>
        </w:numPr>
        <w:spacing w:line="240" w:lineRule="auto"/>
        <w:ind w:left="709"/>
        <w:rPr>
          <w:rStyle w:val="FontStyle207"/>
          <w:rFonts w:cs="Times New Roman"/>
          <w:sz w:val="24"/>
        </w:rPr>
      </w:pPr>
      <w:r>
        <w:rPr>
          <w:rStyle w:val="FontStyle207"/>
          <w:rFonts w:cs="Times New Roman"/>
          <w:sz w:val="24"/>
        </w:rPr>
        <w:t>Употребляет в речи синонимы, антонимы, сложные предложения разных видов.</w:t>
      </w:r>
    </w:p>
    <w:p w:rsidR="00B0507F" w:rsidRDefault="00B0507F" w:rsidP="00B0507F">
      <w:pPr>
        <w:pStyle w:val="Style11"/>
        <w:widowControl/>
        <w:numPr>
          <w:ilvl w:val="0"/>
          <w:numId w:val="42"/>
        </w:numPr>
        <w:spacing w:line="240" w:lineRule="auto"/>
        <w:ind w:left="709"/>
        <w:rPr>
          <w:rStyle w:val="FontStyle207"/>
          <w:rFonts w:cs="Times New Roman"/>
          <w:sz w:val="24"/>
        </w:rPr>
      </w:pPr>
      <w:r>
        <w:rPr>
          <w:rStyle w:val="FontStyle207"/>
          <w:rFonts w:cs="Times New Roman"/>
          <w:sz w:val="24"/>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B0507F" w:rsidRDefault="00B0507F" w:rsidP="00B0507F">
      <w:pPr>
        <w:pStyle w:val="Style117"/>
        <w:widowControl/>
        <w:numPr>
          <w:ilvl w:val="0"/>
          <w:numId w:val="43"/>
        </w:numPr>
        <w:spacing w:line="240" w:lineRule="auto"/>
        <w:ind w:left="709"/>
        <w:rPr>
          <w:rStyle w:val="FontStyle207"/>
          <w:rFonts w:cs="Times New Roman"/>
          <w:sz w:val="24"/>
        </w:rPr>
      </w:pPr>
      <w:r>
        <w:rPr>
          <w:rStyle w:val="FontStyle207"/>
          <w:rFonts w:cs="Times New Roman"/>
          <w:sz w:val="24"/>
        </w:rPr>
        <w:t>Различает жанры литературных произведений.</w:t>
      </w:r>
    </w:p>
    <w:p w:rsidR="00B0507F" w:rsidRDefault="00B0507F" w:rsidP="00B0507F">
      <w:pPr>
        <w:pStyle w:val="Style11"/>
        <w:widowControl/>
        <w:numPr>
          <w:ilvl w:val="0"/>
          <w:numId w:val="43"/>
        </w:numPr>
        <w:spacing w:line="240" w:lineRule="auto"/>
        <w:ind w:left="709"/>
        <w:rPr>
          <w:rStyle w:val="FontStyle207"/>
          <w:rFonts w:cs="Times New Roman"/>
          <w:sz w:val="24"/>
        </w:rPr>
      </w:pPr>
      <w:r>
        <w:rPr>
          <w:rStyle w:val="FontStyle207"/>
          <w:rFonts w:cs="Times New Roman"/>
          <w:sz w:val="24"/>
        </w:rPr>
        <w:t>Называет любимые сказки и рассказы; знает наизусть 2-3 любимых стихотворения, 2-3 считалки, 2-3 загадки.</w:t>
      </w:r>
    </w:p>
    <w:p w:rsidR="00B0507F" w:rsidRDefault="00B0507F" w:rsidP="00B0507F">
      <w:pPr>
        <w:pStyle w:val="Style117"/>
        <w:widowControl/>
        <w:numPr>
          <w:ilvl w:val="0"/>
          <w:numId w:val="43"/>
        </w:numPr>
        <w:spacing w:line="240" w:lineRule="auto"/>
        <w:ind w:left="709"/>
        <w:rPr>
          <w:rStyle w:val="FontStyle207"/>
          <w:rFonts w:cs="Times New Roman"/>
          <w:sz w:val="24"/>
        </w:rPr>
      </w:pPr>
      <w:r>
        <w:rPr>
          <w:rStyle w:val="FontStyle207"/>
          <w:rFonts w:cs="Times New Roman"/>
          <w:sz w:val="24"/>
        </w:rPr>
        <w:t>Называет 2-3 авторов и 2-3 иллюстраторов книг.</w:t>
      </w:r>
    </w:p>
    <w:p w:rsidR="00B0507F" w:rsidRDefault="00B0507F" w:rsidP="00B0507F">
      <w:pPr>
        <w:pStyle w:val="Style11"/>
        <w:widowControl/>
        <w:numPr>
          <w:ilvl w:val="0"/>
          <w:numId w:val="43"/>
        </w:numPr>
        <w:spacing w:line="240" w:lineRule="auto"/>
        <w:ind w:left="709"/>
        <w:rPr>
          <w:rStyle w:val="FontStyle207"/>
          <w:rFonts w:cs="Times New Roman"/>
          <w:sz w:val="24"/>
        </w:rPr>
      </w:pPr>
      <w:r>
        <w:rPr>
          <w:rStyle w:val="FontStyle207"/>
          <w:rFonts w:cs="Times New Roman"/>
          <w:sz w:val="24"/>
        </w:rPr>
        <w:t>Выразительно читает стихотворение, пересказывает отрывок из сказки, рассказа.</w:t>
      </w:r>
    </w:p>
    <w:p w:rsidR="00B0507F" w:rsidRDefault="00B0507F" w:rsidP="00B0507F">
      <w:pPr>
        <w:ind w:left="1069"/>
        <w:jc w:val="center"/>
        <w:rPr>
          <w:rFonts w:ascii="Times New Roman" w:hAnsi="Times New Roman"/>
          <w:b/>
          <w:i/>
          <w:szCs w:val="24"/>
          <w:u w:val="single"/>
        </w:rPr>
      </w:pPr>
      <w:r>
        <w:rPr>
          <w:rFonts w:ascii="Times New Roman" w:hAnsi="Times New Roman"/>
          <w:b/>
          <w:i/>
          <w:sz w:val="24"/>
          <w:szCs w:val="24"/>
          <w:u w:val="single"/>
        </w:rPr>
        <w:t>Образовательная область «Художественно-эстетическое развитие».</w:t>
      </w:r>
    </w:p>
    <w:p w:rsidR="00B0507F" w:rsidRDefault="00B0507F" w:rsidP="00B0507F">
      <w:pPr>
        <w:pStyle w:val="Style11"/>
        <w:widowControl/>
        <w:numPr>
          <w:ilvl w:val="0"/>
          <w:numId w:val="44"/>
        </w:numPr>
        <w:spacing w:line="240" w:lineRule="auto"/>
        <w:ind w:left="709"/>
        <w:rPr>
          <w:rStyle w:val="FontStyle207"/>
          <w:rFonts w:cs="Times New Roman"/>
          <w:sz w:val="24"/>
        </w:rPr>
      </w:pPr>
      <w:r>
        <w:rPr>
          <w:rStyle w:val="FontStyle207"/>
          <w:rFonts w:cs="Times New Roman"/>
          <w:sz w:val="24"/>
        </w:rPr>
        <w:t>Различает виды изобразительного искусства: живопись, графика, скульптура, декоративно-прикладное и народное искусство.</w:t>
      </w:r>
    </w:p>
    <w:p w:rsidR="00B0507F" w:rsidRDefault="00B0507F" w:rsidP="00B0507F">
      <w:pPr>
        <w:pStyle w:val="Style5"/>
        <w:widowControl/>
        <w:numPr>
          <w:ilvl w:val="0"/>
          <w:numId w:val="44"/>
        </w:numPr>
        <w:spacing w:line="240" w:lineRule="auto"/>
        <w:ind w:left="709"/>
        <w:rPr>
          <w:rStyle w:val="FontStyle207"/>
          <w:rFonts w:cs="Times New Roman"/>
          <w:sz w:val="24"/>
        </w:rPr>
      </w:pPr>
      <w:r>
        <w:rPr>
          <w:rStyle w:val="FontStyle207"/>
          <w:rFonts w:cs="Times New Roman"/>
          <w:sz w:val="24"/>
        </w:rPr>
        <w:t xml:space="preserve">Называет основные выразительные средства произведений искусства. </w:t>
      </w:r>
    </w:p>
    <w:p w:rsidR="00B0507F" w:rsidRDefault="00B0507F" w:rsidP="00B0507F">
      <w:pPr>
        <w:pStyle w:val="Style5"/>
        <w:widowControl/>
        <w:numPr>
          <w:ilvl w:val="0"/>
          <w:numId w:val="44"/>
        </w:numPr>
        <w:spacing w:line="240" w:lineRule="auto"/>
        <w:rPr>
          <w:rStyle w:val="FontStyle207"/>
          <w:rFonts w:cs="Times New Roman"/>
          <w:sz w:val="24"/>
        </w:rPr>
      </w:pPr>
      <w:r>
        <w:rPr>
          <w:rStyle w:val="FontStyle207"/>
          <w:rFonts w:cs="Times New Roman"/>
          <w:sz w:val="24"/>
        </w:rPr>
        <w:t>Создает индивидуальные и коллективные рисунки, декора</w:t>
      </w:r>
      <w:r>
        <w:rPr>
          <w:rStyle w:val="FontStyle207"/>
          <w:rFonts w:cs="Times New Roman"/>
          <w:sz w:val="24"/>
        </w:rPr>
        <w:softHyphen/>
        <w:t>тивные, предметные и сюжетные композиции на темы окружающей жизни, литературных произведений.</w:t>
      </w:r>
    </w:p>
    <w:p w:rsidR="00B0507F" w:rsidRDefault="00B0507F" w:rsidP="00B0507F">
      <w:pPr>
        <w:pStyle w:val="Style117"/>
        <w:widowControl/>
        <w:numPr>
          <w:ilvl w:val="0"/>
          <w:numId w:val="45"/>
        </w:numPr>
        <w:spacing w:line="240" w:lineRule="auto"/>
        <w:rPr>
          <w:rStyle w:val="FontStyle207"/>
          <w:rFonts w:cs="Times New Roman"/>
          <w:sz w:val="24"/>
        </w:rPr>
      </w:pPr>
      <w:r>
        <w:rPr>
          <w:rStyle w:val="FontStyle207"/>
          <w:rFonts w:cs="Times New Roman"/>
          <w:sz w:val="24"/>
        </w:rPr>
        <w:t>Использует разные материалы и способы создания изображения.</w:t>
      </w:r>
    </w:p>
    <w:p w:rsidR="00B0507F" w:rsidRDefault="00B0507F" w:rsidP="00B0507F">
      <w:pPr>
        <w:pStyle w:val="Style5"/>
        <w:widowControl/>
        <w:numPr>
          <w:ilvl w:val="0"/>
          <w:numId w:val="45"/>
        </w:numPr>
        <w:spacing w:line="240" w:lineRule="auto"/>
        <w:rPr>
          <w:rStyle w:val="FontStyle207"/>
          <w:rFonts w:cs="Times New Roman"/>
          <w:sz w:val="24"/>
        </w:rPr>
      </w:pPr>
      <w:r>
        <w:rPr>
          <w:rStyle w:val="FontStyle207"/>
          <w:rFonts w:cs="Times New Roman"/>
          <w:sz w:val="24"/>
        </w:rPr>
        <w:t>Лепит различные предметы, передавая их форму, пропорции, позы и движения; создает сюжетные композиции из 2-3 и более изображений.</w:t>
      </w:r>
    </w:p>
    <w:p w:rsidR="00B0507F" w:rsidRDefault="00B0507F" w:rsidP="00B0507F">
      <w:pPr>
        <w:pStyle w:val="Style117"/>
        <w:widowControl/>
        <w:numPr>
          <w:ilvl w:val="0"/>
          <w:numId w:val="46"/>
        </w:numPr>
        <w:spacing w:line="240" w:lineRule="auto"/>
        <w:rPr>
          <w:rStyle w:val="FontStyle207"/>
          <w:rFonts w:cs="Times New Roman"/>
          <w:sz w:val="24"/>
        </w:rPr>
      </w:pPr>
      <w:r>
        <w:rPr>
          <w:rStyle w:val="FontStyle207"/>
          <w:rFonts w:cs="Times New Roman"/>
          <w:sz w:val="24"/>
        </w:rPr>
        <w:t>Выполняет декоративные композиции способами налепа и рельефа. Расписывает вылепленные изделия по мотивам народного искусства.</w:t>
      </w:r>
    </w:p>
    <w:p w:rsidR="00B0507F" w:rsidRDefault="00B0507F" w:rsidP="00B0507F">
      <w:pPr>
        <w:pStyle w:val="Style117"/>
        <w:widowControl/>
        <w:numPr>
          <w:ilvl w:val="0"/>
          <w:numId w:val="47"/>
        </w:numPr>
        <w:spacing w:line="240" w:lineRule="auto"/>
        <w:rPr>
          <w:rStyle w:val="FontStyle207"/>
          <w:rFonts w:cs="Times New Roman"/>
          <w:sz w:val="24"/>
        </w:rPr>
      </w:pPr>
      <w:r>
        <w:rPr>
          <w:rStyle w:val="FontStyle207"/>
          <w:rFonts w:cs="Times New Roman"/>
          <w:sz w:val="24"/>
        </w:rPr>
        <w:t xml:space="preserve">Создает изображения различных предметов, используя бумагу разной фактуры и способы вырезания и обрывания. </w:t>
      </w:r>
    </w:p>
    <w:p w:rsidR="00B0507F" w:rsidRDefault="00B0507F" w:rsidP="00B0507F">
      <w:pPr>
        <w:pStyle w:val="Style117"/>
        <w:widowControl/>
        <w:numPr>
          <w:ilvl w:val="0"/>
          <w:numId w:val="47"/>
        </w:numPr>
        <w:spacing w:line="240" w:lineRule="auto"/>
        <w:rPr>
          <w:rStyle w:val="FontStyle207"/>
          <w:rFonts w:cs="Times New Roman"/>
          <w:sz w:val="24"/>
        </w:rPr>
      </w:pPr>
      <w:r>
        <w:rPr>
          <w:rStyle w:val="FontStyle207"/>
          <w:rFonts w:cs="Times New Roman"/>
          <w:sz w:val="24"/>
        </w:rPr>
        <w:t>Создает сюжетные и декоративные композиции.</w:t>
      </w:r>
    </w:p>
    <w:p w:rsidR="00B0507F" w:rsidRDefault="00B0507F" w:rsidP="00B0507F">
      <w:pPr>
        <w:pStyle w:val="Style117"/>
        <w:widowControl/>
        <w:numPr>
          <w:ilvl w:val="0"/>
          <w:numId w:val="48"/>
        </w:numPr>
        <w:spacing w:line="240" w:lineRule="auto"/>
        <w:ind w:left="709"/>
        <w:rPr>
          <w:rStyle w:val="FontStyle207"/>
          <w:rFonts w:cs="Times New Roman"/>
          <w:sz w:val="24"/>
        </w:rPr>
      </w:pPr>
      <w:r>
        <w:rPr>
          <w:rStyle w:val="FontStyle207"/>
          <w:rFonts w:cs="Times New Roman"/>
          <w:sz w:val="24"/>
        </w:rPr>
        <w:lastRenderedPageBreak/>
        <w:t>Узнает мелодию Государственного гимна РФ.</w:t>
      </w:r>
    </w:p>
    <w:p w:rsidR="00B0507F" w:rsidRDefault="00B0507F" w:rsidP="00B0507F">
      <w:pPr>
        <w:pStyle w:val="Style11"/>
        <w:widowControl/>
        <w:numPr>
          <w:ilvl w:val="0"/>
          <w:numId w:val="48"/>
        </w:numPr>
        <w:spacing w:line="240" w:lineRule="auto"/>
        <w:ind w:left="709"/>
        <w:rPr>
          <w:rStyle w:val="FontStyle207"/>
          <w:rFonts w:cs="Times New Roman"/>
          <w:sz w:val="24"/>
        </w:rPr>
      </w:pPr>
      <w:r>
        <w:rPr>
          <w:rStyle w:val="FontStyle207"/>
          <w:rFonts w:cs="Times New Roman"/>
          <w:sz w:val="24"/>
        </w:rPr>
        <w:t xml:space="preserve">Определяет жанр прослушанного произведения (марш, песня, танец) </w:t>
      </w:r>
      <w:r>
        <w:rPr>
          <w:rStyle w:val="FontStyle247"/>
          <w:rFonts w:ascii="Times New Roman" w:hAnsi="Times New Roman" w:cs="Times New Roman"/>
          <w:sz w:val="24"/>
          <w:szCs w:val="24"/>
        </w:rPr>
        <w:t xml:space="preserve">и </w:t>
      </w:r>
      <w:r>
        <w:rPr>
          <w:rStyle w:val="FontStyle207"/>
          <w:rFonts w:cs="Times New Roman"/>
          <w:sz w:val="24"/>
        </w:rPr>
        <w:t>инструмент, на котором оно исполняется.</w:t>
      </w:r>
    </w:p>
    <w:p w:rsidR="00B0507F" w:rsidRDefault="00B0507F" w:rsidP="00B0507F">
      <w:pPr>
        <w:pStyle w:val="Style11"/>
        <w:widowControl/>
        <w:numPr>
          <w:ilvl w:val="0"/>
          <w:numId w:val="48"/>
        </w:numPr>
        <w:tabs>
          <w:tab w:val="left" w:pos="709"/>
        </w:tabs>
        <w:spacing w:line="240" w:lineRule="auto"/>
        <w:ind w:left="709"/>
        <w:rPr>
          <w:rStyle w:val="FontStyle207"/>
          <w:rFonts w:cs="Times New Roman"/>
          <w:sz w:val="24"/>
        </w:rPr>
      </w:pPr>
      <w:r>
        <w:rPr>
          <w:rStyle w:val="FontStyle207"/>
          <w:rFonts w:cs="Times New Roman"/>
          <w:sz w:val="24"/>
        </w:rPr>
        <w:t>Определяет общее настроение, характер музыкального произведения.</w:t>
      </w:r>
    </w:p>
    <w:p w:rsidR="00B0507F" w:rsidRDefault="00B0507F" w:rsidP="00B0507F">
      <w:pPr>
        <w:pStyle w:val="Style11"/>
        <w:widowControl/>
        <w:numPr>
          <w:ilvl w:val="0"/>
          <w:numId w:val="48"/>
        </w:numPr>
        <w:tabs>
          <w:tab w:val="left" w:pos="709"/>
          <w:tab w:val="left" w:pos="7613"/>
        </w:tabs>
        <w:spacing w:line="240" w:lineRule="auto"/>
        <w:ind w:left="709"/>
        <w:rPr>
          <w:rStyle w:val="FontStyle301"/>
          <w:rFonts w:ascii="Times New Roman" w:hAnsi="Times New Roman" w:cs="Times New Roman"/>
          <w:sz w:val="24"/>
          <w:szCs w:val="24"/>
        </w:rPr>
      </w:pPr>
      <w:r>
        <w:rPr>
          <w:rStyle w:val="FontStyle207"/>
          <w:rFonts w:cs="Times New Roman"/>
          <w:sz w:val="24"/>
        </w:rPr>
        <w:t>Различает части музыкального произведения (вступление, заключение, запев, припев).</w:t>
      </w:r>
    </w:p>
    <w:p w:rsidR="00B0507F" w:rsidRDefault="00B0507F" w:rsidP="00B0507F">
      <w:pPr>
        <w:pStyle w:val="Style11"/>
        <w:widowControl/>
        <w:numPr>
          <w:ilvl w:val="0"/>
          <w:numId w:val="48"/>
        </w:numPr>
        <w:tabs>
          <w:tab w:val="left" w:pos="709"/>
          <w:tab w:val="left" w:pos="7210"/>
        </w:tabs>
        <w:spacing w:line="240" w:lineRule="auto"/>
        <w:ind w:left="709"/>
        <w:rPr>
          <w:rStyle w:val="FontStyle207"/>
          <w:rFonts w:cs="Times New Roman"/>
          <w:sz w:val="24"/>
        </w:rPr>
      </w:pPr>
      <w:r>
        <w:rPr>
          <w:rStyle w:val="FontStyle207"/>
          <w:rFonts w:cs="Times New Roman"/>
          <w:sz w:val="24"/>
        </w:rPr>
        <w:t xml:space="preserve">Может петь песни в удобном диапазоне, исполняя их выразительно, правильно передавая мелодию (ускоряя, замедляя, усиливая </w:t>
      </w:r>
      <w:r>
        <w:rPr>
          <w:rStyle w:val="FontStyle247"/>
          <w:rFonts w:ascii="Times New Roman" w:hAnsi="Times New Roman" w:cs="Times New Roman"/>
          <w:sz w:val="24"/>
          <w:szCs w:val="24"/>
        </w:rPr>
        <w:t xml:space="preserve">и </w:t>
      </w:r>
      <w:r>
        <w:rPr>
          <w:rStyle w:val="FontStyle207"/>
          <w:rFonts w:cs="Times New Roman"/>
          <w:sz w:val="24"/>
        </w:rPr>
        <w:t>ослабляя звучание).</w:t>
      </w:r>
    </w:p>
    <w:p w:rsidR="00B0507F" w:rsidRDefault="00B0507F" w:rsidP="00B0507F">
      <w:pPr>
        <w:pStyle w:val="Style11"/>
        <w:widowControl/>
        <w:numPr>
          <w:ilvl w:val="0"/>
          <w:numId w:val="48"/>
        </w:numPr>
        <w:spacing w:line="240" w:lineRule="auto"/>
        <w:ind w:left="709"/>
        <w:rPr>
          <w:rStyle w:val="FontStyle207"/>
          <w:rFonts w:cs="Times New Roman"/>
          <w:sz w:val="24"/>
        </w:rPr>
      </w:pPr>
      <w:r>
        <w:rPr>
          <w:rStyle w:val="FontStyle207"/>
          <w:rFonts w:cs="Times New Roman"/>
          <w:sz w:val="24"/>
        </w:rPr>
        <w:t>Может петь индивидуально и коллективно, с сопровождением и без него.</w:t>
      </w:r>
    </w:p>
    <w:p w:rsidR="00B0507F" w:rsidRDefault="00B0507F" w:rsidP="00B0507F">
      <w:pPr>
        <w:pStyle w:val="Style11"/>
        <w:widowControl/>
        <w:numPr>
          <w:ilvl w:val="0"/>
          <w:numId w:val="48"/>
        </w:numPr>
        <w:spacing w:line="240" w:lineRule="auto"/>
        <w:ind w:left="709"/>
        <w:rPr>
          <w:rFonts w:ascii="Times New Roman" w:hAnsi="Times New Roman"/>
        </w:rPr>
      </w:pPr>
      <w:r>
        <w:rPr>
          <w:rStyle w:val="FontStyle207"/>
          <w:rFonts w:cs="Times New Roman"/>
          <w:sz w:val="24"/>
        </w:rPr>
        <w:t xml:space="preserve">Умеет выразительно </w:t>
      </w:r>
      <w:r>
        <w:rPr>
          <w:rStyle w:val="FontStyle247"/>
          <w:rFonts w:ascii="Times New Roman" w:hAnsi="Times New Roman" w:cs="Times New Roman"/>
          <w:sz w:val="24"/>
          <w:szCs w:val="24"/>
        </w:rPr>
        <w:t xml:space="preserve">и </w:t>
      </w:r>
      <w:r>
        <w:rPr>
          <w:rStyle w:val="FontStyle207"/>
          <w:rFonts w:cs="Times New Roman"/>
          <w:sz w:val="24"/>
        </w:rPr>
        <w:t>ритмично двигаться в соответствии с разнообраз</w:t>
      </w:r>
      <w:r>
        <w:rPr>
          <w:rStyle w:val="FontStyle207"/>
          <w:rFonts w:cs="Times New Roman"/>
          <w:sz w:val="24"/>
        </w:rPr>
        <w:softHyphen/>
        <w:t>ным характером музыки, музыкальными образами; передавать несложный музыкальный ритмический рисуно</w:t>
      </w:r>
      <w:bookmarkStart w:id="15" w:name="_Toc422496192"/>
      <w:bookmarkStart w:id="16" w:name="_Toc420598550"/>
      <w:bookmarkStart w:id="17" w:name="_Toc420597636"/>
      <w:r>
        <w:rPr>
          <w:rStyle w:val="FontStyle207"/>
          <w:rFonts w:cs="Times New Roman"/>
          <w:sz w:val="24"/>
        </w:rPr>
        <w:t>к.</w:t>
      </w:r>
    </w:p>
    <w:p w:rsidR="00B0507F" w:rsidRDefault="00B0507F" w:rsidP="00B0507F">
      <w:pPr>
        <w:rPr>
          <w:rFonts w:ascii="Times New Roman" w:hAnsi="Times New Roman"/>
          <w:sz w:val="24"/>
          <w:szCs w:val="24"/>
        </w:rPr>
      </w:pPr>
    </w:p>
    <w:p w:rsidR="00B0507F" w:rsidRDefault="00B0507F" w:rsidP="00B0507F">
      <w:pPr>
        <w:rPr>
          <w:rFonts w:ascii="Times New Roman" w:hAnsi="Times New Roman"/>
          <w:sz w:val="24"/>
          <w:szCs w:val="24"/>
        </w:rPr>
      </w:pPr>
    </w:p>
    <w:p w:rsidR="00B0507F" w:rsidRDefault="00B0507F" w:rsidP="00B0507F">
      <w:pPr>
        <w:rPr>
          <w:rFonts w:ascii="Times New Roman" w:hAnsi="Times New Roman"/>
          <w:sz w:val="24"/>
          <w:szCs w:val="24"/>
        </w:rPr>
      </w:pPr>
    </w:p>
    <w:p w:rsidR="00B0507F" w:rsidRDefault="00B0507F" w:rsidP="00B0507F">
      <w:pPr>
        <w:rPr>
          <w:rFonts w:ascii="Times New Roman" w:hAnsi="Times New Roman"/>
          <w:sz w:val="24"/>
          <w:szCs w:val="24"/>
        </w:rPr>
      </w:pPr>
    </w:p>
    <w:p w:rsidR="00B0507F" w:rsidRDefault="00B0507F" w:rsidP="00B0507F">
      <w:pPr>
        <w:autoSpaceDE w:val="0"/>
        <w:autoSpaceDN w:val="0"/>
        <w:adjustRightInd w:val="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II. СОДЕРЖАТЕЛЬНЫЙ РАЗДЕЛ ПРОГРАММЫ</w:t>
      </w:r>
    </w:p>
    <w:p w:rsidR="00B0507F" w:rsidRDefault="00B0507F" w:rsidP="00B0507F">
      <w:pPr>
        <w:autoSpaceDE w:val="0"/>
        <w:autoSpaceDN w:val="0"/>
        <w:adjustRightInd w:val="0"/>
        <w:jc w:val="center"/>
        <w:rPr>
          <w:rFonts w:ascii="Times New Roman" w:hAnsi="Times New Roman"/>
          <w:b/>
          <w:bCs/>
          <w:color w:val="000000"/>
          <w:sz w:val="24"/>
          <w:szCs w:val="24"/>
          <w:lang w:eastAsia="ru-RU"/>
        </w:rPr>
      </w:pP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2.1. Образовательная область «Физическое развитие».</w:t>
      </w:r>
    </w:p>
    <w:p w:rsidR="00B0507F" w:rsidRDefault="00B0507F" w:rsidP="00B0507F">
      <w:pPr>
        <w:jc w:val="center"/>
        <w:rPr>
          <w:rFonts w:ascii="Times New Roman" w:hAnsi="Times New Roman"/>
          <w:b/>
          <w:sz w:val="24"/>
          <w:szCs w:val="24"/>
          <w:u w:val="single"/>
        </w:rPr>
      </w:pPr>
    </w:p>
    <w:p w:rsidR="00B0507F" w:rsidRDefault="00B0507F" w:rsidP="00B0507F">
      <w:pPr>
        <w:ind w:firstLine="708"/>
        <w:jc w:val="both"/>
        <w:rPr>
          <w:rFonts w:ascii="Times New Roman" w:hAnsi="Times New Roman"/>
          <w:sz w:val="24"/>
          <w:szCs w:val="24"/>
        </w:rPr>
      </w:pPr>
      <w:r>
        <w:rPr>
          <w:rFonts w:ascii="Times New Roman" w:hAnsi="Times New Roman"/>
          <w:b/>
          <w:i/>
          <w:sz w:val="24"/>
          <w:szCs w:val="24"/>
          <w:u w:val="single"/>
        </w:rPr>
        <w:t>Цель</w:t>
      </w:r>
      <w:r>
        <w:rPr>
          <w:rFonts w:ascii="Times New Roman" w:hAnsi="Times New Roman"/>
          <w:b/>
          <w:sz w:val="24"/>
          <w:szCs w:val="24"/>
          <w:u w:val="single"/>
        </w:rPr>
        <w:t xml:space="preserve">: </w:t>
      </w:r>
      <w:r>
        <w:rPr>
          <w:rFonts w:ascii="Times New Roman" w:hAnsi="Times New Roman"/>
          <w:sz w:val="24"/>
          <w:szCs w:val="24"/>
        </w:rPr>
        <w:t>гармоничное физическое развитие. Формирование у детей интереса и ценностного отношения к занятиям физической культуры. Формирование основ здорового образа жизни.</w:t>
      </w:r>
    </w:p>
    <w:p w:rsidR="00B0507F" w:rsidRDefault="00B0507F" w:rsidP="00B0507F">
      <w:pPr>
        <w:ind w:firstLine="708"/>
        <w:jc w:val="both"/>
        <w:rPr>
          <w:rFonts w:ascii="Times New Roman" w:hAnsi="Times New Roman"/>
          <w:sz w:val="24"/>
          <w:szCs w:val="24"/>
        </w:rPr>
      </w:pPr>
      <w:r>
        <w:rPr>
          <w:rFonts w:ascii="Times New Roman" w:hAnsi="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0507F" w:rsidRDefault="00B0507F" w:rsidP="00B0507F">
      <w:pPr>
        <w:rPr>
          <w:rFonts w:ascii="Times New Roman" w:hAnsi="Times New Roman"/>
          <w:b/>
          <w:i/>
          <w:sz w:val="24"/>
          <w:szCs w:val="24"/>
          <w:u w:val="single"/>
        </w:rPr>
      </w:pPr>
      <w:r>
        <w:rPr>
          <w:rFonts w:ascii="Times New Roman" w:hAnsi="Times New Roman"/>
          <w:b/>
          <w:i/>
          <w:sz w:val="24"/>
          <w:szCs w:val="24"/>
          <w:u w:val="single"/>
        </w:rPr>
        <w:t>Направление физического развития:</w:t>
      </w:r>
    </w:p>
    <w:p w:rsidR="00B0507F" w:rsidRDefault="00B0507F" w:rsidP="0006099B">
      <w:pPr>
        <w:pStyle w:val="a6"/>
        <w:rPr>
          <w:b/>
        </w:rPr>
      </w:pPr>
      <w:r>
        <w:t>Формирование начальных представлений о здоровом образе жизни.</w:t>
      </w:r>
    </w:p>
    <w:p w:rsidR="00B0507F" w:rsidRDefault="00B0507F" w:rsidP="0006099B">
      <w:pPr>
        <w:pStyle w:val="a6"/>
        <w:rPr>
          <w:b/>
        </w:rPr>
      </w:pPr>
      <w:r>
        <w:t>Физическая культура</w:t>
      </w:r>
    </w:p>
    <w:p w:rsidR="00B0507F" w:rsidRDefault="00B0507F" w:rsidP="00B0507F">
      <w:pPr>
        <w:ind w:firstLine="708"/>
        <w:jc w:val="both"/>
        <w:rPr>
          <w:rFonts w:ascii="Times New Roman" w:hAnsi="Times New Roman"/>
          <w:b/>
          <w:i/>
          <w:sz w:val="24"/>
          <w:szCs w:val="24"/>
          <w:u w:val="single"/>
        </w:rPr>
      </w:pPr>
      <w:r>
        <w:rPr>
          <w:rFonts w:ascii="Times New Roman" w:hAnsi="Times New Roman"/>
          <w:b/>
          <w:i/>
          <w:sz w:val="24"/>
          <w:szCs w:val="24"/>
          <w:u w:val="single"/>
        </w:rPr>
        <w:t>Задачи:</w:t>
      </w:r>
    </w:p>
    <w:p w:rsidR="00B0507F" w:rsidRDefault="00B0507F" w:rsidP="0006099B">
      <w:pPr>
        <w:pStyle w:val="a6"/>
      </w:pPr>
      <w:r>
        <w:t>Формирование у детей начальных представлений о здоровом образе жизни.</w:t>
      </w:r>
    </w:p>
    <w:p w:rsidR="00B0507F" w:rsidRDefault="00B0507F" w:rsidP="0006099B">
      <w:pPr>
        <w:pStyle w:val="a6"/>
      </w:pPr>
      <w:r>
        <w:t>Сохранение, укрепление и охрана здоровья детей</w:t>
      </w:r>
    </w:p>
    <w:p w:rsidR="00B0507F" w:rsidRDefault="00B0507F" w:rsidP="0006099B">
      <w:pPr>
        <w:pStyle w:val="a6"/>
      </w:pPr>
      <w:r>
        <w:t>Повышение умственной и физической работоспособности, предупреждение утомления</w:t>
      </w:r>
    </w:p>
    <w:p w:rsidR="00B0507F" w:rsidRDefault="00B0507F" w:rsidP="0006099B">
      <w:pPr>
        <w:pStyle w:val="a6"/>
      </w:pPr>
      <w: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0507F" w:rsidRDefault="00B0507F" w:rsidP="0006099B">
      <w:pPr>
        <w:pStyle w:val="a6"/>
      </w:pPr>
      <w:r>
        <w:t>Формирование потребности в ежедневной двигательной деятельности.</w:t>
      </w:r>
    </w:p>
    <w:p w:rsidR="00B0507F" w:rsidRDefault="00B0507F" w:rsidP="0006099B">
      <w:pPr>
        <w:pStyle w:val="a6"/>
      </w:pPr>
      <w:r>
        <w:lastRenderedPageBreak/>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0507F" w:rsidRDefault="00B0507F" w:rsidP="0006099B">
      <w:pPr>
        <w:pStyle w:val="a6"/>
      </w:pPr>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0507F" w:rsidRDefault="00B0507F" w:rsidP="00B0507F">
      <w:pPr>
        <w:rPr>
          <w:rFonts w:ascii="Times New Roman" w:hAnsi="Times New Roman"/>
          <w:b/>
          <w:i/>
          <w:sz w:val="24"/>
          <w:szCs w:val="24"/>
          <w:u w:val="single"/>
        </w:rPr>
      </w:pPr>
      <w:r>
        <w:rPr>
          <w:rFonts w:ascii="Times New Roman" w:hAnsi="Times New Roman"/>
          <w:b/>
          <w:i/>
          <w:sz w:val="24"/>
          <w:szCs w:val="24"/>
          <w:u w:val="single"/>
        </w:rPr>
        <w:t>Методы физического развития:</w:t>
      </w:r>
    </w:p>
    <w:p w:rsidR="00B0507F" w:rsidRDefault="00B0507F" w:rsidP="0006099B">
      <w:pPr>
        <w:pStyle w:val="a6"/>
        <w:rPr>
          <w:b/>
        </w:rPr>
      </w:pPr>
      <w:r>
        <w:t>Наглядные</w:t>
      </w:r>
      <w:r>
        <w:rPr>
          <w:b/>
        </w:rPr>
        <w:t>:</w:t>
      </w:r>
    </w:p>
    <w:p w:rsidR="00B0507F" w:rsidRDefault="00B0507F" w:rsidP="0006099B">
      <w:pPr>
        <w:pStyle w:val="a6"/>
      </w:pPr>
      <w:r>
        <w:t>- наглядно-зрительные приемы (показ физических упражнений, использование наглядных пособий, имитация, зрительные ориентиры)</w:t>
      </w:r>
    </w:p>
    <w:p w:rsidR="00B0507F" w:rsidRDefault="00B0507F" w:rsidP="0006099B">
      <w:pPr>
        <w:pStyle w:val="a6"/>
      </w:pPr>
      <w:r>
        <w:t>- наглядно-слуховые приемы (музыка, песни)</w:t>
      </w:r>
    </w:p>
    <w:p w:rsidR="00B0507F" w:rsidRDefault="00B0507F" w:rsidP="0006099B">
      <w:pPr>
        <w:pStyle w:val="a6"/>
      </w:pPr>
      <w:r>
        <w:t>- тактильно-мышечные приемы (непосредственная помощь воспитателя)</w:t>
      </w:r>
    </w:p>
    <w:p w:rsidR="00B0507F" w:rsidRDefault="00B0507F" w:rsidP="0006099B">
      <w:pPr>
        <w:pStyle w:val="a6"/>
      </w:pPr>
      <w:r>
        <w:rPr>
          <w:b/>
        </w:rPr>
        <w:t>2</w:t>
      </w:r>
      <w:r>
        <w:t>. Словесные:</w:t>
      </w:r>
    </w:p>
    <w:p w:rsidR="00B0507F" w:rsidRDefault="00B0507F" w:rsidP="0006099B">
      <w:pPr>
        <w:pStyle w:val="a6"/>
      </w:pPr>
      <w:r>
        <w:t>- объяснения, пояснения, указания</w:t>
      </w:r>
    </w:p>
    <w:p w:rsidR="00B0507F" w:rsidRDefault="00B0507F" w:rsidP="0006099B">
      <w:pPr>
        <w:pStyle w:val="a6"/>
      </w:pPr>
      <w:r>
        <w:t>- подача команд, распоряжений, сигналов</w:t>
      </w:r>
    </w:p>
    <w:p w:rsidR="00B0507F" w:rsidRDefault="00B0507F" w:rsidP="0006099B">
      <w:pPr>
        <w:pStyle w:val="a6"/>
      </w:pPr>
      <w:r>
        <w:t>- вопросы к детям</w:t>
      </w:r>
    </w:p>
    <w:p w:rsidR="00B0507F" w:rsidRDefault="00B0507F" w:rsidP="0006099B">
      <w:pPr>
        <w:pStyle w:val="a6"/>
      </w:pPr>
      <w:r>
        <w:t>- образной сюжетный рассказ, беседа</w:t>
      </w:r>
    </w:p>
    <w:p w:rsidR="00B0507F" w:rsidRDefault="00B0507F" w:rsidP="0006099B">
      <w:pPr>
        <w:pStyle w:val="a6"/>
      </w:pPr>
      <w:r>
        <w:t>- словесная инструкция</w:t>
      </w:r>
    </w:p>
    <w:p w:rsidR="00B0507F" w:rsidRDefault="00B0507F" w:rsidP="0006099B">
      <w:pPr>
        <w:pStyle w:val="a6"/>
      </w:pPr>
      <w:r>
        <w:t>3. Практические:</w:t>
      </w:r>
    </w:p>
    <w:p w:rsidR="00B0507F" w:rsidRDefault="00B0507F" w:rsidP="0006099B">
      <w:pPr>
        <w:pStyle w:val="a6"/>
      </w:pPr>
      <w:r>
        <w:rPr>
          <w:b/>
        </w:rPr>
        <w:t xml:space="preserve">- </w:t>
      </w:r>
      <w:r>
        <w:t>повторение упражнений без изменений и с изменениями</w:t>
      </w:r>
    </w:p>
    <w:p w:rsidR="00B0507F" w:rsidRDefault="00B0507F" w:rsidP="0006099B">
      <w:pPr>
        <w:pStyle w:val="a6"/>
      </w:pPr>
      <w:r>
        <w:rPr>
          <w:b/>
        </w:rPr>
        <w:t>-</w:t>
      </w:r>
      <w:r>
        <w:t xml:space="preserve"> проведение упражнений в игровой форме</w:t>
      </w:r>
    </w:p>
    <w:p w:rsidR="00B0507F" w:rsidRDefault="00B0507F" w:rsidP="0006099B">
      <w:pPr>
        <w:pStyle w:val="a6"/>
      </w:pPr>
      <w:r>
        <w:rPr>
          <w:b/>
        </w:rPr>
        <w:t>-</w:t>
      </w:r>
      <w:r>
        <w:t xml:space="preserve"> проведение упражнений в соревновательной форме.</w:t>
      </w:r>
    </w:p>
    <w:p w:rsidR="00B0507F" w:rsidRDefault="00B0507F" w:rsidP="0006099B">
      <w:pPr>
        <w:pStyle w:val="a6"/>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041"/>
      </w:tblGrid>
      <w:tr w:rsidR="00B0507F" w:rsidTr="0006099B">
        <w:trPr>
          <w:trHeight w:val="375"/>
        </w:trPr>
        <w:tc>
          <w:tcPr>
            <w:tcW w:w="9961"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sz w:val="24"/>
                <w:szCs w:val="24"/>
              </w:rPr>
            </w:pPr>
            <w:r>
              <w:rPr>
                <w:rFonts w:ascii="Times New Roman" w:hAnsi="Times New Roman"/>
                <w:b/>
                <w:sz w:val="24"/>
                <w:szCs w:val="24"/>
              </w:rPr>
              <w:t>Формы образовательной деятельности</w:t>
            </w:r>
          </w:p>
        </w:tc>
      </w:tr>
      <w:tr w:rsidR="00B0507F" w:rsidTr="0006099B">
        <w:trPr>
          <w:trHeight w:val="944"/>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sz w:val="24"/>
                <w:szCs w:val="24"/>
              </w:rPr>
            </w:pPr>
            <w:r>
              <w:rPr>
                <w:rFonts w:ascii="Times New Roman" w:hAnsi="Times New Roman"/>
                <w:b/>
                <w:sz w:val="24"/>
                <w:szCs w:val="24"/>
              </w:rPr>
              <w:t xml:space="preserve">Режимные моменты </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sz w:val="24"/>
                <w:szCs w:val="24"/>
              </w:rPr>
            </w:pPr>
            <w:r>
              <w:rPr>
                <w:rFonts w:ascii="Times New Roman" w:hAnsi="Times New Roman"/>
                <w:b/>
                <w:sz w:val="24"/>
                <w:szCs w:val="24"/>
              </w:rPr>
              <w:t>Совместная деятельность педагога с детьми</w:t>
            </w:r>
          </w:p>
        </w:tc>
        <w:tc>
          <w:tcPr>
            <w:tcW w:w="3041" w:type="dxa"/>
            <w:tcBorders>
              <w:top w:val="single" w:sz="4" w:space="0" w:color="auto"/>
              <w:left w:val="single" w:sz="4" w:space="0" w:color="auto"/>
              <w:bottom w:val="single" w:sz="4" w:space="0" w:color="auto"/>
              <w:right w:val="single" w:sz="4" w:space="0" w:color="auto"/>
            </w:tcBorders>
          </w:tcPr>
          <w:p w:rsidR="00B0507F" w:rsidRDefault="00B0507F">
            <w:pPr>
              <w:jc w:val="center"/>
              <w:rPr>
                <w:rFonts w:ascii="Times New Roman" w:hAnsi="Times New Roman"/>
                <w:b/>
                <w:sz w:val="24"/>
                <w:szCs w:val="24"/>
              </w:rPr>
            </w:pPr>
            <w:r>
              <w:rPr>
                <w:rFonts w:ascii="Times New Roman" w:hAnsi="Times New Roman"/>
                <w:b/>
                <w:sz w:val="24"/>
                <w:szCs w:val="24"/>
              </w:rPr>
              <w:t>Самостоятельная деятельность детей</w:t>
            </w:r>
          </w:p>
          <w:p w:rsidR="00B0507F" w:rsidRDefault="00B0507F">
            <w:pPr>
              <w:jc w:val="center"/>
              <w:rPr>
                <w:rFonts w:ascii="Times New Roman" w:hAnsi="Times New Roman"/>
                <w:b/>
                <w:sz w:val="24"/>
                <w:szCs w:val="24"/>
              </w:rPr>
            </w:pPr>
          </w:p>
        </w:tc>
      </w:tr>
      <w:tr w:rsidR="00B0507F" w:rsidTr="0006099B">
        <w:trPr>
          <w:trHeight w:val="331"/>
        </w:trPr>
        <w:tc>
          <w:tcPr>
            <w:tcW w:w="9961"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sz w:val="24"/>
                <w:szCs w:val="24"/>
              </w:rPr>
            </w:pPr>
            <w:r>
              <w:rPr>
                <w:rFonts w:ascii="Times New Roman" w:hAnsi="Times New Roman"/>
                <w:b/>
                <w:sz w:val="24"/>
                <w:szCs w:val="24"/>
              </w:rPr>
              <w:t>Формы организации детей</w:t>
            </w:r>
          </w:p>
        </w:tc>
      </w:tr>
      <w:tr w:rsidR="00B0507F" w:rsidTr="0006099B">
        <w:trPr>
          <w:trHeight w:val="381"/>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Индивидуальные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 xml:space="preserve">Групповые </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Групповые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tc>
        <w:tc>
          <w:tcPr>
            <w:tcW w:w="3041" w:type="dxa"/>
            <w:tcBorders>
              <w:top w:val="single" w:sz="4" w:space="0" w:color="auto"/>
              <w:left w:val="single" w:sz="4" w:space="0" w:color="auto"/>
              <w:bottom w:val="single" w:sz="4" w:space="0" w:color="auto"/>
              <w:right w:val="single" w:sz="4" w:space="0" w:color="auto"/>
            </w:tcBorders>
          </w:tcPr>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p w:rsidR="00B0507F" w:rsidRDefault="00B0507F">
            <w:pPr>
              <w:jc w:val="center"/>
              <w:rPr>
                <w:rFonts w:ascii="Times New Roman" w:hAnsi="Times New Roman"/>
                <w:sz w:val="24"/>
                <w:szCs w:val="24"/>
              </w:rPr>
            </w:pPr>
            <w:r>
              <w:rPr>
                <w:rFonts w:ascii="Times New Roman" w:hAnsi="Times New Roman"/>
                <w:sz w:val="24"/>
                <w:szCs w:val="24"/>
              </w:rPr>
              <w:t xml:space="preserve">Подгрупповые </w:t>
            </w:r>
          </w:p>
          <w:p w:rsidR="00B0507F" w:rsidRDefault="00B0507F">
            <w:pPr>
              <w:jc w:val="center"/>
              <w:rPr>
                <w:rFonts w:ascii="Times New Roman" w:hAnsi="Times New Roman"/>
                <w:sz w:val="24"/>
                <w:szCs w:val="24"/>
              </w:rPr>
            </w:pPr>
          </w:p>
        </w:tc>
      </w:tr>
      <w:tr w:rsidR="00B0507F" w:rsidTr="0006099B">
        <w:trPr>
          <w:trHeight w:val="381"/>
        </w:trPr>
        <w:tc>
          <w:tcPr>
            <w:tcW w:w="9961"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sz w:val="24"/>
                <w:szCs w:val="24"/>
              </w:rPr>
            </w:pPr>
            <w:r>
              <w:rPr>
                <w:rFonts w:ascii="Times New Roman" w:hAnsi="Times New Roman"/>
                <w:b/>
                <w:sz w:val="24"/>
                <w:szCs w:val="24"/>
              </w:rPr>
              <w:t>Формы работы</w:t>
            </w:r>
          </w:p>
        </w:tc>
      </w:tr>
      <w:tr w:rsidR="00B0507F" w:rsidTr="0006099B">
        <w:trPr>
          <w:trHeight w:val="4620"/>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lastRenderedPageBreak/>
              <w:t>Игровая беседа с элементами движений</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Утренняя гимнастика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Совместная деятельность взрослого и детей тематического характера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Игра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Контрольно-диагностическая деятельность</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 xml:space="preserve">Экспериментирование </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Физкультурное занятие</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Спортивные и физкультурные досуги</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Спортивные состязания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Проектная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Игровая беседа с элементами движений</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Утренняя гимнастика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Совместная деятельность взрослого и детей тематического характера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Игра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Контрольно-диагностическая деятельность</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 xml:space="preserve">Экспериментирование </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Физкультурное занятие</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Спортивные и физкультурные досуги</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Спортивные состязания</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 xml:space="preserve">Проектная деятельность </w:t>
            </w:r>
          </w:p>
        </w:tc>
        <w:tc>
          <w:tcPr>
            <w:tcW w:w="3041" w:type="dxa"/>
            <w:tcBorders>
              <w:top w:val="single" w:sz="4" w:space="0" w:color="auto"/>
              <w:left w:val="single" w:sz="4" w:space="0" w:color="auto"/>
              <w:bottom w:val="single" w:sz="4" w:space="0" w:color="auto"/>
              <w:right w:val="single" w:sz="4" w:space="0" w:color="auto"/>
            </w:tcBorders>
          </w:tcPr>
          <w:p w:rsidR="00B0507F" w:rsidRDefault="00B0507F" w:rsidP="0006099B">
            <w:pPr>
              <w:pStyle w:val="a6"/>
            </w:pPr>
            <w:r>
              <w:t xml:space="preserve">Во всех видах самостоятельной деятельности детей </w:t>
            </w:r>
          </w:p>
          <w:p w:rsidR="00B0507F" w:rsidRDefault="00B0507F" w:rsidP="0006099B">
            <w:pPr>
              <w:pStyle w:val="a6"/>
            </w:pPr>
            <w:r>
              <w:t>Двигательная активность в течение дня</w:t>
            </w:r>
          </w:p>
          <w:p w:rsidR="00B0507F" w:rsidRDefault="00B0507F" w:rsidP="0006099B">
            <w:pPr>
              <w:pStyle w:val="a6"/>
            </w:pPr>
            <w:r>
              <w:t>Игра</w:t>
            </w:r>
          </w:p>
          <w:p w:rsidR="00B0507F" w:rsidRDefault="00B0507F" w:rsidP="0006099B">
            <w:pPr>
              <w:pStyle w:val="a6"/>
            </w:pPr>
            <w:r>
              <w:t>Утренняя гимнастика</w:t>
            </w:r>
          </w:p>
          <w:p w:rsidR="00B0507F" w:rsidRDefault="00B0507F" w:rsidP="0006099B">
            <w:pPr>
              <w:pStyle w:val="a6"/>
            </w:pPr>
            <w:r>
              <w:t>Самостоятельные спортивные игры и упражнения</w:t>
            </w:r>
          </w:p>
          <w:p w:rsidR="00B0507F" w:rsidRDefault="00B0507F" w:rsidP="0006099B">
            <w:pPr>
              <w:pStyle w:val="a6"/>
            </w:pPr>
          </w:p>
        </w:tc>
      </w:tr>
    </w:tbl>
    <w:p w:rsidR="00B0507F" w:rsidRDefault="00B0507F" w:rsidP="00B0507F">
      <w:pPr>
        <w:ind w:left="705"/>
        <w:rPr>
          <w:rFonts w:ascii="Times New Roman" w:hAnsi="Times New Roman"/>
          <w:b/>
          <w:i/>
          <w:sz w:val="24"/>
          <w:szCs w:val="24"/>
          <w:u w:val="single"/>
        </w:rPr>
      </w:pPr>
      <w:r>
        <w:rPr>
          <w:rFonts w:ascii="Times New Roman" w:hAnsi="Times New Roman"/>
          <w:b/>
          <w:i/>
          <w:sz w:val="24"/>
          <w:szCs w:val="24"/>
          <w:u w:val="single"/>
        </w:rPr>
        <w:t>Комплексная система физкультурно-оздоровительной работы в детском саду:</w:t>
      </w:r>
    </w:p>
    <w:p w:rsidR="00B0507F" w:rsidRDefault="00B0507F" w:rsidP="0006099B">
      <w:pPr>
        <w:pStyle w:val="a6"/>
      </w:pPr>
      <w:r>
        <w:t>Создание условий для двигательной активности детей:</w:t>
      </w:r>
    </w:p>
    <w:p w:rsidR="00B0507F" w:rsidRDefault="00B0507F" w:rsidP="0006099B">
      <w:pPr>
        <w:pStyle w:val="a6"/>
      </w:pPr>
      <w:r>
        <w:t>-гибкий режим</w:t>
      </w:r>
    </w:p>
    <w:p w:rsidR="00B0507F" w:rsidRDefault="00B0507F" w:rsidP="0006099B">
      <w:pPr>
        <w:pStyle w:val="a6"/>
      </w:pPr>
      <w:r>
        <w:t>-занятия по подгруппам</w:t>
      </w:r>
    </w:p>
    <w:p w:rsidR="00B0507F" w:rsidRDefault="00B0507F" w:rsidP="0006099B">
      <w:pPr>
        <w:pStyle w:val="a6"/>
      </w:pPr>
      <w:r>
        <w:t>-индивидуальный режим пробуждения после дневного сна</w:t>
      </w:r>
    </w:p>
    <w:p w:rsidR="00B0507F" w:rsidRDefault="00B0507F" w:rsidP="0006099B">
      <w:pPr>
        <w:pStyle w:val="a6"/>
      </w:pPr>
      <w:r>
        <w:t>Система двигательной деятельности и система психологической поддержки:</w:t>
      </w:r>
    </w:p>
    <w:p w:rsidR="00B0507F" w:rsidRDefault="00B0507F" w:rsidP="0006099B">
      <w:pPr>
        <w:pStyle w:val="a6"/>
      </w:pPr>
      <w:r>
        <w:t>-утренняя гимнастика</w:t>
      </w:r>
    </w:p>
    <w:p w:rsidR="00B0507F" w:rsidRDefault="00B0507F" w:rsidP="0006099B">
      <w:pPr>
        <w:pStyle w:val="a6"/>
      </w:pPr>
      <w:r>
        <w:t>-прием детей на улице в теплое время года</w:t>
      </w:r>
    </w:p>
    <w:p w:rsidR="00B0507F" w:rsidRDefault="00B0507F" w:rsidP="0006099B">
      <w:pPr>
        <w:pStyle w:val="a6"/>
      </w:pPr>
      <w:r>
        <w:t>-физкультурные занятия</w:t>
      </w:r>
    </w:p>
    <w:p w:rsidR="00B0507F" w:rsidRDefault="00B0507F" w:rsidP="0006099B">
      <w:pPr>
        <w:pStyle w:val="a6"/>
      </w:pPr>
      <w:r>
        <w:t>-двигательная активность на прогулке</w:t>
      </w:r>
    </w:p>
    <w:p w:rsidR="00B0507F" w:rsidRDefault="00B0507F" w:rsidP="0006099B">
      <w:pPr>
        <w:pStyle w:val="a6"/>
      </w:pPr>
      <w:r>
        <w:t>-подвижные игры</w:t>
      </w:r>
    </w:p>
    <w:p w:rsidR="00B0507F" w:rsidRDefault="00B0507F" w:rsidP="0006099B">
      <w:pPr>
        <w:pStyle w:val="a6"/>
      </w:pPr>
      <w:r>
        <w:t>-динамические паузы на занятиях</w:t>
      </w:r>
    </w:p>
    <w:p w:rsidR="00B0507F" w:rsidRDefault="00B0507F" w:rsidP="0006099B">
      <w:pPr>
        <w:pStyle w:val="a6"/>
      </w:pPr>
      <w:r>
        <w:t>-гимнастика после дневного сна</w:t>
      </w:r>
    </w:p>
    <w:p w:rsidR="00B0507F" w:rsidRDefault="00B0507F" w:rsidP="0006099B">
      <w:pPr>
        <w:pStyle w:val="a6"/>
      </w:pPr>
      <w:r>
        <w:t>-физкультурные досуги, забавы, игры</w:t>
      </w:r>
    </w:p>
    <w:p w:rsidR="00B0507F" w:rsidRDefault="00B0507F" w:rsidP="0006099B">
      <w:pPr>
        <w:pStyle w:val="a6"/>
      </w:pPr>
      <w:r>
        <w:t>-игры, хороводы, игровые упражнения</w:t>
      </w:r>
    </w:p>
    <w:p w:rsidR="00B0507F" w:rsidRDefault="00B0507F" w:rsidP="0006099B">
      <w:pPr>
        <w:pStyle w:val="a6"/>
      </w:pPr>
      <w:r>
        <w:t>-оценка эмоционального состояния детей с последующей коррекцией плана работы</w:t>
      </w:r>
    </w:p>
    <w:p w:rsidR="00B0507F" w:rsidRDefault="00B0507F" w:rsidP="0006099B">
      <w:pPr>
        <w:pStyle w:val="a6"/>
      </w:pPr>
      <w:r>
        <w:t>Система закаливания</w:t>
      </w:r>
    </w:p>
    <w:p w:rsidR="00B0507F" w:rsidRDefault="00B0507F" w:rsidP="0006099B">
      <w:pPr>
        <w:pStyle w:val="a6"/>
      </w:pPr>
      <w:r>
        <w:t>- утренний прием на воздухе в теплое время года</w:t>
      </w:r>
    </w:p>
    <w:p w:rsidR="00B0507F" w:rsidRDefault="00B0507F" w:rsidP="0006099B">
      <w:pPr>
        <w:pStyle w:val="a6"/>
      </w:pPr>
      <w:r>
        <w:t>- облегченная форма одежда</w:t>
      </w:r>
    </w:p>
    <w:p w:rsidR="00B0507F" w:rsidRDefault="00B0507F" w:rsidP="0006099B">
      <w:pPr>
        <w:pStyle w:val="a6"/>
      </w:pPr>
      <w:r>
        <w:t>- ходьба босиком в спальне до и после сна</w:t>
      </w:r>
    </w:p>
    <w:p w:rsidR="00B0507F" w:rsidRDefault="00B0507F" w:rsidP="0006099B">
      <w:pPr>
        <w:pStyle w:val="a6"/>
      </w:pPr>
      <w:r>
        <w:t>- воздушные ванны</w:t>
      </w:r>
    </w:p>
    <w:p w:rsidR="00B0507F" w:rsidRDefault="00B0507F" w:rsidP="0006099B">
      <w:pPr>
        <w:pStyle w:val="a6"/>
      </w:pPr>
      <w:r>
        <w:t>-обширное умывание</w:t>
      </w:r>
    </w:p>
    <w:p w:rsidR="00B0507F" w:rsidRDefault="00B0507F" w:rsidP="0006099B">
      <w:pPr>
        <w:pStyle w:val="a6"/>
      </w:pPr>
      <w:r>
        <w:t>Организация рационального питания</w:t>
      </w:r>
    </w:p>
    <w:p w:rsidR="00B0507F" w:rsidRDefault="00B0507F" w:rsidP="0006099B">
      <w:pPr>
        <w:pStyle w:val="a6"/>
      </w:pPr>
      <w:r>
        <w:lastRenderedPageBreak/>
        <w:t>- организация второго завтрака</w:t>
      </w:r>
    </w:p>
    <w:p w:rsidR="00B0507F" w:rsidRDefault="00B0507F" w:rsidP="0006099B">
      <w:pPr>
        <w:pStyle w:val="a6"/>
      </w:pPr>
      <w:r>
        <w:t>-введение овощей и фруктов в обед и полдник</w:t>
      </w:r>
    </w:p>
    <w:p w:rsidR="00B0507F" w:rsidRDefault="00B0507F" w:rsidP="0006099B">
      <w:pPr>
        <w:pStyle w:val="a6"/>
      </w:pPr>
      <w:r>
        <w:t>-строгое выполнение норм питания</w:t>
      </w:r>
    </w:p>
    <w:p w:rsidR="00B0507F" w:rsidRDefault="00B0507F" w:rsidP="0006099B">
      <w:pPr>
        <w:pStyle w:val="a6"/>
      </w:pPr>
      <w:r>
        <w:t>-соблюдение питьевого режима</w:t>
      </w:r>
    </w:p>
    <w:p w:rsidR="00B0507F" w:rsidRDefault="00B0507F" w:rsidP="0006099B">
      <w:pPr>
        <w:pStyle w:val="a6"/>
      </w:pPr>
      <w:r>
        <w:t>-гигиена приема пищи</w:t>
      </w:r>
    </w:p>
    <w:p w:rsidR="00B0507F" w:rsidRDefault="00B0507F" w:rsidP="0006099B">
      <w:pPr>
        <w:pStyle w:val="a6"/>
      </w:pPr>
      <w:r>
        <w:t>-индивидуальный подход к детям во время приема пищи</w:t>
      </w:r>
    </w:p>
    <w:p w:rsidR="00B0507F" w:rsidRDefault="00B0507F" w:rsidP="0006099B">
      <w:pPr>
        <w:pStyle w:val="a6"/>
      </w:pPr>
      <w:r>
        <w:t>-правильность расстановки мебели</w:t>
      </w:r>
    </w:p>
    <w:p w:rsidR="00B0507F" w:rsidRDefault="00B0507F" w:rsidP="0006099B">
      <w:pPr>
        <w:pStyle w:val="a6"/>
      </w:pPr>
      <w:r>
        <w:t>Диагностика уровня физического развития, состояния здоровья</w:t>
      </w:r>
    </w:p>
    <w:p w:rsidR="00B0507F" w:rsidRDefault="00B0507F" w:rsidP="0006099B">
      <w:pPr>
        <w:pStyle w:val="a6"/>
      </w:pPr>
      <w:r>
        <w:t>-Диагностика уровня физического развития</w:t>
      </w:r>
    </w:p>
    <w:p w:rsidR="00B0507F" w:rsidRDefault="00B0507F" w:rsidP="0006099B">
      <w:pPr>
        <w:pStyle w:val="a6"/>
      </w:pPr>
      <w:r>
        <w:t>-диагностика физической подготовленности к обучению в школе</w:t>
      </w:r>
    </w:p>
    <w:p w:rsidR="00B0507F" w:rsidRDefault="00B0507F" w:rsidP="00B0507F">
      <w:pPr>
        <w:rPr>
          <w:rFonts w:ascii="Times New Roman" w:hAnsi="Times New Roman"/>
          <w:b/>
          <w:i/>
          <w:color w:val="000000"/>
          <w:spacing w:val="-14"/>
          <w:sz w:val="24"/>
          <w:szCs w:val="24"/>
          <w:u w:val="single"/>
        </w:rPr>
      </w:pPr>
      <w:r>
        <w:rPr>
          <w:rFonts w:ascii="Times New Roman" w:hAnsi="Times New Roman"/>
          <w:b/>
          <w:i/>
          <w:color w:val="000000"/>
          <w:spacing w:val="-14"/>
          <w:sz w:val="24"/>
          <w:szCs w:val="24"/>
          <w:u w:val="single"/>
        </w:rPr>
        <w:t>Система физкультурно-оздоровительной работы.</w:t>
      </w:r>
    </w:p>
    <w:p w:rsidR="00B0507F" w:rsidRDefault="00B0507F" w:rsidP="00B0507F">
      <w:pPr>
        <w:rPr>
          <w:rFonts w:ascii="Times New Roman" w:hAnsi="Times New Roman"/>
          <w:b/>
          <w:color w:val="000000"/>
          <w:spacing w:val="-14"/>
          <w:sz w:val="24"/>
          <w:szCs w:val="24"/>
        </w:rPr>
      </w:pPr>
    </w:p>
    <w:tbl>
      <w:tblPr>
        <w:tblpPr w:leftFromText="180" w:rightFromText="180" w:vertAnchor="text" w:horzAnchor="page" w:tblpX="1357" w:tblpY="27"/>
        <w:tblW w:w="10110" w:type="dxa"/>
        <w:tblLayout w:type="fixed"/>
        <w:tblCellMar>
          <w:left w:w="40" w:type="dxa"/>
          <w:right w:w="40" w:type="dxa"/>
        </w:tblCellMar>
        <w:tblLook w:val="04A0"/>
      </w:tblPr>
      <w:tblGrid>
        <w:gridCol w:w="557"/>
        <w:gridCol w:w="29"/>
        <w:gridCol w:w="2716"/>
        <w:gridCol w:w="1560"/>
        <w:gridCol w:w="1985"/>
        <w:gridCol w:w="3263"/>
      </w:tblGrid>
      <w:tr w:rsidR="00B0507F" w:rsidTr="00B0507F">
        <w:trPr>
          <w:trHeight w:hRule="exact" w:val="72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96" w:hanging="7"/>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pacing w:val="-9"/>
                <w:sz w:val="24"/>
                <w:szCs w:val="24"/>
              </w:rPr>
              <w:t>п/п</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725"/>
              <w:jc w:val="center"/>
              <w:rPr>
                <w:rFonts w:ascii="Times New Roman" w:hAnsi="Times New Roman"/>
                <w:sz w:val="24"/>
                <w:szCs w:val="24"/>
              </w:rPr>
            </w:pPr>
            <w:r>
              <w:rPr>
                <w:rFonts w:ascii="Times New Roman" w:hAnsi="Times New Roman"/>
                <w:color w:val="323232"/>
                <w:spacing w:val="-4"/>
                <w:sz w:val="24"/>
                <w:szCs w:val="24"/>
              </w:rPr>
              <w:t>Мероприятия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283" w:right="329"/>
              <w:jc w:val="center"/>
              <w:rPr>
                <w:rFonts w:ascii="Times New Roman" w:hAnsi="Times New Roman"/>
                <w:sz w:val="24"/>
                <w:szCs w:val="24"/>
              </w:rPr>
            </w:pPr>
            <w:r>
              <w:rPr>
                <w:rFonts w:ascii="Times New Roman" w:hAnsi="Times New Roman"/>
                <w:color w:val="323232"/>
                <w:spacing w:val="-6"/>
                <w:sz w:val="24"/>
                <w:szCs w:val="24"/>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jc w:val="center"/>
              <w:rPr>
                <w:rFonts w:ascii="Times New Roman" w:hAnsi="Times New Roman"/>
                <w:sz w:val="24"/>
                <w:szCs w:val="24"/>
              </w:rPr>
            </w:pPr>
            <w:r>
              <w:rPr>
                <w:rFonts w:ascii="Times New Roman" w:hAnsi="Times New Roman"/>
                <w:color w:val="323232"/>
                <w:spacing w:val="-10"/>
                <w:sz w:val="24"/>
                <w:szCs w:val="24"/>
              </w:rPr>
              <w:t>Периодичность</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jc w:val="center"/>
              <w:rPr>
                <w:rFonts w:ascii="Times New Roman" w:hAnsi="Times New Roman"/>
                <w:sz w:val="24"/>
                <w:szCs w:val="24"/>
              </w:rPr>
            </w:pPr>
            <w:r>
              <w:rPr>
                <w:rFonts w:ascii="Times New Roman" w:hAnsi="Times New Roman"/>
                <w:color w:val="323232"/>
                <w:spacing w:val="-4"/>
                <w:sz w:val="24"/>
                <w:szCs w:val="24"/>
              </w:rPr>
              <w:t>Ответственный</w:t>
            </w:r>
          </w:p>
        </w:tc>
      </w:tr>
      <w:tr w:rsidR="00B0507F" w:rsidTr="00B0507F">
        <w:trPr>
          <w:trHeight w:val="46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B0507F" w:rsidRDefault="00B0507F" w:rsidP="0006099B">
            <w:pPr>
              <w:pStyle w:val="a6"/>
            </w:pPr>
            <w:r>
              <w:t>МОНИТОРИНГ</w:t>
            </w:r>
          </w:p>
          <w:p w:rsidR="00B0507F" w:rsidRDefault="00B0507F">
            <w:pPr>
              <w:shd w:val="clear" w:color="auto" w:fill="FFFFFF"/>
              <w:jc w:val="center"/>
              <w:rPr>
                <w:rFonts w:ascii="Times New Roman" w:hAnsi="Times New Roman"/>
                <w:bCs/>
                <w:color w:val="323232"/>
                <w:spacing w:val="-5"/>
                <w:sz w:val="24"/>
                <w:szCs w:val="24"/>
              </w:rPr>
            </w:pPr>
          </w:p>
          <w:p w:rsidR="00B0507F" w:rsidRDefault="00B0507F">
            <w:pPr>
              <w:shd w:val="clear" w:color="auto" w:fill="FFFFFF"/>
              <w:rPr>
                <w:rFonts w:ascii="Times New Roman" w:hAnsi="Times New Roman"/>
                <w:bCs/>
                <w:color w:val="323232"/>
                <w:spacing w:val="-5"/>
                <w:sz w:val="24"/>
                <w:szCs w:val="24"/>
              </w:rPr>
            </w:pPr>
          </w:p>
          <w:p w:rsidR="00B0507F" w:rsidRDefault="00B0507F">
            <w:pPr>
              <w:shd w:val="clear" w:color="auto" w:fill="FFFFFF"/>
              <w:rPr>
                <w:rFonts w:ascii="Times New Roman" w:hAnsi="Times New Roman"/>
                <w:bCs/>
                <w:color w:val="323232"/>
                <w:spacing w:val="-5"/>
                <w:sz w:val="24"/>
                <w:szCs w:val="24"/>
              </w:rPr>
            </w:pPr>
          </w:p>
          <w:p w:rsidR="00B0507F" w:rsidRDefault="00B0507F">
            <w:pPr>
              <w:shd w:val="clear" w:color="auto" w:fill="FFFFFF"/>
              <w:rPr>
                <w:rFonts w:ascii="Times New Roman" w:hAnsi="Times New Roman"/>
                <w:bCs/>
                <w:color w:val="323232"/>
                <w:spacing w:val="-5"/>
                <w:sz w:val="24"/>
                <w:szCs w:val="24"/>
              </w:rPr>
            </w:pPr>
          </w:p>
          <w:p w:rsidR="00B0507F" w:rsidRDefault="00B0507F">
            <w:pPr>
              <w:shd w:val="clear" w:color="auto" w:fill="FFFFFF"/>
              <w:rPr>
                <w:rFonts w:ascii="Times New Roman" w:hAnsi="Times New Roman"/>
                <w:bCs/>
                <w:sz w:val="24"/>
                <w:szCs w:val="24"/>
              </w:rPr>
            </w:pPr>
          </w:p>
        </w:tc>
      </w:tr>
      <w:tr w:rsidR="00B0507F" w:rsidTr="00B0507F">
        <w:trPr>
          <w:trHeight w:hRule="exact" w:val="25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82"/>
              <w:rPr>
                <w:rFonts w:ascii="Times New Roman" w:hAnsi="Times New Roman"/>
                <w:sz w:val="24"/>
                <w:szCs w:val="24"/>
              </w:rPr>
            </w:pPr>
            <w:r>
              <w:rPr>
                <w:rFonts w:ascii="Times New Roman" w:hAnsi="Times New Roman"/>
                <w:color w:val="000000"/>
                <w:sz w:val="24"/>
                <w:szCs w:val="24"/>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7" w:right="53" w:firstLine="29"/>
              <w:rPr>
                <w:rFonts w:ascii="Times New Roman" w:hAnsi="Times New Roman"/>
                <w:color w:val="323232"/>
                <w:spacing w:val="-1"/>
                <w:sz w:val="24"/>
                <w:szCs w:val="24"/>
              </w:rPr>
            </w:pPr>
            <w:r>
              <w:rPr>
                <w:rFonts w:ascii="Times New Roman" w:hAnsi="Times New Roman"/>
                <w:color w:val="323232"/>
                <w:spacing w:val="-1"/>
                <w:sz w:val="24"/>
                <w:szCs w:val="24"/>
              </w:rPr>
              <w:t>Определение уровня фи</w:t>
            </w:r>
            <w:r>
              <w:rPr>
                <w:rFonts w:ascii="Times New Roman" w:hAnsi="Times New Roman"/>
                <w:color w:val="323232"/>
                <w:spacing w:val="-1"/>
                <w:sz w:val="24"/>
                <w:szCs w:val="24"/>
              </w:rPr>
              <w:softHyphen/>
              <w:t>зического развития.</w:t>
            </w:r>
          </w:p>
          <w:p w:rsidR="00B0507F" w:rsidRDefault="00B0507F">
            <w:pPr>
              <w:shd w:val="clear" w:color="auto" w:fill="FFFFFF"/>
              <w:ind w:left="17" w:right="53" w:firstLine="29"/>
              <w:rPr>
                <w:rFonts w:ascii="Times New Roman" w:hAnsi="Times New Roman"/>
                <w:sz w:val="24"/>
                <w:szCs w:val="24"/>
              </w:rPr>
            </w:pPr>
            <w:r>
              <w:rPr>
                <w:rFonts w:ascii="Times New Roman" w:hAnsi="Times New Roman"/>
                <w:color w:val="323232"/>
                <w:spacing w:val="-1"/>
                <w:sz w:val="24"/>
                <w:szCs w:val="24"/>
              </w:rPr>
              <w:t>Определение уровня физи</w:t>
            </w:r>
            <w:r>
              <w:rPr>
                <w:rFonts w:ascii="Times New Roman" w:hAnsi="Times New Roman"/>
                <w:color w:val="323232"/>
                <w:spacing w:val="-1"/>
                <w:sz w:val="24"/>
                <w:szCs w:val="24"/>
              </w:rPr>
              <w:softHyphen/>
            </w:r>
            <w:r>
              <w:rPr>
                <w:rFonts w:ascii="Times New Roman" w:hAnsi="Times New Roman"/>
                <w:color w:val="323232"/>
                <w:spacing w:val="1"/>
                <w:sz w:val="24"/>
                <w:szCs w:val="24"/>
              </w:rPr>
              <w:t xml:space="preserve">ческой подготовленности </w:t>
            </w:r>
            <w:r>
              <w:rPr>
                <w:rFonts w:ascii="Times New Roman" w:hAnsi="Times New Roman"/>
                <w:color w:val="323232"/>
                <w:spacing w:val="-4"/>
                <w:sz w:val="24"/>
                <w:szCs w:val="24"/>
              </w:rPr>
              <w:t>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jc w:val="center"/>
              <w:rPr>
                <w:rFonts w:ascii="Times New Roman" w:hAnsi="Times New Roman"/>
                <w:sz w:val="24"/>
                <w:szCs w:val="24"/>
              </w:rPr>
            </w:pPr>
            <w:r>
              <w:rPr>
                <w:rFonts w:ascii="Times New Roman" w:hAnsi="Times New Roman"/>
                <w:color w:val="000000"/>
                <w:sz w:val="24"/>
                <w:szCs w:val="24"/>
              </w:rPr>
              <w:t>Все</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53" w:right="26"/>
              <w:jc w:val="center"/>
              <w:rPr>
                <w:rFonts w:ascii="Times New Roman" w:hAnsi="Times New Roman"/>
                <w:sz w:val="24"/>
                <w:szCs w:val="24"/>
              </w:rPr>
            </w:pPr>
            <w:r>
              <w:rPr>
                <w:rFonts w:ascii="Times New Roman" w:hAnsi="Times New Roman"/>
                <w:color w:val="323232"/>
                <w:sz w:val="24"/>
                <w:szCs w:val="24"/>
              </w:rPr>
              <w:t xml:space="preserve">2 раза в год </w:t>
            </w:r>
            <w:r>
              <w:rPr>
                <w:rFonts w:ascii="Times New Roman" w:hAnsi="Times New Roman"/>
                <w:color w:val="323232"/>
                <w:spacing w:val="-3"/>
                <w:sz w:val="24"/>
                <w:szCs w:val="24"/>
              </w:rPr>
              <w:t>(в сентябре и мае)</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792"/>
              <w:jc w:val="center"/>
              <w:rPr>
                <w:rFonts w:ascii="Times New Roman" w:hAnsi="Times New Roman"/>
                <w:color w:val="323232"/>
                <w:spacing w:val="-5"/>
                <w:sz w:val="24"/>
                <w:szCs w:val="24"/>
              </w:rPr>
            </w:pPr>
            <w:r>
              <w:rPr>
                <w:rFonts w:ascii="Times New Roman" w:hAnsi="Times New Roman"/>
                <w:color w:val="323232"/>
                <w:spacing w:val="-1"/>
                <w:sz w:val="24"/>
                <w:szCs w:val="24"/>
              </w:rPr>
              <w:t xml:space="preserve">Старшая </w:t>
            </w:r>
            <w:r>
              <w:rPr>
                <w:rFonts w:ascii="Times New Roman" w:hAnsi="Times New Roman"/>
                <w:color w:val="323232"/>
                <w:spacing w:val="-5"/>
                <w:sz w:val="24"/>
                <w:szCs w:val="24"/>
              </w:rPr>
              <w:t>медсестра</w:t>
            </w:r>
          </w:p>
          <w:p w:rsidR="00B0507F" w:rsidRDefault="00B0507F">
            <w:pPr>
              <w:shd w:val="clear" w:color="auto" w:fill="FFFFFF"/>
              <w:ind w:right="792"/>
              <w:jc w:val="center"/>
              <w:rPr>
                <w:rFonts w:ascii="Times New Roman" w:hAnsi="Times New Roman"/>
                <w:sz w:val="24"/>
                <w:szCs w:val="24"/>
              </w:rPr>
            </w:pPr>
            <w:r>
              <w:rPr>
                <w:rFonts w:ascii="Times New Roman" w:hAnsi="Times New Roman"/>
                <w:color w:val="323232"/>
                <w:spacing w:val="-5"/>
                <w:sz w:val="24"/>
                <w:szCs w:val="24"/>
              </w:rPr>
              <w:t>воспитатели групп</w:t>
            </w:r>
          </w:p>
        </w:tc>
      </w:tr>
      <w:tr w:rsidR="00B0507F" w:rsidTr="00B0507F">
        <w:trPr>
          <w:trHeight w:hRule="exact" w:val="129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56"/>
              <w:rPr>
                <w:rFonts w:ascii="Times New Roman" w:hAnsi="Times New Roman"/>
                <w:sz w:val="24"/>
                <w:szCs w:val="24"/>
              </w:rPr>
            </w:pPr>
            <w:r>
              <w:rPr>
                <w:rFonts w:ascii="Times New Roman" w:hAnsi="Times New Roman"/>
                <w:color w:val="000000"/>
                <w:sz w:val="24"/>
                <w:szCs w:val="24"/>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22"/>
              <w:rPr>
                <w:rFonts w:ascii="Times New Roman" w:hAnsi="Times New Roman"/>
                <w:sz w:val="24"/>
                <w:szCs w:val="24"/>
              </w:rPr>
            </w:pPr>
            <w:r>
              <w:rPr>
                <w:rFonts w:ascii="Times New Roman" w:hAnsi="Times New Roman"/>
                <w:color w:val="323232"/>
                <w:spacing w:val="-2"/>
                <w:sz w:val="24"/>
                <w:szCs w:val="24"/>
              </w:rPr>
              <w:t>Диспансеризация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55" w:right="14"/>
              <w:rPr>
                <w:rFonts w:ascii="Times New Roman" w:hAnsi="Times New Roman"/>
                <w:sz w:val="24"/>
                <w:szCs w:val="24"/>
              </w:rPr>
            </w:pPr>
            <w:r>
              <w:rPr>
                <w:rFonts w:ascii="Times New Roman" w:hAnsi="Times New Roman"/>
                <w:color w:val="323232"/>
                <w:spacing w:val="-3"/>
                <w:sz w:val="24"/>
                <w:szCs w:val="24"/>
              </w:rPr>
              <w:t xml:space="preserve"> Все</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000000"/>
                <w:spacing w:val="-4"/>
                <w:sz w:val="24"/>
                <w:szCs w:val="24"/>
              </w:rPr>
              <w:t>1 раз в год</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2" w:right="94" w:firstLine="5"/>
              <w:rPr>
                <w:rFonts w:ascii="Times New Roman" w:hAnsi="Times New Roman"/>
                <w:sz w:val="24"/>
                <w:szCs w:val="24"/>
              </w:rPr>
            </w:pPr>
            <w:r>
              <w:rPr>
                <w:rFonts w:ascii="Times New Roman" w:hAnsi="Times New Roman"/>
                <w:color w:val="323232"/>
                <w:spacing w:val="-3"/>
                <w:sz w:val="24"/>
                <w:szCs w:val="24"/>
              </w:rPr>
              <w:t>Специалисты детской по</w:t>
            </w:r>
            <w:r>
              <w:rPr>
                <w:rFonts w:ascii="Times New Roman" w:hAnsi="Times New Roman"/>
                <w:color w:val="323232"/>
                <w:spacing w:val="-3"/>
                <w:sz w:val="24"/>
                <w:szCs w:val="24"/>
              </w:rPr>
              <w:softHyphen/>
            </w:r>
            <w:r>
              <w:rPr>
                <w:rFonts w:ascii="Times New Roman" w:hAnsi="Times New Roman"/>
                <w:color w:val="323232"/>
                <w:spacing w:val="-2"/>
                <w:sz w:val="24"/>
                <w:szCs w:val="24"/>
              </w:rPr>
              <w:t>ликлиники, старшая мед</w:t>
            </w:r>
            <w:r>
              <w:rPr>
                <w:rFonts w:ascii="Times New Roman" w:hAnsi="Times New Roman"/>
                <w:color w:val="323232"/>
                <w:spacing w:val="-2"/>
                <w:sz w:val="24"/>
                <w:szCs w:val="24"/>
              </w:rPr>
              <w:softHyphen/>
            </w:r>
            <w:r>
              <w:rPr>
                <w:rFonts w:ascii="Times New Roman" w:hAnsi="Times New Roman"/>
                <w:color w:val="323232"/>
                <w:spacing w:val="-1"/>
                <w:sz w:val="24"/>
                <w:szCs w:val="24"/>
              </w:rPr>
              <w:t>сестра, врач</w:t>
            </w:r>
          </w:p>
        </w:tc>
      </w:tr>
      <w:tr w:rsidR="00B0507F" w:rsidTr="00B0507F">
        <w:trPr>
          <w:trHeight w:val="42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jc w:val="center"/>
              <w:rPr>
                <w:rFonts w:ascii="Times New Roman" w:hAnsi="Times New Roman"/>
                <w:bCs/>
                <w:sz w:val="24"/>
                <w:szCs w:val="24"/>
              </w:rPr>
            </w:pPr>
            <w:r>
              <w:rPr>
                <w:rFonts w:ascii="Times New Roman" w:hAnsi="Times New Roman"/>
                <w:bCs/>
                <w:color w:val="323232"/>
                <w:spacing w:val="3"/>
                <w:sz w:val="24"/>
                <w:szCs w:val="24"/>
                <w:lang w:val="en-US"/>
              </w:rPr>
              <w:t xml:space="preserve">II. </w:t>
            </w:r>
            <w:r>
              <w:rPr>
                <w:rFonts w:ascii="Times New Roman" w:hAnsi="Times New Roman"/>
                <w:bCs/>
                <w:color w:val="323232"/>
                <w:spacing w:val="3"/>
                <w:sz w:val="24"/>
                <w:szCs w:val="24"/>
              </w:rPr>
              <w:t>ДВИГАТЕЛЬНАЯ ДЕЯТЕЛЬНОСТЬ</w:t>
            </w:r>
          </w:p>
        </w:tc>
      </w:tr>
      <w:tr w:rsidR="00B0507F" w:rsidTr="00B0507F">
        <w:trPr>
          <w:trHeight w:hRule="exact" w:val="99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82"/>
              <w:rPr>
                <w:rFonts w:ascii="Times New Roman" w:hAnsi="Times New Roman"/>
                <w:sz w:val="24"/>
                <w:szCs w:val="24"/>
              </w:rPr>
            </w:pPr>
            <w:r>
              <w:rPr>
                <w:rFonts w:ascii="Times New Roman" w:hAnsi="Times New Roman"/>
                <w:color w:val="000000"/>
                <w:sz w:val="24"/>
                <w:szCs w:val="24"/>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22"/>
              <w:rPr>
                <w:rFonts w:ascii="Times New Roman" w:hAnsi="Times New Roman"/>
                <w:sz w:val="24"/>
                <w:szCs w:val="24"/>
              </w:rPr>
            </w:pPr>
            <w:r>
              <w:rPr>
                <w:rFonts w:ascii="Times New Roman" w:hAnsi="Times New Roman"/>
                <w:color w:val="323232"/>
                <w:spacing w:val="-1"/>
                <w:sz w:val="24"/>
                <w:szCs w:val="24"/>
              </w:rPr>
              <w:t>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8"/>
                <w:sz w:val="24"/>
                <w:szCs w:val="24"/>
              </w:rPr>
              <w:t>Все</w:t>
            </w:r>
            <w:r>
              <w:rPr>
                <w:rFonts w:ascii="Times New Roman" w:hAnsi="Times New Roman"/>
                <w:color w:val="323232"/>
                <w:spacing w:val="-6"/>
                <w:sz w:val="24"/>
                <w:szCs w:val="24"/>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5"/>
                <w:sz w:val="24"/>
                <w:szCs w:val="24"/>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2" w:right="156" w:firstLine="12"/>
              <w:rPr>
                <w:rFonts w:ascii="Times New Roman" w:hAnsi="Times New Roman"/>
                <w:sz w:val="24"/>
                <w:szCs w:val="24"/>
              </w:rPr>
            </w:pPr>
            <w:r>
              <w:rPr>
                <w:rFonts w:ascii="Times New Roman" w:hAnsi="Times New Roman"/>
                <w:color w:val="323232"/>
                <w:sz w:val="24"/>
                <w:szCs w:val="24"/>
              </w:rPr>
              <w:t xml:space="preserve">Воспитатели групп </w:t>
            </w:r>
          </w:p>
        </w:tc>
      </w:tr>
      <w:tr w:rsidR="00B0507F" w:rsidTr="00B0507F">
        <w:trPr>
          <w:trHeight w:hRule="exact" w:val="128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51"/>
              <w:rPr>
                <w:rFonts w:ascii="Times New Roman" w:hAnsi="Times New Roman"/>
                <w:sz w:val="24"/>
                <w:szCs w:val="24"/>
              </w:rPr>
            </w:pPr>
            <w:r>
              <w:rPr>
                <w:rFonts w:ascii="Times New Roman" w:hAnsi="Times New Roman"/>
                <w:color w:val="000000"/>
                <w:sz w:val="24"/>
                <w:szCs w:val="24"/>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7" w:right="396" w:firstLine="22"/>
              <w:rPr>
                <w:rFonts w:ascii="Times New Roman" w:hAnsi="Times New Roman"/>
                <w:color w:val="323232"/>
                <w:spacing w:val="-2"/>
                <w:sz w:val="24"/>
                <w:szCs w:val="24"/>
              </w:rPr>
            </w:pPr>
            <w:r>
              <w:rPr>
                <w:rFonts w:ascii="Times New Roman" w:hAnsi="Times New Roman"/>
                <w:color w:val="323232"/>
                <w:spacing w:val="-3"/>
                <w:sz w:val="24"/>
                <w:szCs w:val="24"/>
              </w:rPr>
              <w:t xml:space="preserve">Физическая культура </w:t>
            </w:r>
            <w:r>
              <w:rPr>
                <w:rFonts w:ascii="Times New Roman" w:hAnsi="Times New Roman"/>
                <w:color w:val="323232"/>
                <w:spacing w:val="-2"/>
                <w:sz w:val="24"/>
                <w:szCs w:val="24"/>
              </w:rPr>
              <w:t xml:space="preserve">- в зале </w:t>
            </w:r>
          </w:p>
          <w:p w:rsidR="00B0507F" w:rsidRDefault="00B0507F">
            <w:pPr>
              <w:shd w:val="clear" w:color="auto" w:fill="FFFFFF"/>
              <w:ind w:left="17" w:right="396" w:firstLine="22"/>
              <w:rPr>
                <w:rFonts w:ascii="Times New Roman" w:hAnsi="Times New Roman"/>
                <w:sz w:val="24"/>
                <w:szCs w:val="24"/>
              </w:rPr>
            </w:pPr>
            <w:r>
              <w:rPr>
                <w:rFonts w:ascii="Times New Roman" w:hAnsi="Times New Roman"/>
                <w:color w:val="323232"/>
                <w:spacing w:val="-2"/>
                <w:sz w:val="24"/>
                <w:szCs w:val="24"/>
              </w:rPr>
              <w:t>-  на воздухе</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355"/>
              <w:rPr>
                <w:rFonts w:ascii="Times New Roman" w:hAnsi="Times New Roman"/>
                <w:sz w:val="24"/>
                <w:szCs w:val="24"/>
              </w:rPr>
            </w:pPr>
            <w:r>
              <w:rPr>
                <w:rFonts w:ascii="Times New Roman" w:hAnsi="Times New Roman"/>
                <w:color w:val="323232"/>
                <w:spacing w:val="-8"/>
                <w:sz w:val="24"/>
                <w:szCs w:val="24"/>
              </w:rPr>
              <w:t xml:space="preserve">Все </w:t>
            </w:r>
            <w:r>
              <w:rPr>
                <w:rFonts w:ascii="Times New Roman" w:hAnsi="Times New Roman"/>
                <w:color w:val="323232"/>
                <w:spacing w:val="-6"/>
                <w:sz w:val="24"/>
                <w:szCs w:val="24"/>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tabs>
                <w:tab w:val="num" w:pos="204"/>
              </w:tabs>
              <w:ind w:right="134"/>
              <w:jc w:val="both"/>
              <w:rPr>
                <w:rFonts w:ascii="Times New Roman" w:hAnsi="Times New Roman"/>
                <w:color w:val="323232"/>
                <w:spacing w:val="-6"/>
                <w:sz w:val="24"/>
                <w:szCs w:val="24"/>
              </w:rPr>
            </w:pPr>
            <w:r>
              <w:rPr>
                <w:rFonts w:ascii="Times New Roman" w:hAnsi="Times New Roman"/>
                <w:color w:val="323232"/>
                <w:spacing w:val="-6"/>
                <w:sz w:val="24"/>
                <w:szCs w:val="24"/>
              </w:rPr>
              <w:t>3 раза в неделю</w:t>
            </w:r>
          </w:p>
          <w:p w:rsidR="00B0507F" w:rsidRDefault="003E2421">
            <w:pPr>
              <w:shd w:val="clear" w:color="auto" w:fill="FFFFFF"/>
              <w:tabs>
                <w:tab w:val="num" w:pos="204"/>
              </w:tabs>
              <w:ind w:right="134"/>
              <w:jc w:val="both"/>
              <w:rPr>
                <w:rFonts w:ascii="Times New Roman" w:hAnsi="Times New Roman"/>
                <w:color w:val="323232"/>
                <w:spacing w:val="-6"/>
                <w:sz w:val="24"/>
                <w:szCs w:val="24"/>
              </w:rPr>
            </w:pPr>
            <w:r>
              <w:rPr>
                <w:rFonts w:ascii="Times New Roman" w:hAnsi="Times New Roman"/>
                <w:color w:val="323232"/>
                <w:spacing w:val="-6"/>
                <w:sz w:val="24"/>
                <w:szCs w:val="24"/>
              </w:rPr>
              <w:t>2</w:t>
            </w:r>
            <w:r w:rsidR="00B0507F">
              <w:rPr>
                <w:rFonts w:ascii="Times New Roman" w:hAnsi="Times New Roman"/>
                <w:color w:val="323232"/>
                <w:spacing w:val="-6"/>
                <w:sz w:val="24"/>
                <w:szCs w:val="24"/>
              </w:rPr>
              <w:t xml:space="preserve"> раз</w:t>
            </w:r>
            <w:r>
              <w:rPr>
                <w:rFonts w:ascii="Times New Roman" w:hAnsi="Times New Roman"/>
                <w:color w:val="323232"/>
                <w:spacing w:val="-6"/>
                <w:sz w:val="24"/>
                <w:szCs w:val="24"/>
              </w:rPr>
              <w:t>а</w:t>
            </w:r>
          </w:p>
          <w:p w:rsidR="00B0507F" w:rsidRDefault="00B0507F">
            <w:pPr>
              <w:shd w:val="clear" w:color="auto" w:fill="FFFFFF"/>
              <w:tabs>
                <w:tab w:val="num" w:pos="204"/>
              </w:tabs>
              <w:ind w:right="134"/>
              <w:jc w:val="both"/>
              <w:rPr>
                <w:rFonts w:ascii="Times New Roman" w:hAnsi="Times New Roman"/>
                <w:sz w:val="24"/>
                <w:szCs w:val="24"/>
              </w:rPr>
            </w:pPr>
            <w:r>
              <w:rPr>
                <w:rFonts w:ascii="Times New Roman" w:hAnsi="Times New Roman"/>
                <w:color w:val="323232"/>
                <w:spacing w:val="-6"/>
                <w:sz w:val="24"/>
                <w:szCs w:val="24"/>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63" w:right="374"/>
              <w:rPr>
                <w:rFonts w:ascii="Times New Roman" w:hAnsi="Times New Roman"/>
                <w:sz w:val="24"/>
                <w:szCs w:val="24"/>
              </w:rPr>
            </w:pPr>
            <w:r>
              <w:rPr>
                <w:rFonts w:ascii="Times New Roman" w:hAnsi="Times New Roman"/>
                <w:color w:val="323232"/>
                <w:spacing w:val="-3"/>
                <w:sz w:val="24"/>
                <w:szCs w:val="24"/>
              </w:rPr>
              <w:t>Воспитатели групп</w:t>
            </w:r>
          </w:p>
        </w:tc>
      </w:tr>
      <w:tr w:rsidR="00B0507F" w:rsidTr="00B0507F">
        <w:trPr>
          <w:trHeight w:hRule="exact" w:val="69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39"/>
              <w:rPr>
                <w:rFonts w:ascii="Times New Roman" w:hAnsi="Times New Roman"/>
                <w:sz w:val="24"/>
                <w:szCs w:val="24"/>
              </w:rPr>
            </w:pPr>
            <w:r>
              <w:rPr>
                <w:rFonts w:ascii="Times New Roman" w:hAnsi="Times New Roman"/>
                <w:color w:val="000000"/>
                <w:sz w:val="24"/>
                <w:szCs w:val="24"/>
              </w:rPr>
              <w:lastRenderedPageBreak/>
              <w:t>3.</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2"/>
              <w:rPr>
                <w:rFonts w:ascii="Times New Roman" w:hAnsi="Times New Roman"/>
                <w:sz w:val="24"/>
                <w:szCs w:val="24"/>
              </w:rPr>
            </w:pPr>
            <w:r>
              <w:rPr>
                <w:rFonts w:ascii="Times New Roman" w:hAnsi="Times New Roman"/>
                <w:color w:val="323232"/>
                <w:spacing w:val="-3"/>
                <w:sz w:val="24"/>
                <w:szCs w:val="24"/>
              </w:rPr>
              <w:t>Подвижные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353"/>
              <w:rPr>
                <w:rFonts w:ascii="Times New Roman" w:hAnsi="Times New Roman"/>
                <w:sz w:val="24"/>
                <w:szCs w:val="24"/>
              </w:rPr>
            </w:pPr>
            <w:r>
              <w:rPr>
                <w:rFonts w:ascii="Times New Roman" w:hAnsi="Times New Roman"/>
                <w:color w:val="323232"/>
                <w:spacing w:val="-7"/>
                <w:sz w:val="24"/>
                <w:szCs w:val="24"/>
              </w:rPr>
              <w:t xml:space="preserve">Все </w:t>
            </w:r>
            <w:r>
              <w:rPr>
                <w:rFonts w:ascii="Times New Roman" w:hAnsi="Times New Roman"/>
                <w:color w:val="323232"/>
                <w:spacing w:val="-6"/>
                <w:sz w:val="24"/>
                <w:szCs w:val="24"/>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1"/>
                <w:sz w:val="24"/>
                <w:szCs w:val="24"/>
              </w:rPr>
              <w:t>3-4 раза в день</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3"/>
                <w:sz w:val="24"/>
                <w:szCs w:val="24"/>
              </w:rPr>
              <w:t>Воспитатели групп</w:t>
            </w:r>
          </w:p>
        </w:tc>
      </w:tr>
      <w:tr w:rsidR="00B0507F" w:rsidTr="00B0507F">
        <w:trPr>
          <w:trHeight w:hRule="exact" w:val="70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6"/>
              <w:rPr>
                <w:rFonts w:ascii="Times New Roman" w:hAnsi="Times New Roman"/>
                <w:sz w:val="24"/>
                <w:szCs w:val="24"/>
              </w:rPr>
            </w:pPr>
            <w:r>
              <w:rPr>
                <w:rFonts w:ascii="Times New Roman" w:hAnsi="Times New Roman"/>
                <w:color w:val="000000"/>
                <w:sz w:val="24"/>
                <w:szCs w:val="24"/>
              </w:rPr>
              <w:t>4.</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2" w:right="34" w:firstLine="19"/>
              <w:rPr>
                <w:rFonts w:ascii="Times New Roman" w:hAnsi="Times New Roman"/>
                <w:sz w:val="24"/>
                <w:szCs w:val="24"/>
              </w:rPr>
            </w:pPr>
            <w:r>
              <w:rPr>
                <w:rFonts w:ascii="Times New Roman" w:hAnsi="Times New Roman"/>
                <w:color w:val="323232"/>
                <w:spacing w:val="-2"/>
                <w:sz w:val="24"/>
                <w:szCs w:val="24"/>
              </w:rPr>
              <w:t xml:space="preserve">Гимнастика после дневного </w:t>
            </w:r>
            <w:r>
              <w:rPr>
                <w:rFonts w:ascii="Times New Roman" w:hAnsi="Times New Roman"/>
                <w:color w:val="323232"/>
                <w:spacing w:val="-1"/>
                <w:sz w:val="24"/>
                <w:szCs w:val="24"/>
              </w:rPr>
              <w:t>сна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355"/>
              <w:rPr>
                <w:rFonts w:ascii="Times New Roman" w:hAnsi="Times New Roman"/>
                <w:sz w:val="24"/>
                <w:szCs w:val="24"/>
              </w:rPr>
            </w:pPr>
            <w:r>
              <w:rPr>
                <w:rFonts w:ascii="Times New Roman" w:hAnsi="Times New Roman"/>
                <w:color w:val="323232"/>
                <w:spacing w:val="-8"/>
                <w:sz w:val="24"/>
                <w:szCs w:val="24"/>
              </w:rPr>
              <w:t xml:space="preserve">Все </w:t>
            </w:r>
            <w:r>
              <w:rPr>
                <w:rFonts w:ascii="Times New Roman" w:hAnsi="Times New Roman"/>
                <w:color w:val="323232"/>
                <w:spacing w:val="-6"/>
                <w:sz w:val="24"/>
                <w:szCs w:val="24"/>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5"/>
                <w:sz w:val="24"/>
                <w:szCs w:val="24"/>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3"/>
                <w:sz w:val="24"/>
                <w:szCs w:val="24"/>
              </w:rPr>
              <w:t>Воспитатели групп</w:t>
            </w:r>
          </w:p>
        </w:tc>
      </w:tr>
      <w:tr w:rsidR="00B0507F" w:rsidTr="00B0507F">
        <w:trPr>
          <w:trHeight w:hRule="exact" w:val="7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6"/>
              <w:rPr>
                <w:rFonts w:ascii="Times New Roman" w:hAnsi="Times New Roman"/>
                <w:sz w:val="24"/>
                <w:szCs w:val="24"/>
              </w:rPr>
            </w:pPr>
            <w:r>
              <w:rPr>
                <w:rFonts w:ascii="Times New Roman" w:hAnsi="Times New Roman"/>
                <w:color w:val="000000"/>
                <w:sz w:val="24"/>
                <w:szCs w:val="24"/>
              </w:rPr>
              <w:t>5.</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7"/>
              <w:rPr>
                <w:rFonts w:ascii="Times New Roman" w:hAnsi="Times New Roman"/>
                <w:sz w:val="24"/>
                <w:szCs w:val="24"/>
              </w:rPr>
            </w:pPr>
            <w:r>
              <w:rPr>
                <w:rFonts w:ascii="Times New Roman" w:hAnsi="Times New Roman"/>
                <w:color w:val="323232"/>
                <w:spacing w:val="-2"/>
                <w:sz w:val="24"/>
                <w:szCs w:val="24"/>
              </w:rPr>
              <w:t>Спортивные упражнения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358"/>
              <w:rPr>
                <w:rFonts w:ascii="Times New Roman" w:hAnsi="Times New Roman"/>
                <w:sz w:val="24"/>
                <w:szCs w:val="24"/>
              </w:rPr>
            </w:pPr>
            <w:r>
              <w:rPr>
                <w:rFonts w:ascii="Times New Roman" w:hAnsi="Times New Roman"/>
                <w:color w:val="323232"/>
                <w:spacing w:val="-8"/>
                <w:sz w:val="24"/>
                <w:szCs w:val="24"/>
              </w:rPr>
              <w:t>Все г</w:t>
            </w:r>
            <w:r>
              <w:rPr>
                <w:rFonts w:ascii="Times New Roman" w:hAnsi="Times New Roman"/>
                <w:color w:val="323232"/>
                <w:spacing w:val="-6"/>
                <w:sz w:val="24"/>
                <w:szCs w:val="24"/>
              </w:rPr>
              <w:t>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62" w:right="449"/>
              <w:rPr>
                <w:rFonts w:ascii="Times New Roman" w:hAnsi="Times New Roman"/>
                <w:sz w:val="24"/>
                <w:szCs w:val="24"/>
              </w:rPr>
            </w:pPr>
            <w:r>
              <w:rPr>
                <w:rFonts w:ascii="Times New Roman" w:hAnsi="Times New Roman"/>
                <w:color w:val="323232"/>
                <w:sz w:val="24"/>
                <w:szCs w:val="24"/>
              </w:rPr>
              <w:t xml:space="preserve">2 раза </w:t>
            </w:r>
            <w:r>
              <w:rPr>
                <w:rFonts w:ascii="Times New Roman" w:hAnsi="Times New Roman"/>
                <w:color w:val="323232"/>
                <w:spacing w:val="-5"/>
                <w:sz w:val="24"/>
                <w:szCs w:val="24"/>
              </w:rPr>
              <w:t>в неделю</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3"/>
                <w:sz w:val="24"/>
                <w:szCs w:val="24"/>
              </w:rPr>
              <w:t>Воспитатели групп</w:t>
            </w:r>
          </w:p>
        </w:tc>
      </w:tr>
      <w:tr w:rsidR="00B0507F" w:rsidTr="00B0507F">
        <w:trPr>
          <w:trHeight w:hRule="exact" w:val="128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9"/>
              <w:rPr>
                <w:rFonts w:ascii="Times New Roman" w:hAnsi="Times New Roman"/>
                <w:sz w:val="24"/>
                <w:szCs w:val="24"/>
              </w:rPr>
            </w:pPr>
            <w:r>
              <w:rPr>
                <w:rFonts w:ascii="Times New Roman" w:hAnsi="Times New Roman"/>
                <w:color w:val="000000"/>
                <w:sz w:val="24"/>
                <w:szCs w:val="24"/>
              </w:rPr>
              <w:t>6.</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
              <w:rPr>
                <w:rFonts w:ascii="Times New Roman" w:hAnsi="Times New Roman"/>
                <w:sz w:val="24"/>
                <w:szCs w:val="24"/>
              </w:rPr>
            </w:pPr>
            <w:r>
              <w:rPr>
                <w:rFonts w:ascii="Times New Roman" w:hAnsi="Times New Roman"/>
                <w:color w:val="323232"/>
                <w:spacing w:val="-3"/>
                <w:sz w:val="24"/>
                <w:szCs w:val="24"/>
              </w:rPr>
              <w:t>Спортивные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38" w:right="22"/>
              <w:rPr>
                <w:rFonts w:ascii="Times New Roman" w:hAnsi="Times New Roman"/>
                <w:sz w:val="24"/>
                <w:szCs w:val="24"/>
              </w:rPr>
            </w:pPr>
            <w:r>
              <w:rPr>
                <w:rFonts w:ascii="Times New Roman" w:hAnsi="Times New Roman"/>
                <w:color w:val="323232"/>
                <w:spacing w:val="-3"/>
                <w:sz w:val="24"/>
                <w:szCs w:val="24"/>
              </w:rPr>
              <w:t>Старшая, под</w:t>
            </w:r>
            <w:r>
              <w:rPr>
                <w:rFonts w:ascii="Times New Roman" w:hAnsi="Times New Roman"/>
                <w:color w:val="323232"/>
                <w:spacing w:val="-4"/>
                <w:sz w:val="24"/>
                <w:szCs w:val="24"/>
              </w:rPr>
              <w:t>готовительная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62" w:right="454"/>
              <w:rPr>
                <w:rFonts w:ascii="Times New Roman" w:hAnsi="Times New Roman"/>
                <w:sz w:val="24"/>
                <w:szCs w:val="24"/>
              </w:rPr>
            </w:pPr>
            <w:r>
              <w:rPr>
                <w:rFonts w:ascii="Times New Roman" w:hAnsi="Times New Roman"/>
                <w:color w:val="323232"/>
                <w:spacing w:val="1"/>
                <w:sz w:val="24"/>
                <w:szCs w:val="24"/>
              </w:rPr>
              <w:t xml:space="preserve">2 раза </w:t>
            </w:r>
            <w:r>
              <w:rPr>
                <w:rFonts w:ascii="Times New Roman" w:hAnsi="Times New Roman"/>
                <w:color w:val="323232"/>
                <w:spacing w:val="-5"/>
                <w:sz w:val="24"/>
                <w:szCs w:val="24"/>
              </w:rPr>
              <w:t>в неделю</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3"/>
                <w:sz w:val="24"/>
                <w:szCs w:val="24"/>
              </w:rPr>
              <w:t>Воспитатели групп</w:t>
            </w:r>
          </w:p>
        </w:tc>
      </w:tr>
      <w:tr w:rsidR="00B0507F" w:rsidTr="00B0507F">
        <w:trPr>
          <w:trHeight w:hRule="exact" w:val="85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9"/>
              <w:rPr>
                <w:rFonts w:ascii="Times New Roman" w:hAnsi="Times New Roman"/>
                <w:color w:val="000000"/>
                <w:sz w:val="24"/>
                <w:szCs w:val="24"/>
              </w:rPr>
            </w:pPr>
            <w:r>
              <w:rPr>
                <w:rFonts w:ascii="Times New Roman" w:hAnsi="Times New Roman"/>
                <w:color w:val="000000"/>
                <w:sz w:val="24"/>
                <w:szCs w:val="24"/>
              </w:rPr>
              <w:t>7.</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
              <w:rPr>
                <w:rFonts w:ascii="Times New Roman" w:hAnsi="Times New Roman"/>
                <w:color w:val="323232"/>
                <w:spacing w:val="-3"/>
                <w:sz w:val="24"/>
                <w:szCs w:val="24"/>
              </w:rPr>
            </w:pPr>
            <w:r>
              <w:rPr>
                <w:rFonts w:ascii="Times New Roman" w:hAnsi="Times New Roman"/>
                <w:color w:val="323232"/>
                <w:spacing w:val="-3"/>
                <w:sz w:val="24"/>
                <w:szCs w:val="24"/>
              </w:rPr>
              <w:t>Физминутка во время занятия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38" w:right="22"/>
              <w:rPr>
                <w:rFonts w:ascii="Times New Roman" w:hAnsi="Times New Roman"/>
                <w:color w:val="323232"/>
                <w:spacing w:val="-3"/>
                <w:sz w:val="24"/>
                <w:szCs w:val="24"/>
              </w:rPr>
            </w:pPr>
            <w:r>
              <w:rPr>
                <w:rFonts w:ascii="Times New Roman" w:hAnsi="Times New Roman"/>
                <w:color w:val="323232"/>
                <w:spacing w:val="-3"/>
                <w:sz w:val="24"/>
                <w:szCs w:val="24"/>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62" w:right="454"/>
              <w:rPr>
                <w:rFonts w:ascii="Times New Roman" w:hAnsi="Times New Roman"/>
                <w:color w:val="323232"/>
                <w:spacing w:val="1"/>
                <w:sz w:val="24"/>
                <w:szCs w:val="24"/>
              </w:rPr>
            </w:pPr>
            <w:r>
              <w:rPr>
                <w:rFonts w:ascii="Times New Roman" w:hAnsi="Times New Roman"/>
                <w:color w:val="323232"/>
                <w:spacing w:val="1"/>
                <w:sz w:val="24"/>
                <w:szCs w:val="24"/>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color w:val="323232"/>
                <w:spacing w:val="-3"/>
                <w:sz w:val="24"/>
                <w:szCs w:val="24"/>
              </w:rPr>
            </w:pPr>
            <w:r>
              <w:rPr>
                <w:rFonts w:ascii="Times New Roman" w:hAnsi="Times New Roman"/>
                <w:color w:val="323232"/>
                <w:spacing w:val="-3"/>
                <w:sz w:val="24"/>
                <w:szCs w:val="24"/>
              </w:rPr>
              <w:t>Воспитатели групп</w:t>
            </w:r>
          </w:p>
        </w:tc>
      </w:tr>
      <w:tr w:rsidR="00B0507F" w:rsidTr="00B0507F">
        <w:trPr>
          <w:trHeight w:hRule="exact" w:val="8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9"/>
              <w:rPr>
                <w:rFonts w:ascii="Times New Roman" w:hAnsi="Times New Roman"/>
                <w:color w:val="000000"/>
                <w:sz w:val="24"/>
                <w:szCs w:val="24"/>
              </w:rPr>
            </w:pPr>
            <w:r>
              <w:rPr>
                <w:rFonts w:ascii="Times New Roman" w:hAnsi="Times New Roman"/>
                <w:color w:val="000000"/>
                <w:sz w:val="24"/>
                <w:szCs w:val="24"/>
              </w:rPr>
              <w:t>8.</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left="14"/>
              <w:rPr>
                <w:rFonts w:ascii="Times New Roman" w:hAnsi="Times New Roman"/>
                <w:color w:val="323232"/>
                <w:spacing w:val="-3"/>
                <w:sz w:val="24"/>
                <w:szCs w:val="24"/>
              </w:rPr>
            </w:pPr>
            <w:r>
              <w:rPr>
                <w:rFonts w:ascii="Times New Roman" w:hAnsi="Times New Roman"/>
                <w:color w:val="323232"/>
                <w:spacing w:val="-3"/>
                <w:sz w:val="24"/>
                <w:szCs w:val="24"/>
              </w:rPr>
              <w:t>Динамическая пауза между занятиями</w:t>
            </w:r>
          </w:p>
          <w:p w:rsidR="00B0507F" w:rsidRDefault="00B0507F">
            <w:pPr>
              <w:shd w:val="clear" w:color="auto" w:fill="FFFFFF"/>
              <w:ind w:left="14"/>
              <w:rPr>
                <w:rFonts w:ascii="Times New Roman" w:hAnsi="Times New Roman"/>
                <w:color w:val="323232"/>
                <w:spacing w:val="-3"/>
                <w:sz w:val="24"/>
                <w:szCs w:val="24"/>
              </w:rPr>
            </w:pPr>
          </w:p>
          <w:p w:rsidR="00B0507F" w:rsidRDefault="00B0507F">
            <w:pPr>
              <w:shd w:val="clear" w:color="auto" w:fill="FFFFFF"/>
              <w:ind w:left="14"/>
              <w:rPr>
                <w:rFonts w:ascii="Times New Roman" w:hAnsi="Times New Roman"/>
                <w:color w:val="323232"/>
                <w:spacing w:val="-3"/>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38" w:right="22" w:hanging="38"/>
              <w:rPr>
                <w:rFonts w:ascii="Times New Roman" w:hAnsi="Times New Roman"/>
                <w:color w:val="323232"/>
                <w:spacing w:val="-3"/>
                <w:sz w:val="24"/>
                <w:szCs w:val="24"/>
              </w:rPr>
            </w:pPr>
            <w:r>
              <w:rPr>
                <w:rFonts w:ascii="Times New Roman" w:hAnsi="Times New Roman"/>
                <w:color w:val="323232"/>
                <w:spacing w:val="-3"/>
                <w:sz w:val="24"/>
                <w:szCs w:val="24"/>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62" w:right="454"/>
              <w:rPr>
                <w:rFonts w:ascii="Times New Roman" w:hAnsi="Times New Roman"/>
                <w:color w:val="323232"/>
                <w:spacing w:val="1"/>
                <w:sz w:val="24"/>
                <w:szCs w:val="24"/>
              </w:rPr>
            </w:pPr>
            <w:r>
              <w:rPr>
                <w:rFonts w:ascii="Times New Roman" w:hAnsi="Times New Roman"/>
                <w:color w:val="323232"/>
                <w:spacing w:val="1"/>
                <w:sz w:val="24"/>
                <w:szCs w:val="24"/>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color w:val="323232"/>
                <w:spacing w:val="-3"/>
                <w:sz w:val="24"/>
                <w:szCs w:val="24"/>
              </w:rPr>
            </w:pPr>
            <w:r>
              <w:rPr>
                <w:rFonts w:ascii="Times New Roman" w:hAnsi="Times New Roman"/>
                <w:color w:val="323232"/>
                <w:spacing w:val="-3"/>
                <w:sz w:val="24"/>
                <w:szCs w:val="24"/>
              </w:rPr>
              <w:t>Воспитатели групп</w:t>
            </w:r>
          </w:p>
        </w:tc>
      </w:tr>
      <w:tr w:rsidR="00B0507F" w:rsidTr="00B0507F">
        <w:trPr>
          <w:trHeight w:hRule="exact" w:val="6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39"/>
              <w:rPr>
                <w:rFonts w:ascii="Times New Roman" w:hAnsi="Times New Roman"/>
                <w:sz w:val="24"/>
                <w:szCs w:val="24"/>
              </w:rPr>
            </w:pPr>
            <w:r>
              <w:rPr>
                <w:rFonts w:ascii="Times New Roman" w:hAnsi="Times New Roman"/>
                <w:sz w:val="24"/>
                <w:szCs w:val="24"/>
              </w:rPr>
              <w:t>9.</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72" w:firstLine="5"/>
              <w:rPr>
                <w:rFonts w:ascii="Times New Roman" w:hAnsi="Times New Roman"/>
                <w:sz w:val="24"/>
                <w:szCs w:val="24"/>
              </w:rPr>
            </w:pPr>
            <w:r>
              <w:rPr>
                <w:rFonts w:ascii="Times New Roman" w:hAnsi="Times New Roman"/>
                <w:color w:val="323232"/>
                <w:spacing w:val="-2"/>
                <w:sz w:val="24"/>
                <w:szCs w:val="24"/>
              </w:rPr>
              <w:t xml:space="preserve"> Физкуль</w:t>
            </w:r>
            <w:r>
              <w:rPr>
                <w:rFonts w:ascii="Times New Roman" w:hAnsi="Times New Roman"/>
                <w:color w:val="323232"/>
                <w:spacing w:val="-2"/>
                <w:sz w:val="24"/>
                <w:szCs w:val="24"/>
              </w:rPr>
              <w:softHyphen/>
              <w:t>турные досуги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left="38" w:hanging="38"/>
              <w:rPr>
                <w:rFonts w:ascii="Times New Roman" w:hAnsi="Times New Roman"/>
                <w:color w:val="000000"/>
                <w:sz w:val="24"/>
                <w:szCs w:val="24"/>
              </w:rPr>
            </w:pPr>
            <w:r>
              <w:rPr>
                <w:rFonts w:ascii="Times New Roman" w:hAnsi="Times New Roman"/>
                <w:color w:val="000000"/>
                <w:sz w:val="24"/>
                <w:szCs w:val="24"/>
              </w:rPr>
              <w:t>Все</w:t>
            </w:r>
          </w:p>
          <w:p w:rsidR="00B0507F" w:rsidRDefault="00B0507F">
            <w:pPr>
              <w:shd w:val="clear" w:color="auto" w:fill="FFFFFF"/>
              <w:ind w:left="38" w:hanging="38"/>
              <w:rPr>
                <w:rFonts w:ascii="Times New Roman"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62" w:right="526"/>
              <w:rPr>
                <w:rFonts w:ascii="Times New Roman" w:hAnsi="Times New Roman"/>
                <w:sz w:val="24"/>
                <w:szCs w:val="24"/>
              </w:rPr>
            </w:pPr>
            <w:r>
              <w:rPr>
                <w:rFonts w:ascii="Times New Roman" w:hAnsi="Times New Roman"/>
                <w:color w:val="323232"/>
                <w:spacing w:val="-6"/>
                <w:sz w:val="24"/>
                <w:szCs w:val="24"/>
              </w:rPr>
              <w:t xml:space="preserve">1 раз </w:t>
            </w:r>
            <w:r>
              <w:rPr>
                <w:rFonts w:ascii="Times New Roman" w:hAnsi="Times New Roman"/>
                <w:color w:val="323232"/>
                <w:spacing w:val="-3"/>
                <w:sz w:val="24"/>
                <w:szCs w:val="24"/>
              </w:rPr>
              <w:t>в месяц</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552"/>
              <w:rPr>
                <w:rFonts w:ascii="Times New Roman" w:hAnsi="Times New Roman"/>
                <w:color w:val="323232"/>
                <w:spacing w:val="-4"/>
                <w:sz w:val="24"/>
                <w:szCs w:val="24"/>
              </w:rPr>
            </w:pPr>
            <w:r>
              <w:rPr>
                <w:rFonts w:ascii="Times New Roman" w:hAnsi="Times New Roman"/>
                <w:color w:val="323232"/>
                <w:spacing w:val="-4"/>
                <w:sz w:val="24"/>
                <w:szCs w:val="24"/>
              </w:rPr>
              <w:t>Воспитатели, музыкальный руководитель</w:t>
            </w:r>
          </w:p>
        </w:tc>
      </w:tr>
      <w:tr w:rsidR="00B0507F" w:rsidTr="00B0507F">
        <w:trPr>
          <w:trHeight w:hRule="exact" w:val="98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37"/>
              <w:rPr>
                <w:rFonts w:ascii="Times New Roman" w:hAnsi="Times New Roman"/>
                <w:sz w:val="24"/>
                <w:szCs w:val="24"/>
              </w:rPr>
            </w:pPr>
            <w:r>
              <w:rPr>
                <w:rFonts w:ascii="Times New Roman" w:hAnsi="Times New Roman"/>
                <w:color w:val="000000"/>
                <w:sz w:val="24"/>
                <w:szCs w:val="24"/>
              </w:rPr>
              <w:t>10.</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7"/>
              <w:rPr>
                <w:rFonts w:ascii="Times New Roman" w:hAnsi="Times New Roman"/>
                <w:sz w:val="24"/>
                <w:szCs w:val="24"/>
              </w:rPr>
            </w:pPr>
            <w:r>
              <w:rPr>
                <w:rFonts w:ascii="Times New Roman" w:hAnsi="Times New Roman"/>
                <w:color w:val="323232"/>
                <w:spacing w:val="-3"/>
                <w:sz w:val="24"/>
                <w:szCs w:val="24"/>
              </w:rPr>
              <w:t>Физкультурные праздники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38" w:hanging="38"/>
              <w:rPr>
                <w:rFonts w:ascii="Times New Roman" w:hAnsi="Times New Roman"/>
                <w:sz w:val="24"/>
                <w:szCs w:val="24"/>
              </w:rPr>
            </w:pPr>
            <w:r>
              <w:rPr>
                <w:rFonts w:ascii="Times New Roman" w:hAnsi="Times New Roman"/>
                <w:color w:val="323232"/>
                <w:spacing w:val="-3"/>
                <w:sz w:val="24"/>
                <w:szCs w:val="24"/>
              </w:rPr>
              <w:t>Старшая, под</w:t>
            </w:r>
            <w:r>
              <w:rPr>
                <w:rFonts w:ascii="Times New Roman" w:hAnsi="Times New Roman"/>
                <w:color w:val="323232"/>
                <w:spacing w:val="-3"/>
                <w:sz w:val="24"/>
                <w:szCs w:val="24"/>
              </w:rPr>
              <w:softHyphen/>
            </w:r>
            <w:r>
              <w:rPr>
                <w:rFonts w:ascii="Times New Roman" w:hAnsi="Times New Roman"/>
                <w:color w:val="323232"/>
                <w:spacing w:val="-4"/>
                <w:sz w:val="24"/>
                <w:szCs w:val="24"/>
              </w:rPr>
              <w:t>готовит</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34" w:right="31"/>
              <w:rPr>
                <w:rFonts w:ascii="Times New Roman" w:hAnsi="Times New Roman"/>
                <w:sz w:val="24"/>
                <w:szCs w:val="24"/>
              </w:rPr>
            </w:pPr>
            <w:r>
              <w:rPr>
                <w:rFonts w:ascii="Times New Roman" w:hAnsi="Times New Roman"/>
                <w:color w:val="323232"/>
                <w:sz w:val="24"/>
                <w:szCs w:val="24"/>
              </w:rPr>
              <w:t xml:space="preserve">2 раза в год </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46" w:right="96"/>
              <w:rPr>
                <w:rFonts w:ascii="Times New Roman" w:hAnsi="Times New Roman"/>
                <w:sz w:val="24"/>
                <w:szCs w:val="24"/>
              </w:rPr>
            </w:pPr>
            <w:r>
              <w:rPr>
                <w:rFonts w:ascii="Times New Roman" w:hAnsi="Times New Roman"/>
                <w:color w:val="323232"/>
                <w:spacing w:val="-3"/>
                <w:sz w:val="24"/>
                <w:szCs w:val="24"/>
              </w:rPr>
              <w:t>музыкальный руко</w:t>
            </w:r>
            <w:r>
              <w:rPr>
                <w:rFonts w:ascii="Times New Roman" w:hAnsi="Times New Roman"/>
                <w:color w:val="323232"/>
                <w:spacing w:val="-3"/>
                <w:sz w:val="24"/>
                <w:szCs w:val="24"/>
              </w:rPr>
              <w:softHyphen/>
            </w:r>
            <w:r>
              <w:rPr>
                <w:rFonts w:ascii="Times New Roman" w:hAnsi="Times New Roman"/>
                <w:color w:val="323232"/>
                <w:spacing w:val="-1"/>
                <w:sz w:val="24"/>
                <w:szCs w:val="24"/>
              </w:rPr>
              <w:t xml:space="preserve">водитель, воспитатели </w:t>
            </w:r>
          </w:p>
        </w:tc>
      </w:tr>
      <w:tr w:rsidR="00B0507F" w:rsidTr="00B0507F">
        <w:trPr>
          <w:trHeight w:hRule="exact" w:val="134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94"/>
              <w:rPr>
                <w:rFonts w:ascii="Times New Roman" w:hAnsi="Times New Roman"/>
                <w:sz w:val="24"/>
                <w:szCs w:val="24"/>
              </w:rPr>
            </w:pPr>
            <w:r>
              <w:rPr>
                <w:rFonts w:ascii="Times New Roman" w:hAnsi="Times New Roman"/>
                <w:color w:val="000000"/>
                <w:sz w:val="24"/>
                <w:szCs w:val="24"/>
              </w:rPr>
              <w:t>11.</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4"/>
                <w:sz w:val="24"/>
                <w:szCs w:val="24"/>
              </w:rPr>
              <w:t>День здоровья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01" w:right="122"/>
              <w:rPr>
                <w:rFonts w:ascii="Times New Roman" w:hAnsi="Times New Roman"/>
                <w:sz w:val="24"/>
                <w:szCs w:val="24"/>
              </w:rPr>
            </w:pPr>
            <w:r>
              <w:rPr>
                <w:rFonts w:ascii="Times New Roman" w:hAnsi="Times New Roman"/>
                <w:color w:val="323232"/>
                <w:spacing w:val="-2"/>
                <w:sz w:val="24"/>
                <w:szCs w:val="24"/>
              </w:rPr>
              <w:t xml:space="preserve">Все группы, </w:t>
            </w:r>
            <w:r>
              <w:rPr>
                <w:rFonts w:ascii="Times New Roman" w:hAnsi="Times New Roman"/>
                <w:color w:val="323232"/>
                <w:spacing w:val="-3"/>
                <w:sz w:val="24"/>
                <w:szCs w:val="24"/>
              </w:rPr>
              <w:t>кроме ясель</w:t>
            </w:r>
            <w:r>
              <w:rPr>
                <w:rFonts w:ascii="Times New Roman" w:hAnsi="Times New Roman"/>
                <w:color w:val="323232"/>
                <w:spacing w:val="-3"/>
                <w:sz w:val="24"/>
                <w:szCs w:val="24"/>
              </w:rPr>
              <w:softHyphen/>
            </w:r>
            <w:r>
              <w:rPr>
                <w:rFonts w:ascii="Times New Roman" w:hAnsi="Times New Roman"/>
                <w:color w:val="323232"/>
                <w:spacing w:val="-7"/>
                <w:sz w:val="24"/>
                <w:szCs w:val="24"/>
              </w:rPr>
              <w:t>ной</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542"/>
              <w:rPr>
                <w:rFonts w:ascii="Times New Roman" w:hAnsi="Times New Roman"/>
                <w:sz w:val="24"/>
                <w:szCs w:val="24"/>
              </w:rPr>
            </w:pPr>
            <w:r>
              <w:rPr>
                <w:rFonts w:ascii="Times New Roman" w:hAnsi="Times New Roman"/>
                <w:color w:val="323232"/>
                <w:spacing w:val="-6"/>
                <w:sz w:val="24"/>
                <w:szCs w:val="24"/>
              </w:rPr>
              <w:t xml:space="preserve">1 раз </w:t>
            </w:r>
            <w:r>
              <w:rPr>
                <w:rFonts w:ascii="Times New Roman" w:hAnsi="Times New Roman"/>
                <w:color w:val="323232"/>
                <w:spacing w:val="-3"/>
                <w:sz w:val="24"/>
                <w:szCs w:val="24"/>
              </w:rPr>
              <w:t>в месяц</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91"/>
              <w:rPr>
                <w:rFonts w:ascii="Times New Roman" w:hAnsi="Times New Roman"/>
                <w:sz w:val="24"/>
                <w:szCs w:val="24"/>
              </w:rPr>
            </w:pPr>
            <w:r>
              <w:rPr>
                <w:rFonts w:ascii="Times New Roman" w:hAnsi="Times New Roman"/>
                <w:color w:val="323232"/>
                <w:spacing w:val="-2"/>
                <w:sz w:val="24"/>
                <w:szCs w:val="24"/>
              </w:rPr>
              <w:t xml:space="preserve"> медсестра, му</w:t>
            </w:r>
            <w:r>
              <w:rPr>
                <w:rFonts w:ascii="Times New Roman" w:hAnsi="Times New Roman"/>
                <w:color w:val="323232"/>
                <w:spacing w:val="-2"/>
                <w:sz w:val="24"/>
                <w:szCs w:val="24"/>
              </w:rPr>
              <w:softHyphen/>
            </w:r>
            <w:r>
              <w:rPr>
                <w:rFonts w:ascii="Times New Roman" w:hAnsi="Times New Roman"/>
                <w:color w:val="323232"/>
                <w:spacing w:val="-3"/>
                <w:sz w:val="24"/>
                <w:szCs w:val="24"/>
              </w:rPr>
              <w:t xml:space="preserve">зыкальный руководитель, </w:t>
            </w:r>
            <w:r>
              <w:rPr>
                <w:rFonts w:ascii="Times New Roman" w:hAnsi="Times New Roman"/>
                <w:color w:val="323232"/>
                <w:spacing w:val="-1"/>
                <w:sz w:val="24"/>
                <w:szCs w:val="24"/>
              </w:rPr>
              <w:t xml:space="preserve">воспитатели </w:t>
            </w:r>
          </w:p>
        </w:tc>
      </w:tr>
      <w:tr w:rsidR="00B0507F" w:rsidTr="00B0507F">
        <w:trPr>
          <w:trHeight w:val="30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jc w:val="center"/>
              <w:rPr>
                <w:rFonts w:ascii="Times New Roman" w:hAnsi="Times New Roman"/>
                <w:bCs/>
                <w:sz w:val="24"/>
                <w:szCs w:val="24"/>
              </w:rPr>
            </w:pPr>
            <w:r>
              <w:rPr>
                <w:rFonts w:ascii="Times New Roman" w:hAnsi="Times New Roman"/>
                <w:bCs/>
                <w:color w:val="323232"/>
                <w:spacing w:val="10"/>
                <w:sz w:val="24"/>
                <w:szCs w:val="24"/>
                <w:lang w:val="en-US"/>
              </w:rPr>
              <w:t xml:space="preserve">III. </w:t>
            </w:r>
            <w:r>
              <w:rPr>
                <w:rFonts w:ascii="Times New Roman" w:hAnsi="Times New Roman"/>
                <w:bCs/>
                <w:color w:val="323232"/>
                <w:spacing w:val="10"/>
                <w:sz w:val="24"/>
                <w:szCs w:val="24"/>
              </w:rPr>
              <w:t>ПРОФИЛАКТИЧЕСКИЕ МЕРОПРИЯТИЯ</w:t>
            </w:r>
          </w:p>
        </w:tc>
      </w:tr>
      <w:tr w:rsidR="00B0507F" w:rsidTr="00B0507F">
        <w:trPr>
          <w:trHeight w:hRule="exact" w:val="83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2"/>
              <w:rPr>
                <w:rFonts w:ascii="Times New Roman" w:hAnsi="Times New Roman"/>
                <w:sz w:val="24"/>
                <w:szCs w:val="24"/>
              </w:rPr>
            </w:pPr>
            <w:r>
              <w:rPr>
                <w:rFonts w:ascii="Times New Roman" w:hAnsi="Times New Roman"/>
                <w:color w:val="000000"/>
                <w:sz w:val="24"/>
                <w:szCs w:val="24"/>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3"/>
                <w:sz w:val="24"/>
                <w:szCs w:val="24"/>
              </w:rPr>
              <w:t>Витаминотерапия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02" w:right="389"/>
              <w:rPr>
                <w:rFonts w:ascii="Times New Roman" w:hAnsi="Times New Roman"/>
                <w:sz w:val="24"/>
                <w:szCs w:val="24"/>
              </w:rPr>
            </w:pPr>
            <w:r>
              <w:rPr>
                <w:rFonts w:ascii="Times New Roman" w:hAnsi="Times New Roman"/>
                <w:color w:val="323232"/>
                <w:spacing w:val="-8"/>
                <w:sz w:val="24"/>
                <w:szCs w:val="24"/>
              </w:rPr>
              <w:t xml:space="preserve">Все </w:t>
            </w:r>
            <w:r>
              <w:rPr>
                <w:rFonts w:ascii="Times New Roman" w:hAnsi="Times New Roman"/>
                <w:color w:val="323232"/>
                <w:spacing w:val="-6"/>
                <w:sz w:val="24"/>
                <w:szCs w:val="24"/>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1"/>
                <w:sz w:val="24"/>
                <w:szCs w:val="24"/>
              </w:rPr>
              <w:t>2 раза в год</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2"/>
                <w:sz w:val="24"/>
                <w:szCs w:val="24"/>
              </w:rPr>
              <w:t>Ст. медсестра</w:t>
            </w:r>
          </w:p>
        </w:tc>
      </w:tr>
      <w:tr w:rsidR="00B0507F" w:rsidTr="00B0507F">
        <w:trPr>
          <w:trHeight w:hRule="exact" w:val="326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03"/>
              <w:rPr>
                <w:rFonts w:ascii="Times New Roman" w:hAnsi="Times New Roman"/>
                <w:sz w:val="24"/>
                <w:szCs w:val="24"/>
              </w:rPr>
            </w:pPr>
            <w:r>
              <w:rPr>
                <w:rFonts w:ascii="Times New Roman" w:hAnsi="Times New Roman"/>
                <w:color w:val="000000"/>
                <w:sz w:val="24"/>
                <w:szCs w:val="24"/>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350" w:hanging="29"/>
              <w:rPr>
                <w:rFonts w:ascii="Times New Roman" w:hAnsi="Times New Roman"/>
                <w:sz w:val="24"/>
                <w:szCs w:val="24"/>
              </w:rPr>
            </w:pPr>
            <w:r>
              <w:rPr>
                <w:rFonts w:ascii="Times New Roman" w:hAnsi="Times New Roman"/>
                <w:color w:val="323232"/>
                <w:sz w:val="24"/>
                <w:szCs w:val="24"/>
              </w:rPr>
              <w:t xml:space="preserve">Профилактика гриппа и </w:t>
            </w:r>
            <w:r>
              <w:rPr>
                <w:rFonts w:ascii="Times New Roman" w:hAnsi="Times New Roman"/>
                <w:color w:val="323232"/>
                <w:spacing w:val="-3"/>
                <w:sz w:val="24"/>
                <w:szCs w:val="24"/>
              </w:rPr>
              <w:t>простудных заболеваний (режимы проветривания, утренние фильтры, работа с род.)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02" w:right="394"/>
              <w:rPr>
                <w:rFonts w:ascii="Times New Roman" w:hAnsi="Times New Roman"/>
                <w:sz w:val="24"/>
                <w:szCs w:val="24"/>
              </w:rPr>
            </w:pPr>
            <w:r>
              <w:rPr>
                <w:rFonts w:ascii="Times New Roman" w:hAnsi="Times New Roman"/>
                <w:color w:val="323232"/>
                <w:spacing w:val="-8"/>
                <w:sz w:val="24"/>
                <w:szCs w:val="24"/>
              </w:rPr>
              <w:t xml:space="preserve">Все </w:t>
            </w:r>
            <w:r>
              <w:rPr>
                <w:rFonts w:ascii="Times New Roman" w:hAnsi="Times New Roman"/>
                <w:color w:val="323232"/>
                <w:spacing w:val="-6"/>
                <w:sz w:val="24"/>
                <w:szCs w:val="24"/>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 w:right="79"/>
              <w:rPr>
                <w:rFonts w:ascii="Times New Roman" w:hAnsi="Times New Roman"/>
                <w:sz w:val="24"/>
                <w:szCs w:val="24"/>
              </w:rPr>
            </w:pPr>
            <w:r>
              <w:rPr>
                <w:rFonts w:ascii="Times New Roman" w:hAnsi="Times New Roman"/>
                <w:color w:val="323232"/>
                <w:spacing w:val="-1"/>
                <w:sz w:val="24"/>
                <w:szCs w:val="24"/>
              </w:rPr>
              <w:t>Неблагоприятн</w:t>
            </w:r>
            <w:r>
              <w:rPr>
                <w:rFonts w:ascii="Times New Roman" w:hAnsi="Times New Roman"/>
                <w:color w:val="323232"/>
                <w:spacing w:val="-3"/>
                <w:sz w:val="24"/>
                <w:szCs w:val="24"/>
              </w:rPr>
              <w:t>ые периоды (осень-весна) воз</w:t>
            </w:r>
            <w:r>
              <w:rPr>
                <w:rFonts w:ascii="Times New Roman" w:hAnsi="Times New Roman"/>
                <w:color w:val="323232"/>
                <w:spacing w:val="-3"/>
                <w:sz w:val="24"/>
                <w:szCs w:val="24"/>
              </w:rPr>
              <w:softHyphen/>
            </w:r>
            <w:r>
              <w:rPr>
                <w:rFonts w:ascii="Times New Roman" w:hAnsi="Times New Roman"/>
                <w:color w:val="323232"/>
                <w:spacing w:val="-1"/>
                <w:sz w:val="24"/>
                <w:szCs w:val="24"/>
              </w:rPr>
              <w:t>никновения ин</w:t>
            </w:r>
            <w:r>
              <w:rPr>
                <w:rFonts w:ascii="Times New Roman" w:hAnsi="Times New Roman"/>
                <w:color w:val="323232"/>
                <w:spacing w:val="-1"/>
                <w:sz w:val="24"/>
                <w:szCs w:val="24"/>
              </w:rPr>
              <w:softHyphen/>
            </w:r>
            <w:r>
              <w:rPr>
                <w:rFonts w:ascii="Times New Roman" w:hAnsi="Times New Roman"/>
                <w:color w:val="323232"/>
                <w:spacing w:val="-3"/>
                <w:sz w:val="24"/>
                <w:szCs w:val="24"/>
              </w:rPr>
              <w:t>фекции)</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23232"/>
                <w:spacing w:val="-2"/>
                <w:sz w:val="24"/>
                <w:szCs w:val="24"/>
              </w:rPr>
              <w:t>Ст. медсестра</w:t>
            </w:r>
          </w:p>
        </w:tc>
      </w:tr>
      <w:tr w:rsidR="00B0507F" w:rsidTr="00B0507F">
        <w:trPr>
          <w:trHeight w:val="321"/>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jc w:val="center"/>
              <w:rPr>
                <w:rFonts w:ascii="Times New Roman" w:hAnsi="Times New Roman"/>
                <w:bCs/>
                <w:sz w:val="24"/>
                <w:szCs w:val="24"/>
              </w:rPr>
            </w:pPr>
            <w:r>
              <w:rPr>
                <w:rFonts w:ascii="Times New Roman" w:hAnsi="Times New Roman"/>
                <w:bCs/>
                <w:color w:val="3F3F3F"/>
                <w:spacing w:val="1"/>
                <w:sz w:val="24"/>
                <w:szCs w:val="24"/>
                <w:lang w:val="en-US"/>
              </w:rPr>
              <w:t xml:space="preserve">IV. </w:t>
            </w:r>
            <w:r>
              <w:rPr>
                <w:rFonts w:ascii="Times New Roman" w:hAnsi="Times New Roman"/>
                <w:bCs/>
                <w:color w:val="3F3F3F"/>
                <w:spacing w:val="1"/>
                <w:sz w:val="24"/>
                <w:szCs w:val="24"/>
              </w:rPr>
              <w:t>НЕТРАДИЦИОННЫЕ ФОРМЫ ОЗДОРОВЛЕНИЯ</w:t>
            </w:r>
          </w:p>
        </w:tc>
      </w:tr>
      <w:tr w:rsidR="00B0507F" w:rsidTr="00B0507F">
        <w:trPr>
          <w:trHeight w:hRule="exact" w:val="2093"/>
        </w:trPr>
        <w:tc>
          <w:tcPr>
            <w:tcW w:w="557"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34"/>
              <w:rPr>
                <w:rFonts w:ascii="Times New Roman" w:hAnsi="Times New Roman"/>
                <w:sz w:val="24"/>
                <w:szCs w:val="24"/>
              </w:rPr>
            </w:pPr>
            <w:r>
              <w:rPr>
                <w:rFonts w:ascii="Times New Roman" w:hAnsi="Times New Roman"/>
                <w:color w:val="000000"/>
                <w:sz w:val="24"/>
                <w:szCs w:val="24"/>
              </w:rPr>
              <w:lastRenderedPageBreak/>
              <w:t>1.</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5"/>
              <w:rPr>
                <w:rFonts w:ascii="Times New Roman" w:hAnsi="Times New Roman"/>
                <w:sz w:val="24"/>
                <w:szCs w:val="24"/>
              </w:rPr>
            </w:pPr>
            <w:r>
              <w:rPr>
                <w:rFonts w:ascii="Times New Roman" w:hAnsi="Times New Roman"/>
                <w:color w:val="3F3F3F"/>
                <w:spacing w:val="-8"/>
                <w:sz w:val="24"/>
                <w:szCs w:val="24"/>
              </w:rPr>
              <w:t>Музыкотерапия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8"/>
                <w:sz w:val="24"/>
                <w:szCs w:val="24"/>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left="53" w:right="50"/>
              <w:rPr>
                <w:rFonts w:ascii="Times New Roman" w:hAnsi="Times New Roman"/>
                <w:color w:val="3F3F3F"/>
                <w:spacing w:val="-6"/>
                <w:sz w:val="24"/>
                <w:szCs w:val="24"/>
              </w:rPr>
            </w:pPr>
            <w:r>
              <w:rPr>
                <w:rFonts w:ascii="Times New Roman" w:hAnsi="Times New Roman"/>
                <w:color w:val="3F3F3F"/>
                <w:spacing w:val="-5"/>
                <w:sz w:val="24"/>
                <w:szCs w:val="24"/>
              </w:rPr>
              <w:t xml:space="preserve">Использование </w:t>
            </w:r>
            <w:r>
              <w:rPr>
                <w:rFonts w:ascii="Times New Roman" w:hAnsi="Times New Roman"/>
                <w:color w:val="3F3F3F"/>
                <w:spacing w:val="-8"/>
                <w:sz w:val="24"/>
                <w:szCs w:val="24"/>
              </w:rPr>
              <w:t>музыки</w:t>
            </w:r>
            <w:r>
              <w:rPr>
                <w:rFonts w:ascii="Times New Roman" w:hAnsi="Times New Roman"/>
                <w:color w:val="3F3F3F"/>
                <w:spacing w:val="-5"/>
                <w:sz w:val="24"/>
                <w:szCs w:val="24"/>
              </w:rPr>
              <w:t xml:space="preserve"> на </w:t>
            </w:r>
            <w:r>
              <w:rPr>
                <w:rFonts w:ascii="Times New Roman" w:hAnsi="Times New Roman"/>
                <w:color w:val="3F3F3F"/>
                <w:spacing w:val="-4"/>
                <w:sz w:val="24"/>
                <w:szCs w:val="24"/>
              </w:rPr>
              <w:t xml:space="preserve">занятиях </w:t>
            </w:r>
            <w:r>
              <w:rPr>
                <w:rFonts w:ascii="Times New Roman" w:hAnsi="Times New Roman"/>
                <w:color w:val="3F3F3F"/>
                <w:spacing w:val="-5"/>
                <w:sz w:val="24"/>
                <w:szCs w:val="24"/>
              </w:rPr>
              <w:t>физ</w:t>
            </w:r>
            <w:r>
              <w:rPr>
                <w:rFonts w:ascii="Times New Roman" w:hAnsi="Times New Roman"/>
                <w:color w:val="3F3F3F"/>
                <w:spacing w:val="-5"/>
                <w:sz w:val="24"/>
                <w:szCs w:val="24"/>
              </w:rPr>
              <w:softHyphen/>
            </w:r>
            <w:r>
              <w:rPr>
                <w:rFonts w:ascii="Times New Roman" w:hAnsi="Times New Roman"/>
                <w:color w:val="3F3F3F"/>
                <w:spacing w:val="-6"/>
                <w:sz w:val="24"/>
                <w:szCs w:val="24"/>
              </w:rPr>
              <w:t>культуре, на корригирующей гимнастике</w:t>
            </w:r>
          </w:p>
          <w:p w:rsidR="00B0507F" w:rsidRDefault="00B0507F">
            <w:pPr>
              <w:shd w:val="clear" w:color="auto" w:fill="FFFFFF"/>
              <w:ind w:left="53" w:right="50"/>
              <w:rPr>
                <w:rFonts w:ascii="Times New Roman" w:hAnsi="Times New Roman"/>
                <w:color w:val="3F3F3F"/>
                <w:spacing w:val="-6"/>
                <w:sz w:val="24"/>
                <w:szCs w:val="24"/>
              </w:rPr>
            </w:pPr>
          </w:p>
          <w:p w:rsidR="00B0507F" w:rsidRDefault="00B0507F">
            <w:pPr>
              <w:shd w:val="clear" w:color="auto" w:fill="FFFFFF"/>
              <w:ind w:left="53" w:right="50"/>
              <w:rPr>
                <w:rFonts w:ascii="Times New Roman" w:hAnsi="Times New Roman"/>
                <w:sz w:val="24"/>
                <w:szCs w:val="24"/>
              </w:rPr>
            </w:pPr>
            <w:r>
              <w:rPr>
                <w:rFonts w:ascii="Times New Roman" w:hAnsi="Times New Roman"/>
                <w:color w:val="3F3F3F"/>
                <w:spacing w:val="-6"/>
                <w:sz w:val="24"/>
                <w:szCs w:val="24"/>
              </w:rPr>
              <w:t>ей гимнастики</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62" w:right="84"/>
              <w:rPr>
                <w:rFonts w:ascii="Times New Roman" w:hAnsi="Times New Roman"/>
                <w:sz w:val="24"/>
                <w:szCs w:val="24"/>
              </w:rPr>
            </w:pPr>
            <w:r>
              <w:rPr>
                <w:rFonts w:ascii="Times New Roman" w:hAnsi="Times New Roman"/>
                <w:color w:val="3F3F3F"/>
                <w:spacing w:val="-8"/>
                <w:sz w:val="24"/>
                <w:szCs w:val="24"/>
              </w:rPr>
              <w:t>Музыкальный руководи</w:t>
            </w:r>
            <w:r>
              <w:rPr>
                <w:rFonts w:ascii="Times New Roman" w:hAnsi="Times New Roman"/>
                <w:color w:val="3F3F3F"/>
                <w:spacing w:val="-8"/>
                <w:sz w:val="24"/>
                <w:szCs w:val="24"/>
              </w:rPr>
              <w:softHyphen/>
            </w:r>
            <w:r>
              <w:rPr>
                <w:rFonts w:ascii="Times New Roman" w:hAnsi="Times New Roman"/>
                <w:color w:val="3F3F3F"/>
                <w:spacing w:val="-5"/>
                <w:sz w:val="24"/>
                <w:szCs w:val="24"/>
              </w:rPr>
              <w:t xml:space="preserve">тель, медсестра, </w:t>
            </w:r>
            <w:r>
              <w:rPr>
                <w:rFonts w:ascii="Times New Roman" w:hAnsi="Times New Roman"/>
                <w:color w:val="3F3F3F"/>
                <w:spacing w:val="-6"/>
                <w:sz w:val="24"/>
                <w:szCs w:val="24"/>
              </w:rPr>
              <w:t>вос</w:t>
            </w:r>
            <w:r>
              <w:rPr>
                <w:rFonts w:ascii="Times New Roman" w:hAnsi="Times New Roman"/>
                <w:color w:val="3F3F3F"/>
                <w:spacing w:val="-6"/>
                <w:sz w:val="24"/>
                <w:szCs w:val="24"/>
              </w:rPr>
              <w:softHyphen/>
              <w:t>питатель группы</w:t>
            </w:r>
          </w:p>
        </w:tc>
      </w:tr>
      <w:tr w:rsidR="00B0507F" w:rsidTr="00B0507F">
        <w:trPr>
          <w:trHeight w:hRule="exact" w:val="138"/>
        </w:trPr>
        <w:tc>
          <w:tcPr>
            <w:tcW w:w="557" w:type="dxa"/>
            <w:tcBorders>
              <w:top w:val="single" w:sz="4"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left="106"/>
              <w:rPr>
                <w:rFonts w:ascii="Times New Roman" w:hAnsi="Times New Roman"/>
                <w:color w:val="000000"/>
                <w:sz w:val="24"/>
                <w:szCs w:val="24"/>
              </w:rPr>
            </w:pPr>
          </w:p>
        </w:tc>
        <w:tc>
          <w:tcPr>
            <w:tcW w:w="2744" w:type="dxa"/>
            <w:gridSpan w:val="2"/>
            <w:tcBorders>
              <w:top w:val="single" w:sz="4"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right="221" w:firstLine="7"/>
              <w:rPr>
                <w:rFonts w:ascii="Times New Roman" w:hAnsi="Times New Roman"/>
                <w:color w:val="3F3F3F"/>
                <w:spacing w:val="-6"/>
                <w:sz w:val="24"/>
                <w:szCs w:val="24"/>
              </w:rPr>
            </w:pP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left="132" w:right="137"/>
              <w:rPr>
                <w:rFonts w:ascii="Times New Roman" w:hAnsi="Times New Roman"/>
                <w:color w:val="3F3F3F"/>
                <w:spacing w:val="-8"/>
                <w:sz w:val="24"/>
                <w:szCs w:val="24"/>
              </w:rPr>
            </w:pP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left="36" w:right="29"/>
              <w:rPr>
                <w:rFonts w:ascii="Times New Roman" w:hAnsi="Times New Roman"/>
                <w:color w:val="3F3F3F"/>
                <w:spacing w:val="-5"/>
                <w:sz w:val="24"/>
                <w:szCs w:val="24"/>
              </w:rPr>
            </w:pP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left="314" w:right="346"/>
              <w:rPr>
                <w:rFonts w:ascii="Times New Roman" w:hAnsi="Times New Roman"/>
                <w:color w:val="3F3F3F"/>
                <w:spacing w:val="-6"/>
                <w:sz w:val="24"/>
                <w:szCs w:val="24"/>
              </w:rPr>
            </w:pPr>
          </w:p>
        </w:tc>
      </w:tr>
      <w:tr w:rsidR="00B0507F" w:rsidTr="00B0507F">
        <w:trPr>
          <w:trHeight w:hRule="exact" w:val="1742"/>
        </w:trPr>
        <w:tc>
          <w:tcPr>
            <w:tcW w:w="557"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06"/>
              <w:rPr>
                <w:rFonts w:ascii="Times New Roman" w:hAnsi="Times New Roman"/>
                <w:sz w:val="24"/>
                <w:szCs w:val="24"/>
              </w:rPr>
            </w:pPr>
            <w:r>
              <w:rPr>
                <w:rFonts w:ascii="Times New Roman" w:hAnsi="Times New Roman"/>
                <w:color w:val="000000"/>
                <w:sz w:val="24"/>
                <w:szCs w:val="24"/>
              </w:rPr>
              <w:t>3.</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358" w:firstLine="2"/>
              <w:rPr>
                <w:rFonts w:ascii="Times New Roman" w:hAnsi="Times New Roman"/>
                <w:color w:val="3F3F3F"/>
                <w:spacing w:val="-8"/>
                <w:sz w:val="24"/>
                <w:szCs w:val="24"/>
              </w:rPr>
            </w:pPr>
            <w:r>
              <w:rPr>
                <w:rFonts w:ascii="Times New Roman" w:hAnsi="Times New Roman"/>
                <w:color w:val="3F3F3F"/>
                <w:spacing w:val="-8"/>
                <w:sz w:val="24"/>
                <w:szCs w:val="24"/>
              </w:rPr>
              <w:t>Фитонцидотерапия</w:t>
            </w:r>
          </w:p>
          <w:p w:rsidR="00B0507F" w:rsidRDefault="00B0507F">
            <w:pPr>
              <w:shd w:val="clear" w:color="auto" w:fill="FFFFFF"/>
              <w:ind w:right="358" w:firstLine="2"/>
              <w:rPr>
                <w:rFonts w:ascii="Times New Roman" w:hAnsi="Times New Roman"/>
                <w:sz w:val="24"/>
                <w:szCs w:val="24"/>
              </w:rPr>
            </w:pPr>
            <w:r>
              <w:rPr>
                <w:rFonts w:ascii="Times New Roman" w:hAnsi="Times New Roman"/>
                <w:color w:val="3F3F3F"/>
                <w:spacing w:val="-8"/>
                <w:sz w:val="24"/>
                <w:szCs w:val="24"/>
              </w:rPr>
              <w:t xml:space="preserve">(лук, </w:t>
            </w:r>
            <w:r>
              <w:rPr>
                <w:rFonts w:ascii="Times New Roman" w:hAnsi="Times New Roman"/>
                <w:color w:val="3F3F3F"/>
                <w:spacing w:val="-7"/>
                <w:sz w:val="24"/>
                <w:szCs w:val="24"/>
              </w:rPr>
              <w:t>чеснок)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9"/>
                <w:sz w:val="24"/>
                <w:szCs w:val="24"/>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31" w:right="43"/>
              <w:rPr>
                <w:rFonts w:ascii="Times New Roman" w:hAnsi="Times New Roman"/>
                <w:sz w:val="24"/>
                <w:szCs w:val="24"/>
              </w:rPr>
            </w:pPr>
            <w:r>
              <w:rPr>
                <w:rFonts w:ascii="Times New Roman" w:hAnsi="Times New Roman"/>
                <w:color w:val="3F3F3F"/>
                <w:spacing w:val="-8"/>
                <w:sz w:val="24"/>
                <w:szCs w:val="24"/>
              </w:rPr>
              <w:t xml:space="preserve">Неблагоприятные </w:t>
            </w:r>
            <w:r>
              <w:rPr>
                <w:rFonts w:ascii="Times New Roman" w:hAnsi="Times New Roman"/>
                <w:color w:val="3F3F3F"/>
                <w:spacing w:val="-6"/>
                <w:sz w:val="24"/>
                <w:szCs w:val="24"/>
              </w:rPr>
              <w:t>периоды, эпиде</w:t>
            </w:r>
            <w:r>
              <w:rPr>
                <w:rFonts w:ascii="Times New Roman" w:hAnsi="Times New Roman"/>
                <w:color w:val="3F3F3F"/>
                <w:spacing w:val="-6"/>
                <w:sz w:val="24"/>
                <w:szCs w:val="24"/>
              </w:rPr>
              <w:softHyphen/>
              <w:t>мии, инфекцион</w:t>
            </w:r>
            <w:r>
              <w:rPr>
                <w:rFonts w:ascii="Times New Roman" w:hAnsi="Times New Roman"/>
                <w:color w:val="3F3F3F"/>
                <w:spacing w:val="-6"/>
                <w:sz w:val="24"/>
                <w:szCs w:val="24"/>
              </w:rPr>
              <w:softHyphen/>
            </w:r>
            <w:r>
              <w:rPr>
                <w:rFonts w:ascii="Times New Roman" w:hAnsi="Times New Roman"/>
                <w:color w:val="3F3F3F"/>
                <w:spacing w:val="-5"/>
                <w:sz w:val="24"/>
                <w:szCs w:val="24"/>
              </w:rPr>
              <w:t>ные заболевания</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137"/>
              <w:rPr>
                <w:rFonts w:ascii="Times New Roman" w:hAnsi="Times New Roman"/>
                <w:sz w:val="24"/>
                <w:szCs w:val="24"/>
              </w:rPr>
            </w:pPr>
            <w:r>
              <w:rPr>
                <w:rFonts w:ascii="Times New Roman" w:hAnsi="Times New Roman"/>
                <w:color w:val="3F3F3F"/>
                <w:spacing w:val="-8"/>
                <w:sz w:val="24"/>
                <w:szCs w:val="24"/>
              </w:rPr>
              <w:t xml:space="preserve"> медсестра, младшие </w:t>
            </w:r>
            <w:r>
              <w:rPr>
                <w:rFonts w:ascii="Times New Roman" w:hAnsi="Times New Roman"/>
                <w:color w:val="3F3F3F"/>
                <w:spacing w:val="-6"/>
                <w:sz w:val="24"/>
                <w:szCs w:val="24"/>
              </w:rPr>
              <w:t>воспитатели</w:t>
            </w:r>
          </w:p>
        </w:tc>
      </w:tr>
      <w:tr w:rsidR="00B0507F" w:rsidTr="00B0507F">
        <w:trPr>
          <w:trHeight w:val="31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jc w:val="center"/>
              <w:rPr>
                <w:rFonts w:ascii="Times New Roman" w:hAnsi="Times New Roman"/>
                <w:bCs/>
                <w:sz w:val="24"/>
                <w:szCs w:val="24"/>
              </w:rPr>
            </w:pPr>
            <w:r>
              <w:rPr>
                <w:rFonts w:ascii="Times New Roman" w:hAnsi="Times New Roman"/>
                <w:bCs/>
                <w:color w:val="3F3F3F"/>
                <w:spacing w:val="-12"/>
                <w:sz w:val="24"/>
                <w:szCs w:val="24"/>
                <w:lang w:val="en-US"/>
              </w:rPr>
              <w:t xml:space="preserve">V. </w:t>
            </w:r>
            <w:r>
              <w:rPr>
                <w:rFonts w:ascii="Times New Roman" w:hAnsi="Times New Roman"/>
                <w:bCs/>
                <w:color w:val="3F3F3F"/>
                <w:spacing w:val="-12"/>
                <w:sz w:val="24"/>
                <w:szCs w:val="24"/>
              </w:rPr>
              <w:t>ЗАКАЛИВАНИЕ</w:t>
            </w:r>
          </w:p>
        </w:tc>
      </w:tr>
      <w:tr w:rsidR="00B0507F" w:rsidTr="00B0507F">
        <w:trPr>
          <w:trHeight w:hRule="exact" w:val="1008"/>
        </w:trPr>
        <w:tc>
          <w:tcPr>
            <w:tcW w:w="557"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22"/>
              <w:rPr>
                <w:rFonts w:ascii="Times New Roman" w:hAnsi="Times New Roman"/>
                <w:sz w:val="24"/>
                <w:szCs w:val="24"/>
              </w:rPr>
            </w:pPr>
            <w:r>
              <w:rPr>
                <w:rFonts w:ascii="Times New Roman" w:hAnsi="Times New Roman"/>
                <w:color w:val="000000"/>
                <w:sz w:val="24"/>
                <w:szCs w:val="24"/>
              </w:rPr>
              <w:t>1.</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331" w:hanging="2"/>
              <w:rPr>
                <w:rFonts w:ascii="Times New Roman" w:hAnsi="Times New Roman"/>
                <w:sz w:val="24"/>
                <w:szCs w:val="24"/>
              </w:rPr>
            </w:pPr>
            <w:r>
              <w:rPr>
                <w:rFonts w:ascii="Times New Roman" w:hAnsi="Times New Roman"/>
                <w:color w:val="3F3F3F"/>
                <w:spacing w:val="-8"/>
                <w:sz w:val="24"/>
                <w:szCs w:val="24"/>
              </w:rPr>
              <w:t>Воздушные ванны в сочетании с гимнастикой</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9"/>
                <w:sz w:val="24"/>
                <w:szCs w:val="24"/>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ind w:left="77" w:right="94"/>
              <w:rPr>
                <w:rFonts w:ascii="Times New Roman" w:hAnsi="Times New Roman"/>
                <w:sz w:val="24"/>
                <w:szCs w:val="24"/>
              </w:rPr>
            </w:pPr>
            <w:r>
              <w:rPr>
                <w:rFonts w:ascii="Times New Roman" w:hAnsi="Times New Roman"/>
                <w:color w:val="3F3F3F"/>
                <w:spacing w:val="-6"/>
                <w:sz w:val="24"/>
                <w:szCs w:val="24"/>
              </w:rPr>
              <w:t xml:space="preserve">После дневного </w:t>
            </w:r>
            <w:r>
              <w:rPr>
                <w:rFonts w:ascii="Times New Roman" w:hAnsi="Times New Roman"/>
                <w:color w:val="3F3F3F"/>
                <w:spacing w:val="-5"/>
                <w:sz w:val="24"/>
                <w:szCs w:val="24"/>
              </w:rPr>
              <w:t>сна</w:t>
            </w:r>
          </w:p>
          <w:p w:rsidR="00B0507F" w:rsidRDefault="00B0507F">
            <w:pPr>
              <w:shd w:val="clear" w:color="auto" w:fill="FFFFFF"/>
              <w:ind w:right="94"/>
              <w:rPr>
                <w:rFonts w:ascii="Times New Roman" w:hAnsi="Times New Roman"/>
                <w:sz w:val="24"/>
                <w:szCs w:val="24"/>
              </w:rPr>
            </w:pPr>
          </w:p>
          <w:p w:rsidR="00B0507F" w:rsidRDefault="00B0507F">
            <w:pPr>
              <w:rPr>
                <w:rFonts w:ascii="Times New Roman" w:hAnsi="Times New Roman"/>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46"/>
              <w:rPr>
                <w:rFonts w:ascii="Times New Roman" w:hAnsi="Times New Roman"/>
                <w:sz w:val="24"/>
                <w:szCs w:val="24"/>
              </w:rPr>
            </w:pPr>
            <w:r>
              <w:rPr>
                <w:rFonts w:ascii="Times New Roman" w:hAnsi="Times New Roman"/>
                <w:color w:val="3F3F3F"/>
                <w:spacing w:val="-8"/>
                <w:sz w:val="24"/>
                <w:szCs w:val="24"/>
              </w:rPr>
              <w:t>Воспитатели групп</w:t>
            </w:r>
          </w:p>
        </w:tc>
      </w:tr>
      <w:tr w:rsidR="00B0507F" w:rsidTr="00B0507F">
        <w:trPr>
          <w:trHeight w:hRule="exact" w:val="1419"/>
        </w:trPr>
        <w:tc>
          <w:tcPr>
            <w:tcW w:w="557"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94"/>
              <w:rPr>
                <w:rFonts w:ascii="Times New Roman" w:hAnsi="Times New Roman"/>
                <w:sz w:val="24"/>
                <w:szCs w:val="24"/>
              </w:rPr>
            </w:pPr>
            <w:r>
              <w:rPr>
                <w:rFonts w:ascii="Times New Roman" w:hAnsi="Times New Roman"/>
                <w:color w:val="000000"/>
                <w:sz w:val="24"/>
                <w:szCs w:val="24"/>
              </w:rPr>
              <w:t>2.</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8"/>
                <w:sz w:val="24"/>
                <w:szCs w:val="24"/>
              </w:rPr>
              <w:t>Ходьба босиком (в теплый период)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9"/>
                <w:sz w:val="24"/>
                <w:szCs w:val="24"/>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36" w:right="67"/>
              <w:rPr>
                <w:rFonts w:ascii="Times New Roman" w:hAnsi="Times New Roman"/>
                <w:sz w:val="24"/>
                <w:szCs w:val="24"/>
              </w:rPr>
            </w:pPr>
            <w:r>
              <w:rPr>
                <w:rFonts w:ascii="Times New Roman" w:hAnsi="Times New Roman"/>
                <w:color w:val="3F3F3F"/>
                <w:spacing w:val="-4"/>
                <w:sz w:val="24"/>
                <w:szCs w:val="24"/>
              </w:rPr>
              <w:t>После сна, на за</w:t>
            </w:r>
            <w:r>
              <w:rPr>
                <w:rFonts w:ascii="Times New Roman" w:hAnsi="Times New Roman"/>
                <w:color w:val="3F3F3F"/>
                <w:spacing w:val="-4"/>
                <w:sz w:val="24"/>
                <w:szCs w:val="24"/>
              </w:rPr>
              <w:softHyphen/>
            </w:r>
            <w:r>
              <w:rPr>
                <w:rFonts w:ascii="Times New Roman" w:hAnsi="Times New Roman"/>
                <w:color w:val="3F3F3F"/>
                <w:spacing w:val="-8"/>
                <w:sz w:val="24"/>
                <w:szCs w:val="24"/>
              </w:rPr>
              <w:t>нятии физкульту</w:t>
            </w:r>
            <w:r>
              <w:rPr>
                <w:rFonts w:ascii="Times New Roman" w:hAnsi="Times New Roman"/>
                <w:color w:val="3F3F3F"/>
                <w:spacing w:val="-8"/>
                <w:sz w:val="24"/>
                <w:szCs w:val="24"/>
              </w:rPr>
              <w:softHyphen/>
            </w:r>
            <w:r>
              <w:rPr>
                <w:rFonts w:ascii="Times New Roman" w:hAnsi="Times New Roman"/>
                <w:color w:val="3F3F3F"/>
                <w:spacing w:val="-5"/>
                <w:sz w:val="24"/>
                <w:szCs w:val="24"/>
              </w:rPr>
              <w:t>рой в зале</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48"/>
              <w:rPr>
                <w:rFonts w:ascii="Times New Roman" w:hAnsi="Times New Roman"/>
                <w:sz w:val="24"/>
                <w:szCs w:val="24"/>
              </w:rPr>
            </w:pPr>
            <w:r>
              <w:rPr>
                <w:rFonts w:ascii="Times New Roman" w:hAnsi="Times New Roman"/>
                <w:color w:val="3F3F3F"/>
                <w:spacing w:val="-8"/>
                <w:sz w:val="24"/>
                <w:szCs w:val="24"/>
              </w:rPr>
              <w:t>Воспитатели групп</w:t>
            </w:r>
          </w:p>
        </w:tc>
      </w:tr>
      <w:tr w:rsidR="00B0507F" w:rsidTr="00B0507F">
        <w:trPr>
          <w:trHeight w:hRule="exact" w:val="843"/>
        </w:trPr>
        <w:tc>
          <w:tcPr>
            <w:tcW w:w="557"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96"/>
              <w:rPr>
                <w:rFonts w:ascii="Times New Roman" w:hAnsi="Times New Roman"/>
                <w:sz w:val="24"/>
                <w:szCs w:val="24"/>
              </w:rPr>
            </w:pPr>
            <w:r>
              <w:rPr>
                <w:rFonts w:ascii="Times New Roman" w:hAnsi="Times New Roman"/>
                <w:color w:val="000000"/>
                <w:sz w:val="24"/>
                <w:szCs w:val="24"/>
              </w:rPr>
              <w:t>3.</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8"/>
                <w:sz w:val="24"/>
                <w:szCs w:val="24"/>
              </w:rPr>
              <w:t>Облегченная одежда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9"/>
                <w:sz w:val="24"/>
                <w:szCs w:val="24"/>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8"/>
                <w:sz w:val="24"/>
                <w:szCs w:val="24"/>
              </w:rPr>
              <w:t>В течение дня</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4" w:right="192"/>
              <w:rPr>
                <w:rFonts w:ascii="Times New Roman" w:hAnsi="Times New Roman"/>
                <w:sz w:val="24"/>
                <w:szCs w:val="24"/>
              </w:rPr>
            </w:pPr>
            <w:r>
              <w:rPr>
                <w:rFonts w:ascii="Times New Roman" w:hAnsi="Times New Roman"/>
                <w:color w:val="3F3F3F"/>
                <w:spacing w:val="-8"/>
                <w:sz w:val="24"/>
                <w:szCs w:val="24"/>
              </w:rPr>
              <w:t xml:space="preserve">Воспитатели, младшие </w:t>
            </w:r>
            <w:r>
              <w:rPr>
                <w:rFonts w:ascii="Times New Roman" w:hAnsi="Times New Roman"/>
                <w:color w:val="3F3F3F"/>
                <w:spacing w:val="-6"/>
                <w:sz w:val="24"/>
                <w:szCs w:val="24"/>
              </w:rPr>
              <w:t>воспитатели</w:t>
            </w:r>
          </w:p>
        </w:tc>
      </w:tr>
      <w:tr w:rsidR="00B0507F" w:rsidTr="00B0507F">
        <w:trPr>
          <w:trHeight w:hRule="exact" w:val="841"/>
        </w:trPr>
        <w:tc>
          <w:tcPr>
            <w:tcW w:w="557"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89"/>
              <w:rPr>
                <w:rFonts w:ascii="Times New Roman" w:hAnsi="Times New Roman"/>
                <w:sz w:val="24"/>
                <w:szCs w:val="24"/>
              </w:rPr>
            </w:pPr>
            <w:r>
              <w:rPr>
                <w:rFonts w:ascii="Times New Roman" w:hAnsi="Times New Roman"/>
                <w:color w:val="000000"/>
                <w:sz w:val="24"/>
                <w:szCs w:val="24"/>
              </w:rPr>
              <w:t>4.</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right="151" w:hanging="7"/>
              <w:rPr>
                <w:rFonts w:ascii="Times New Roman" w:hAnsi="Times New Roman"/>
                <w:sz w:val="24"/>
                <w:szCs w:val="24"/>
              </w:rPr>
            </w:pPr>
            <w:r>
              <w:rPr>
                <w:rFonts w:ascii="Times New Roman" w:hAnsi="Times New Roman"/>
                <w:color w:val="3F3F3F"/>
                <w:spacing w:val="-8"/>
                <w:sz w:val="24"/>
                <w:szCs w:val="24"/>
              </w:rPr>
              <w:t>Мытье рук, лица, шеи про</w:t>
            </w:r>
            <w:r>
              <w:rPr>
                <w:rFonts w:ascii="Times New Roman" w:hAnsi="Times New Roman"/>
                <w:color w:val="3F3F3F"/>
                <w:spacing w:val="-8"/>
                <w:sz w:val="24"/>
                <w:szCs w:val="24"/>
              </w:rPr>
              <w:softHyphen/>
            </w:r>
            <w:r>
              <w:rPr>
                <w:rFonts w:ascii="Times New Roman" w:hAnsi="Times New Roman"/>
                <w:color w:val="3F3F3F"/>
                <w:spacing w:val="-6"/>
                <w:sz w:val="24"/>
                <w:szCs w:val="24"/>
              </w:rPr>
              <w:t>хладной водой</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9"/>
                <w:sz w:val="24"/>
                <w:szCs w:val="24"/>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8"/>
                <w:sz w:val="24"/>
                <w:szCs w:val="24"/>
              </w:rPr>
              <w:t>В течение дня</w:t>
            </w:r>
          </w:p>
        </w:tc>
        <w:tc>
          <w:tcPr>
            <w:tcW w:w="3261" w:type="dxa"/>
            <w:tcBorders>
              <w:top w:val="single" w:sz="6" w:space="0" w:color="auto"/>
              <w:left w:val="single" w:sz="6" w:space="0" w:color="auto"/>
              <w:bottom w:val="single" w:sz="6" w:space="0" w:color="auto"/>
              <w:right w:val="single" w:sz="6" w:space="0" w:color="auto"/>
            </w:tcBorders>
            <w:shd w:val="clear" w:color="auto" w:fill="FFFFFF"/>
            <w:hideMark/>
          </w:tcPr>
          <w:p w:rsidR="00B0507F" w:rsidRDefault="00B0507F">
            <w:pPr>
              <w:shd w:val="clear" w:color="auto" w:fill="FFFFFF"/>
              <w:ind w:left="146" w:right="194"/>
              <w:rPr>
                <w:rFonts w:ascii="Times New Roman" w:hAnsi="Times New Roman"/>
                <w:sz w:val="24"/>
                <w:szCs w:val="24"/>
              </w:rPr>
            </w:pPr>
            <w:r>
              <w:rPr>
                <w:rFonts w:ascii="Times New Roman" w:hAnsi="Times New Roman"/>
                <w:color w:val="3F3F3F"/>
                <w:spacing w:val="-8"/>
                <w:sz w:val="24"/>
                <w:szCs w:val="24"/>
              </w:rPr>
              <w:t xml:space="preserve">Воспитатели, младшие </w:t>
            </w:r>
            <w:r>
              <w:rPr>
                <w:rFonts w:ascii="Times New Roman" w:hAnsi="Times New Roman"/>
                <w:color w:val="3F3F3F"/>
                <w:spacing w:val="-6"/>
                <w:sz w:val="24"/>
                <w:szCs w:val="24"/>
              </w:rPr>
              <w:t>воспитатели</w:t>
            </w:r>
          </w:p>
        </w:tc>
      </w:tr>
      <w:tr w:rsidR="00B0507F" w:rsidTr="00B0507F">
        <w:trPr>
          <w:trHeight w:val="328"/>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B0507F" w:rsidRDefault="00B0507F">
            <w:pPr>
              <w:shd w:val="clear" w:color="auto" w:fill="FFFFFF"/>
              <w:jc w:val="center"/>
              <w:rPr>
                <w:rFonts w:ascii="Times New Roman" w:hAnsi="Times New Roman"/>
                <w:bCs/>
                <w:color w:val="3F3F3F"/>
                <w:spacing w:val="-14"/>
                <w:sz w:val="24"/>
                <w:szCs w:val="24"/>
              </w:rPr>
            </w:pPr>
            <w:r>
              <w:rPr>
                <w:rFonts w:ascii="Times New Roman" w:hAnsi="Times New Roman"/>
                <w:bCs/>
                <w:color w:val="3F3F3F"/>
                <w:spacing w:val="-14"/>
                <w:sz w:val="24"/>
                <w:szCs w:val="24"/>
                <w:lang w:val="en-US"/>
              </w:rPr>
              <w:t xml:space="preserve">VI. </w:t>
            </w:r>
            <w:r>
              <w:rPr>
                <w:rFonts w:ascii="Times New Roman" w:hAnsi="Times New Roman"/>
                <w:bCs/>
                <w:color w:val="3F3F3F"/>
                <w:spacing w:val="-14"/>
                <w:sz w:val="24"/>
                <w:szCs w:val="24"/>
              </w:rPr>
              <w:t>ОРГАНИЗАЦИЯ ВТОРЫХ ЗАВТРАКОВ</w:t>
            </w:r>
          </w:p>
          <w:p w:rsidR="00B0507F" w:rsidRDefault="00B0507F">
            <w:pPr>
              <w:shd w:val="clear" w:color="auto" w:fill="FFFFFF"/>
              <w:rPr>
                <w:rFonts w:ascii="Times New Roman" w:hAnsi="Times New Roman"/>
                <w:b/>
                <w:bCs/>
                <w:color w:val="3F3F3F"/>
                <w:spacing w:val="-14"/>
                <w:sz w:val="24"/>
                <w:szCs w:val="24"/>
              </w:rPr>
            </w:pPr>
          </w:p>
          <w:p w:rsidR="00B0507F" w:rsidRDefault="00B0507F">
            <w:pPr>
              <w:shd w:val="clear" w:color="auto" w:fill="FFFFFF"/>
              <w:rPr>
                <w:rFonts w:ascii="Times New Roman" w:hAnsi="Times New Roman"/>
                <w:b/>
                <w:bCs/>
                <w:color w:val="3F3F3F"/>
                <w:spacing w:val="-14"/>
                <w:sz w:val="24"/>
                <w:szCs w:val="24"/>
              </w:rPr>
            </w:pPr>
          </w:p>
          <w:p w:rsidR="00B0507F" w:rsidRDefault="00B0507F">
            <w:pPr>
              <w:shd w:val="clear" w:color="auto" w:fill="FFFFFF"/>
              <w:rPr>
                <w:rFonts w:ascii="Times New Roman" w:hAnsi="Times New Roman"/>
                <w:b/>
                <w:bCs/>
                <w:sz w:val="24"/>
                <w:szCs w:val="24"/>
              </w:rPr>
            </w:pPr>
          </w:p>
        </w:tc>
      </w:tr>
      <w:tr w:rsidR="00B0507F" w:rsidTr="00B0507F">
        <w:trPr>
          <w:trHeight w:hRule="exact" w:val="839"/>
        </w:trPr>
        <w:tc>
          <w:tcPr>
            <w:tcW w:w="557" w:type="dxa"/>
            <w:tcBorders>
              <w:top w:val="single" w:sz="6" w:space="0" w:color="auto"/>
              <w:left w:val="single" w:sz="6" w:space="0" w:color="auto"/>
              <w:bottom w:val="single" w:sz="4" w:space="0" w:color="auto"/>
              <w:right w:val="single" w:sz="6" w:space="0" w:color="auto"/>
            </w:tcBorders>
            <w:shd w:val="clear" w:color="auto" w:fill="FFFFFF"/>
            <w:hideMark/>
          </w:tcPr>
          <w:p w:rsidR="00B0507F" w:rsidRDefault="00B0507F">
            <w:pPr>
              <w:shd w:val="clear" w:color="auto" w:fill="FFFFFF"/>
              <w:ind w:left="106"/>
              <w:rPr>
                <w:rFonts w:ascii="Times New Roman" w:hAnsi="Times New Roman"/>
                <w:sz w:val="24"/>
                <w:szCs w:val="24"/>
              </w:rPr>
            </w:pPr>
            <w:r>
              <w:rPr>
                <w:rFonts w:ascii="Times New Roman" w:hAnsi="Times New Roman"/>
                <w:color w:val="000000"/>
                <w:sz w:val="24"/>
                <w:szCs w:val="24"/>
              </w:rPr>
              <w:t>1.</w:t>
            </w:r>
          </w:p>
        </w:tc>
        <w:tc>
          <w:tcPr>
            <w:tcW w:w="274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B0507F" w:rsidRDefault="00B0507F">
            <w:pPr>
              <w:shd w:val="clear" w:color="auto" w:fill="FFFFFF"/>
              <w:ind w:right="542" w:hanging="17"/>
              <w:rPr>
                <w:rFonts w:ascii="Times New Roman" w:hAnsi="Times New Roman"/>
                <w:sz w:val="24"/>
                <w:szCs w:val="24"/>
              </w:rPr>
            </w:pPr>
            <w:r>
              <w:rPr>
                <w:rFonts w:ascii="Times New Roman" w:hAnsi="Times New Roman"/>
                <w:color w:val="3F3F3F"/>
                <w:spacing w:val="-7"/>
                <w:sz w:val="24"/>
                <w:szCs w:val="24"/>
              </w:rPr>
              <w:t xml:space="preserve">Соки натуральные или </w:t>
            </w:r>
            <w:r>
              <w:rPr>
                <w:rFonts w:ascii="Times New Roman" w:hAnsi="Times New Roman"/>
                <w:color w:val="3F3F3F"/>
                <w:spacing w:val="-8"/>
                <w:sz w:val="24"/>
                <w:szCs w:val="24"/>
              </w:rPr>
              <w:t>фрукты</w:t>
            </w:r>
          </w:p>
        </w:tc>
        <w:tc>
          <w:tcPr>
            <w:tcW w:w="1559" w:type="dxa"/>
            <w:tcBorders>
              <w:top w:val="single" w:sz="6" w:space="0" w:color="auto"/>
              <w:left w:val="single" w:sz="6" w:space="0" w:color="auto"/>
              <w:bottom w:val="single" w:sz="4" w:space="0" w:color="auto"/>
              <w:right w:val="single" w:sz="6" w:space="0" w:color="auto"/>
            </w:tcBorders>
            <w:shd w:val="clear" w:color="auto" w:fill="FFFFFF"/>
            <w:hideMark/>
          </w:tcPr>
          <w:p w:rsidR="00B0507F" w:rsidRDefault="00B0507F">
            <w:pPr>
              <w:shd w:val="clear" w:color="auto" w:fill="FFFFFF"/>
              <w:rPr>
                <w:rFonts w:ascii="Times New Roman" w:hAnsi="Times New Roman"/>
                <w:sz w:val="24"/>
                <w:szCs w:val="24"/>
              </w:rPr>
            </w:pPr>
            <w:r>
              <w:rPr>
                <w:rFonts w:ascii="Times New Roman" w:hAnsi="Times New Roman"/>
                <w:color w:val="3F3F3F"/>
                <w:spacing w:val="-9"/>
                <w:sz w:val="24"/>
                <w:szCs w:val="24"/>
              </w:rPr>
              <w:t>Все группы</w:t>
            </w:r>
          </w:p>
        </w:tc>
        <w:tc>
          <w:tcPr>
            <w:tcW w:w="1984" w:type="dxa"/>
            <w:tcBorders>
              <w:top w:val="single" w:sz="6" w:space="0" w:color="auto"/>
              <w:left w:val="single" w:sz="6" w:space="0" w:color="auto"/>
              <w:bottom w:val="single" w:sz="4" w:space="0" w:color="auto"/>
              <w:right w:val="single" w:sz="6" w:space="0" w:color="auto"/>
            </w:tcBorders>
            <w:shd w:val="clear" w:color="auto" w:fill="FFFFFF"/>
            <w:hideMark/>
          </w:tcPr>
          <w:p w:rsidR="00B0507F" w:rsidRDefault="00B0507F">
            <w:pPr>
              <w:shd w:val="clear" w:color="auto" w:fill="FFFFFF"/>
              <w:jc w:val="center"/>
              <w:rPr>
                <w:rFonts w:ascii="Times New Roman" w:hAnsi="Times New Roman"/>
                <w:sz w:val="24"/>
                <w:szCs w:val="24"/>
              </w:rPr>
            </w:pPr>
            <w:r>
              <w:rPr>
                <w:rFonts w:ascii="Times New Roman" w:hAnsi="Times New Roman"/>
                <w:color w:val="3F3F3F"/>
                <w:spacing w:val="-8"/>
                <w:sz w:val="24"/>
                <w:szCs w:val="24"/>
              </w:rPr>
              <w:t>Ежедневно 10.00</w:t>
            </w:r>
          </w:p>
        </w:tc>
        <w:tc>
          <w:tcPr>
            <w:tcW w:w="3261" w:type="dxa"/>
            <w:tcBorders>
              <w:top w:val="single" w:sz="6" w:space="0" w:color="auto"/>
              <w:left w:val="single" w:sz="6" w:space="0" w:color="auto"/>
              <w:bottom w:val="single" w:sz="4" w:space="0" w:color="auto"/>
              <w:right w:val="single" w:sz="6" w:space="0" w:color="auto"/>
            </w:tcBorders>
            <w:shd w:val="clear" w:color="auto" w:fill="FFFFFF"/>
            <w:hideMark/>
          </w:tcPr>
          <w:p w:rsidR="00B0507F" w:rsidRDefault="00B0507F">
            <w:pPr>
              <w:shd w:val="clear" w:color="auto" w:fill="FFFFFF"/>
              <w:ind w:left="125" w:right="206"/>
              <w:rPr>
                <w:rFonts w:ascii="Times New Roman" w:hAnsi="Times New Roman"/>
                <w:sz w:val="24"/>
                <w:szCs w:val="24"/>
              </w:rPr>
            </w:pPr>
            <w:r>
              <w:rPr>
                <w:rFonts w:ascii="Times New Roman" w:hAnsi="Times New Roman"/>
                <w:color w:val="3F3F3F"/>
                <w:spacing w:val="-8"/>
                <w:sz w:val="24"/>
                <w:szCs w:val="24"/>
              </w:rPr>
              <w:t xml:space="preserve">Младшие воспитатели, </w:t>
            </w:r>
            <w:r>
              <w:rPr>
                <w:rFonts w:ascii="Times New Roman" w:hAnsi="Times New Roman"/>
                <w:color w:val="3F3F3F"/>
                <w:spacing w:val="-6"/>
                <w:sz w:val="24"/>
                <w:szCs w:val="24"/>
              </w:rPr>
              <w:t>воспитатели</w:t>
            </w:r>
          </w:p>
        </w:tc>
      </w:tr>
    </w:tbl>
    <w:p w:rsidR="00B0507F" w:rsidRDefault="00B0507F" w:rsidP="0006099B">
      <w:pPr>
        <w:pStyle w:val="a6"/>
      </w:pPr>
    </w:p>
    <w:p w:rsidR="00B0507F" w:rsidRDefault="00B0507F" w:rsidP="0006099B">
      <w:pPr>
        <w:pStyle w:val="a6"/>
        <w:rPr>
          <w:color w:val="1F497D"/>
        </w:rPr>
      </w:pPr>
      <w:r>
        <w:t>Система закаливающих мероприятий.</w:t>
      </w:r>
    </w:p>
    <w:p w:rsidR="00B0507F" w:rsidRDefault="00B0507F" w:rsidP="0006099B">
      <w:pPr>
        <w:pStyle w:val="a6"/>
      </w:pPr>
    </w:p>
    <w:tbl>
      <w:tblPr>
        <w:tblW w:w="525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2849"/>
        <w:gridCol w:w="1255"/>
        <w:gridCol w:w="1117"/>
        <w:gridCol w:w="1242"/>
        <w:gridCol w:w="1550"/>
        <w:gridCol w:w="1594"/>
      </w:tblGrid>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ind w:left="-426" w:firstLine="426"/>
              <w:jc w:val="center"/>
              <w:rPr>
                <w:rFonts w:ascii="Times New Roman" w:hAnsi="Times New Roman"/>
                <w:color w:val="000000"/>
                <w:sz w:val="24"/>
                <w:szCs w:val="24"/>
              </w:rPr>
            </w:pPr>
            <w:r>
              <w:rPr>
                <w:rFonts w:ascii="Times New Roman" w:hAnsi="Times New Roman"/>
                <w:b/>
                <w:bCs/>
                <w:color w:val="000000"/>
                <w:sz w:val="24"/>
                <w:szCs w:val="24"/>
              </w:rPr>
              <w:t xml:space="preserve">№ </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bCs/>
                <w:color w:val="000000"/>
                <w:sz w:val="24"/>
                <w:szCs w:val="24"/>
              </w:rPr>
              <w:t xml:space="preserve">Оздоровительные мероприятия </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bCs/>
                <w:color w:val="000000"/>
                <w:sz w:val="24"/>
                <w:szCs w:val="24"/>
                <w:lang w:val="en-US"/>
              </w:rPr>
              <w:t>I</w:t>
            </w:r>
            <w:r>
              <w:rPr>
                <w:rFonts w:ascii="Times New Roman" w:hAnsi="Times New Roman"/>
                <w:bCs/>
                <w:color w:val="000000"/>
                <w:sz w:val="24"/>
                <w:szCs w:val="24"/>
              </w:rPr>
              <w:br/>
              <w:t>младшая</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bCs/>
                <w:color w:val="000000"/>
                <w:sz w:val="24"/>
                <w:szCs w:val="24"/>
                <w:lang w:val="en-US"/>
              </w:rPr>
              <w:t>II</w:t>
            </w:r>
            <w:r>
              <w:rPr>
                <w:rFonts w:ascii="Times New Roman" w:hAnsi="Times New Roman"/>
                <w:bCs/>
                <w:color w:val="000000"/>
                <w:sz w:val="24"/>
                <w:szCs w:val="24"/>
              </w:rPr>
              <w:br/>
              <w:t>младшая</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bCs/>
                <w:color w:val="000000"/>
                <w:sz w:val="24"/>
                <w:szCs w:val="24"/>
              </w:rPr>
              <w:t>средняя</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bCs/>
                <w:color w:val="000000"/>
                <w:sz w:val="24"/>
                <w:szCs w:val="24"/>
              </w:rPr>
              <w:t>старшая</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bCs/>
                <w:color w:val="000000"/>
                <w:sz w:val="24"/>
                <w:szCs w:val="24"/>
              </w:rPr>
              <w:t>подготовительная</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1</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Утренний прием детей на воздухе</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2</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Утренняя гимнастика на воздухе (в теплый период)</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3</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Дыхательная гимнастика</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4</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 xml:space="preserve">Физкультурные занятия </w:t>
            </w:r>
            <w:r>
              <w:rPr>
                <w:rFonts w:ascii="Times New Roman" w:hAnsi="Times New Roman"/>
                <w:color w:val="000000"/>
                <w:sz w:val="24"/>
                <w:szCs w:val="24"/>
              </w:rPr>
              <w:lastRenderedPageBreak/>
              <w:t>на воздухе</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lastRenderedPageBreak/>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Точечный массаж</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7</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Умывание прохладной водой</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8</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Прогулка 2 раза в день</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9</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Коррекционная гимнастика</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10</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Сон в проветренномпомещении</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11</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Соблюдение воздушного режима</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12</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Проветривание помещений</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r w:rsidR="00B0507F" w:rsidTr="0006099B">
        <w:tc>
          <w:tcPr>
            <w:tcW w:w="22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13</w:t>
            </w:r>
          </w:p>
        </w:tc>
        <w:tc>
          <w:tcPr>
            <w:tcW w:w="1415" w:type="pct"/>
            <w:tcBorders>
              <w:top w:val="single" w:sz="4" w:space="0" w:color="000000"/>
              <w:left w:val="single" w:sz="4" w:space="0" w:color="000000"/>
              <w:bottom w:val="single" w:sz="4" w:space="0" w:color="000000"/>
              <w:right w:val="single" w:sz="4" w:space="0" w:color="000000"/>
            </w:tcBorders>
            <w:hideMark/>
          </w:tcPr>
          <w:p w:rsidR="00B0507F" w:rsidRDefault="00B0507F">
            <w:pPr>
              <w:rPr>
                <w:rFonts w:ascii="Times New Roman" w:hAnsi="Times New Roman"/>
                <w:color w:val="000000"/>
                <w:sz w:val="24"/>
                <w:szCs w:val="24"/>
              </w:rPr>
            </w:pPr>
            <w:r>
              <w:rPr>
                <w:rFonts w:ascii="Times New Roman" w:hAnsi="Times New Roman"/>
                <w:color w:val="000000"/>
                <w:sz w:val="24"/>
                <w:szCs w:val="24"/>
              </w:rPr>
              <w:t>Световой режим</w:t>
            </w:r>
          </w:p>
        </w:tc>
        <w:tc>
          <w:tcPr>
            <w:tcW w:w="623"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555"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617"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70"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c>
          <w:tcPr>
            <w:tcW w:w="792" w:type="pct"/>
            <w:tcBorders>
              <w:top w:val="single" w:sz="4" w:space="0" w:color="000000"/>
              <w:left w:val="single" w:sz="4" w:space="0" w:color="000000"/>
              <w:bottom w:val="single" w:sz="4" w:space="0" w:color="000000"/>
              <w:right w:val="single" w:sz="4" w:space="0" w:color="000000"/>
            </w:tcBorders>
            <w:hideMark/>
          </w:tcPr>
          <w:p w:rsidR="00B0507F" w:rsidRDefault="00B0507F">
            <w:pPr>
              <w:jc w:val="center"/>
              <w:rPr>
                <w:rFonts w:ascii="Times New Roman" w:hAnsi="Times New Roman"/>
                <w:color w:val="000000"/>
                <w:sz w:val="24"/>
                <w:szCs w:val="24"/>
              </w:rPr>
            </w:pPr>
            <w:r>
              <w:rPr>
                <w:rFonts w:ascii="Times New Roman" w:hAnsi="Times New Roman"/>
                <w:color w:val="000000"/>
                <w:sz w:val="24"/>
                <w:szCs w:val="24"/>
              </w:rPr>
              <w:t>+</w:t>
            </w:r>
          </w:p>
        </w:tc>
      </w:tr>
    </w:tbl>
    <w:p w:rsidR="00B0507F" w:rsidRDefault="00B0507F" w:rsidP="00B0507F">
      <w:pPr>
        <w:rPr>
          <w:rFonts w:ascii="Times New Roman" w:hAnsi="Times New Roman"/>
          <w:b/>
          <w:i/>
          <w:sz w:val="24"/>
          <w:szCs w:val="24"/>
          <w:u w:val="single"/>
        </w:rPr>
      </w:pP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Содержание психолого-педагогической работы.</w:t>
      </w:r>
    </w:p>
    <w:p w:rsidR="00B0507F" w:rsidRDefault="003E2421" w:rsidP="00B0507F">
      <w:pPr>
        <w:jc w:val="center"/>
        <w:rPr>
          <w:rFonts w:ascii="Times New Roman" w:hAnsi="Times New Roman"/>
          <w:b/>
          <w:i/>
          <w:sz w:val="24"/>
          <w:szCs w:val="24"/>
          <w:u w:val="single"/>
        </w:rPr>
      </w:pPr>
      <w:r>
        <w:rPr>
          <w:rFonts w:ascii="Times New Roman" w:hAnsi="Times New Roman"/>
          <w:b/>
          <w:i/>
          <w:sz w:val="24"/>
          <w:szCs w:val="24"/>
          <w:u w:val="single"/>
        </w:rPr>
        <w:t>1 младшая группа (от 1</w:t>
      </w:r>
      <w:r w:rsidR="00B0507F">
        <w:rPr>
          <w:rFonts w:ascii="Times New Roman" w:hAnsi="Times New Roman"/>
          <w:b/>
          <w:i/>
          <w:sz w:val="24"/>
          <w:szCs w:val="24"/>
          <w:u w:val="single"/>
        </w:rPr>
        <w:t xml:space="preserve"> до 3 лет).</w:t>
      </w:r>
    </w:p>
    <w:p w:rsidR="00B0507F" w:rsidRDefault="00B0507F" w:rsidP="0006099B">
      <w:pPr>
        <w:pStyle w:val="a6"/>
        <w:rPr>
          <w:rStyle w:val="afff3"/>
          <w:bCs/>
        </w:rPr>
      </w:pPr>
    </w:p>
    <w:p w:rsidR="00B0507F" w:rsidRPr="0006099B" w:rsidRDefault="00B0507F" w:rsidP="00B0507F">
      <w:pPr>
        <w:pStyle w:val="910"/>
        <w:spacing w:line="276" w:lineRule="auto"/>
        <w:ind w:left="0" w:right="91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начальных представлений о здоровом образе жизни:</w:t>
      </w:r>
    </w:p>
    <w:p w:rsidR="00B0507F" w:rsidRPr="0006099B" w:rsidRDefault="00B0507F" w:rsidP="0006099B">
      <w:pPr>
        <w:pStyle w:val="a6"/>
        <w:rPr>
          <w:rStyle w:val="afff3"/>
          <w:bCs/>
          <w:i w:val="0"/>
        </w:rPr>
      </w:pPr>
      <w:r w:rsidRPr="0006099B">
        <w:rPr>
          <w:rStyle w:val="afff3"/>
          <w:bCs/>
          <w:i w:val="0"/>
        </w:rPr>
        <w:t>Формировать у детей представления о значении разных органов для нормальной жизнедеятельности человека: глаза —смотреть, уши—слышать, нос—нюхать, язык—пробовать (определять) на вкус, руки —хватать, держать, трогать; ноги—стоять, прыгать, бегать, ходить; голова—думать, запоминать.</w:t>
      </w:r>
    </w:p>
    <w:p w:rsidR="00B0507F" w:rsidRPr="0006099B" w:rsidRDefault="00B0507F" w:rsidP="00B0507F">
      <w:pPr>
        <w:pStyle w:val="910"/>
        <w:spacing w:line="276" w:lineRule="auto"/>
        <w:ind w:left="0" w:right="3863"/>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Физическая культура:</w:t>
      </w:r>
    </w:p>
    <w:p w:rsidR="00B0507F" w:rsidRPr="0006099B" w:rsidRDefault="00B0507F" w:rsidP="0006099B">
      <w:pPr>
        <w:pStyle w:val="a6"/>
        <w:rPr>
          <w:rStyle w:val="afff3"/>
          <w:bCs/>
          <w:i w:val="0"/>
        </w:rPr>
      </w:pPr>
      <w:r w:rsidRPr="0006099B">
        <w:rPr>
          <w:rStyle w:val="afff3"/>
          <w:bCs/>
          <w:i w:val="0"/>
        </w:rPr>
        <w:t>Формировать умение сохранять устойчивое положение тела, правильную осанку.</w:t>
      </w:r>
    </w:p>
    <w:p w:rsidR="00B0507F" w:rsidRPr="0006099B" w:rsidRDefault="00B0507F" w:rsidP="0006099B">
      <w:pPr>
        <w:pStyle w:val="a6"/>
        <w:rPr>
          <w:rStyle w:val="afff3"/>
          <w:bCs/>
          <w:i w:val="0"/>
        </w:rPr>
      </w:pPr>
      <w:r w:rsidRPr="0006099B">
        <w:rPr>
          <w:rStyle w:val="afff3"/>
          <w:bCs/>
          <w:i w:val="0"/>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B0507F" w:rsidRPr="0006099B" w:rsidRDefault="00B0507F" w:rsidP="0006099B">
      <w:pPr>
        <w:pStyle w:val="a6"/>
        <w:rPr>
          <w:rStyle w:val="afff3"/>
          <w:bCs/>
          <w:i w:val="0"/>
        </w:rPr>
      </w:pPr>
      <w:r w:rsidRPr="0006099B">
        <w:rPr>
          <w:rStyle w:val="afff3"/>
          <w:bCs/>
          <w:i w:val="0"/>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B0507F" w:rsidRPr="0006099B" w:rsidRDefault="00B0507F" w:rsidP="0006099B">
      <w:pPr>
        <w:pStyle w:val="a6"/>
        <w:rPr>
          <w:rStyle w:val="afff3"/>
          <w:bCs/>
          <w:i w:val="0"/>
        </w:rPr>
      </w:pPr>
      <w:r w:rsidRPr="0006099B">
        <w:rPr>
          <w:rStyle w:val="afff3"/>
          <w:bCs/>
          <w:i w:val="0"/>
          <w:u w:val="single"/>
        </w:rPr>
        <w:t>Подвижные игры.</w:t>
      </w:r>
      <w:r w:rsidRPr="0006099B">
        <w:rPr>
          <w:rStyle w:val="afff3"/>
          <w:bCs/>
          <w:i w:val="0"/>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т.п.).</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2 младшая группа (от 3 до 4 лет).</w:t>
      </w:r>
    </w:p>
    <w:p w:rsidR="00B0507F" w:rsidRPr="0006099B" w:rsidRDefault="00B0507F" w:rsidP="00B0507F">
      <w:pPr>
        <w:pStyle w:val="910"/>
        <w:spacing w:line="276" w:lineRule="auto"/>
        <w:ind w:left="0" w:right="91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начальных представлений о здоровом образе жизни</w:t>
      </w:r>
    </w:p>
    <w:p w:rsidR="00B0507F" w:rsidRPr="0006099B" w:rsidRDefault="00B0507F" w:rsidP="0006099B">
      <w:pPr>
        <w:pStyle w:val="a6"/>
        <w:rPr>
          <w:rStyle w:val="afff3"/>
          <w:bCs/>
          <w:i w:val="0"/>
        </w:rPr>
      </w:pPr>
      <w:r w:rsidRPr="0006099B">
        <w:rPr>
          <w:rStyle w:val="afff3"/>
          <w:bCs/>
          <w:i w:val="0"/>
        </w:rPr>
        <w:lastRenderedPageBreak/>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B0507F" w:rsidRPr="0006099B" w:rsidRDefault="00B0507F" w:rsidP="0006099B">
      <w:pPr>
        <w:pStyle w:val="a6"/>
        <w:rPr>
          <w:rStyle w:val="afff3"/>
          <w:bCs/>
          <w:i w:val="0"/>
        </w:rPr>
      </w:pPr>
      <w:r w:rsidRPr="0006099B">
        <w:rPr>
          <w:rStyle w:val="afff3"/>
          <w:bCs/>
          <w:i w:val="0"/>
        </w:rPr>
        <w:t>Дать представление о полезной и вредной пище; об овощах и фруктах, молочных продуктах, полезных для здоровья человека.</w:t>
      </w:r>
    </w:p>
    <w:p w:rsidR="00B0507F" w:rsidRPr="0006099B" w:rsidRDefault="00B0507F" w:rsidP="0006099B">
      <w:pPr>
        <w:pStyle w:val="a6"/>
        <w:rPr>
          <w:rStyle w:val="afff3"/>
          <w:bCs/>
          <w:i w:val="0"/>
        </w:rPr>
      </w:pPr>
      <w:r w:rsidRPr="0006099B">
        <w:rPr>
          <w:rStyle w:val="afff3"/>
          <w:bCs/>
          <w:i w:val="0"/>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B0507F" w:rsidRPr="0006099B" w:rsidRDefault="00B0507F" w:rsidP="0006099B">
      <w:pPr>
        <w:pStyle w:val="a6"/>
        <w:rPr>
          <w:rStyle w:val="afff3"/>
          <w:bCs/>
          <w:i w:val="0"/>
        </w:rPr>
      </w:pPr>
      <w:r w:rsidRPr="0006099B">
        <w:rPr>
          <w:rStyle w:val="afff3"/>
          <w:bCs/>
          <w:i w:val="0"/>
        </w:rPr>
        <w:t>Познакомить детей с упражнениями, укрепляющими различные органы и системы организма. Дать представление о необходимости закаливания.</w:t>
      </w:r>
    </w:p>
    <w:p w:rsidR="00B0507F" w:rsidRPr="0006099B" w:rsidRDefault="00B0507F" w:rsidP="0006099B">
      <w:pPr>
        <w:pStyle w:val="a6"/>
        <w:rPr>
          <w:rStyle w:val="afff3"/>
          <w:bCs/>
          <w:i w:val="0"/>
        </w:rPr>
      </w:pPr>
      <w:r w:rsidRPr="0006099B">
        <w:rPr>
          <w:rStyle w:val="afff3"/>
          <w:bCs/>
          <w:i w:val="0"/>
        </w:rPr>
        <w:t>Дать представление о ценности здоровья; формировать желание вести здоровый образ жизни.</w:t>
      </w:r>
    </w:p>
    <w:p w:rsidR="00B0507F" w:rsidRPr="0006099B" w:rsidRDefault="00B0507F" w:rsidP="0006099B">
      <w:pPr>
        <w:pStyle w:val="a6"/>
        <w:rPr>
          <w:rStyle w:val="afff3"/>
          <w:bCs/>
          <w:i w:val="0"/>
        </w:rPr>
      </w:pPr>
      <w:r w:rsidRPr="0006099B">
        <w:rPr>
          <w:rStyle w:val="afff3"/>
          <w:bCs/>
          <w:i w:val="0"/>
        </w:rPr>
        <w:t>Формировать умение сообщать о своем самочувствии взрослым, осознавать необходимость лечения.</w:t>
      </w:r>
    </w:p>
    <w:p w:rsidR="00B0507F" w:rsidRPr="0006099B" w:rsidRDefault="00B0507F" w:rsidP="0006099B">
      <w:pPr>
        <w:pStyle w:val="a6"/>
        <w:rPr>
          <w:rStyle w:val="afff3"/>
          <w:bCs/>
          <w:i w:val="0"/>
        </w:rPr>
      </w:pPr>
      <w:r w:rsidRPr="0006099B">
        <w:rPr>
          <w:rStyle w:val="afff3"/>
          <w:bCs/>
          <w:i w:val="0"/>
        </w:rPr>
        <w:t>Формировать потребность в соблюдении навыков гигиены и опрятности в повседневной жизни.</w:t>
      </w:r>
    </w:p>
    <w:p w:rsidR="00B0507F" w:rsidRPr="0006099B" w:rsidRDefault="00B0507F" w:rsidP="00B0507F">
      <w:pPr>
        <w:pStyle w:val="910"/>
        <w:spacing w:before="146" w:line="276" w:lineRule="auto"/>
        <w:ind w:left="0" w:right="3863"/>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Физическая  культура:</w:t>
      </w:r>
    </w:p>
    <w:p w:rsidR="00B0507F" w:rsidRPr="0006099B" w:rsidRDefault="00B0507F" w:rsidP="0006099B">
      <w:pPr>
        <w:pStyle w:val="a6"/>
        <w:rPr>
          <w:rStyle w:val="afff3"/>
          <w:bCs/>
          <w:i w:val="0"/>
        </w:rPr>
      </w:pPr>
      <w:r w:rsidRPr="0006099B">
        <w:rPr>
          <w:rStyle w:val="afff3"/>
          <w:bCs/>
          <w:i w:val="0"/>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B0507F" w:rsidRPr="0006099B" w:rsidRDefault="00B0507F" w:rsidP="0006099B">
      <w:pPr>
        <w:pStyle w:val="a6"/>
        <w:rPr>
          <w:rStyle w:val="afff3"/>
          <w:bCs/>
          <w:i w:val="0"/>
        </w:rPr>
      </w:pPr>
      <w:r w:rsidRPr="0006099B">
        <w:rPr>
          <w:rStyle w:val="afff3"/>
          <w:bCs/>
          <w:i w:val="0"/>
        </w:rPr>
        <w:t>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B0507F" w:rsidRPr="0006099B" w:rsidRDefault="00B0507F" w:rsidP="0006099B">
      <w:pPr>
        <w:pStyle w:val="a6"/>
        <w:rPr>
          <w:rStyle w:val="afff3"/>
          <w:bCs/>
          <w:i w:val="0"/>
        </w:rPr>
      </w:pPr>
      <w:r w:rsidRPr="0006099B">
        <w:rPr>
          <w:rStyle w:val="afff3"/>
          <w:bCs/>
          <w:i w:val="0"/>
        </w:rPr>
        <w:t>Учить сохранять правильную осанку в положениях сидя, стоя, в движении, при выполнении упражнений в равновесии.</w:t>
      </w:r>
    </w:p>
    <w:p w:rsidR="00B0507F" w:rsidRPr="0006099B" w:rsidRDefault="00B0507F" w:rsidP="0006099B">
      <w:pPr>
        <w:pStyle w:val="a6"/>
        <w:rPr>
          <w:rStyle w:val="afff3"/>
          <w:bCs/>
          <w:i w:val="0"/>
        </w:rPr>
      </w:pPr>
      <w:r w:rsidRPr="0006099B">
        <w:rPr>
          <w:rStyle w:val="afff3"/>
          <w:bCs/>
          <w:i w:val="0"/>
        </w:rPr>
        <w:t>Учить кататься на санках, садиться на трехколесный велосипед, кататься на нем и слезать с него.</w:t>
      </w:r>
    </w:p>
    <w:p w:rsidR="00B0507F" w:rsidRPr="0006099B" w:rsidRDefault="00B0507F" w:rsidP="0006099B">
      <w:pPr>
        <w:pStyle w:val="a6"/>
        <w:rPr>
          <w:rStyle w:val="afff3"/>
          <w:bCs/>
          <w:i w:val="0"/>
        </w:rPr>
      </w:pPr>
      <w:r w:rsidRPr="0006099B">
        <w:rPr>
          <w:rStyle w:val="afff3"/>
          <w:bCs/>
          <w:i w:val="0"/>
        </w:rPr>
        <w:t>Учить детей надевать и снимать лыжи, ходить на них, ставить лыжи на место.</w:t>
      </w:r>
    </w:p>
    <w:p w:rsidR="00B0507F" w:rsidRPr="0006099B" w:rsidRDefault="00B0507F" w:rsidP="0006099B">
      <w:pPr>
        <w:pStyle w:val="a6"/>
        <w:rPr>
          <w:rStyle w:val="afff3"/>
          <w:bCs/>
          <w:i w:val="0"/>
        </w:rPr>
      </w:pPr>
      <w:r w:rsidRPr="0006099B">
        <w:rPr>
          <w:rStyle w:val="afff3"/>
          <w:bCs/>
          <w:i w:val="0"/>
        </w:rPr>
        <w:t>Учить реагировать на сигналы «беги», «лови», «стой» и др.; выполнять правила в подвижных играх.</w:t>
      </w:r>
    </w:p>
    <w:p w:rsidR="00B0507F" w:rsidRPr="0006099B" w:rsidRDefault="00B0507F" w:rsidP="0006099B">
      <w:pPr>
        <w:pStyle w:val="a6"/>
        <w:rPr>
          <w:rStyle w:val="afff3"/>
          <w:bCs/>
          <w:i w:val="0"/>
        </w:rPr>
      </w:pPr>
      <w:r w:rsidRPr="0006099B">
        <w:rPr>
          <w:rStyle w:val="afff3"/>
          <w:bCs/>
          <w:i w:val="0"/>
        </w:rPr>
        <w:t>Развивать самостоятельность и творчество при выполнении физических упражнений, в подвижных играх.</w:t>
      </w:r>
    </w:p>
    <w:p w:rsidR="00B0507F" w:rsidRPr="0006099B" w:rsidRDefault="00B0507F" w:rsidP="0006099B">
      <w:pPr>
        <w:pStyle w:val="a6"/>
        <w:rPr>
          <w:rStyle w:val="afff3"/>
          <w:bCs/>
          <w:i w:val="0"/>
        </w:rPr>
      </w:pPr>
      <w:r w:rsidRPr="0006099B">
        <w:rPr>
          <w:rStyle w:val="afff3"/>
          <w:bCs/>
          <w:i w:val="0"/>
          <w:u w:val="single"/>
        </w:rPr>
        <w:lastRenderedPageBreak/>
        <w:t>Подвижные игры.</w:t>
      </w:r>
      <w:r w:rsidRPr="0006099B">
        <w:rPr>
          <w:rStyle w:val="afff3"/>
          <w:bCs/>
          <w:i w:val="0"/>
        </w:rPr>
        <w:t xml:space="preserve"> Развивать активность и творчество детей в процессе двигательной деятельности. Организовывать игры с правилами.</w:t>
      </w:r>
    </w:p>
    <w:p w:rsidR="00B0507F" w:rsidRPr="0006099B" w:rsidRDefault="00B0507F" w:rsidP="0006099B">
      <w:pPr>
        <w:pStyle w:val="a6"/>
        <w:rPr>
          <w:rStyle w:val="afff3"/>
          <w:bCs/>
          <w:i w:val="0"/>
        </w:rPr>
      </w:pPr>
      <w:r w:rsidRPr="0006099B">
        <w:rPr>
          <w:rStyle w:val="afff3"/>
          <w:bCs/>
          <w:i w:val="0"/>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B0507F" w:rsidRPr="0006099B" w:rsidRDefault="00B0507F" w:rsidP="0006099B">
      <w:pPr>
        <w:pStyle w:val="a6"/>
        <w:rPr>
          <w:rStyle w:val="afff3"/>
          <w:bCs/>
          <w:i w:val="0"/>
        </w:rPr>
      </w:pPr>
      <w:r w:rsidRPr="0006099B">
        <w:rPr>
          <w:rStyle w:val="afff3"/>
          <w:bCs/>
          <w:i w:val="0"/>
        </w:rPr>
        <w:t>Воспитывать у детей умение соблюдать элементарные правила, согласовывать движения, ориентироваться в пространстве.</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средняя группа (от 4 до 5 лет).</w:t>
      </w:r>
    </w:p>
    <w:p w:rsidR="00B0507F" w:rsidRPr="0006099B" w:rsidRDefault="00B0507F" w:rsidP="00B0507F">
      <w:pPr>
        <w:pStyle w:val="910"/>
        <w:spacing w:line="276" w:lineRule="auto"/>
        <w:ind w:left="0" w:right="91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начальных представлений о здоровом образе жизни</w:t>
      </w:r>
    </w:p>
    <w:p w:rsidR="00B0507F" w:rsidRPr="0006099B" w:rsidRDefault="00B0507F" w:rsidP="0006099B">
      <w:pPr>
        <w:pStyle w:val="a6"/>
        <w:rPr>
          <w:rStyle w:val="afff3"/>
          <w:bCs/>
          <w:i w:val="0"/>
        </w:rPr>
      </w:pPr>
      <w:r w:rsidRPr="0006099B">
        <w:rPr>
          <w:rStyle w:val="afff3"/>
          <w:bCs/>
          <w:i w:val="0"/>
        </w:rPr>
        <w:t>Продолжать знакомство детей с частями тела и органами чувств человека.</w:t>
      </w:r>
    </w:p>
    <w:p w:rsidR="00B0507F" w:rsidRPr="0006099B" w:rsidRDefault="00B0507F" w:rsidP="0006099B">
      <w:pPr>
        <w:pStyle w:val="a6"/>
        <w:rPr>
          <w:rStyle w:val="afff3"/>
          <w:bCs/>
          <w:i w:val="0"/>
        </w:rPr>
      </w:pPr>
      <w:r w:rsidRPr="0006099B">
        <w:rPr>
          <w:rStyle w:val="afff3"/>
          <w:bCs/>
          <w:i w:val="0"/>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B0507F" w:rsidRPr="0006099B" w:rsidRDefault="00B0507F" w:rsidP="0006099B">
      <w:pPr>
        <w:pStyle w:val="a6"/>
        <w:rPr>
          <w:rStyle w:val="afff3"/>
          <w:bCs/>
          <w:i w:val="0"/>
        </w:rPr>
      </w:pPr>
      <w:r w:rsidRPr="0006099B">
        <w:rPr>
          <w:rStyle w:val="afff3"/>
          <w:bCs/>
          <w:i w:val="0"/>
        </w:rPr>
        <w:t>Воспитывать потребность в соблюдении режима питания, употреблении в пищу овощей и фруктов, других полезных продуктов.</w:t>
      </w:r>
    </w:p>
    <w:p w:rsidR="00B0507F" w:rsidRPr="0006099B" w:rsidRDefault="00B0507F" w:rsidP="0006099B">
      <w:pPr>
        <w:pStyle w:val="a6"/>
        <w:rPr>
          <w:rStyle w:val="afff3"/>
          <w:bCs/>
          <w:i w:val="0"/>
        </w:rPr>
      </w:pPr>
      <w:r w:rsidRPr="0006099B">
        <w:rPr>
          <w:rStyle w:val="afff3"/>
          <w:bCs/>
          <w:i w:val="0"/>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B0507F" w:rsidRPr="0006099B" w:rsidRDefault="00B0507F" w:rsidP="0006099B">
      <w:pPr>
        <w:pStyle w:val="a6"/>
        <w:rPr>
          <w:rStyle w:val="afff3"/>
          <w:bCs/>
          <w:i w:val="0"/>
        </w:rPr>
      </w:pPr>
      <w:r w:rsidRPr="0006099B">
        <w:rPr>
          <w:rStyle w:val="afff3"/>
          <w:bCs/>
          <w:i w:val="0"/>
        </w:rPr>
        <w:t>Знакомить детей с понятиями «здоровье» и «болезнь».</w:t>
      </w:r>
    </w:p>
    <w:p w:rsidR="00B0507F" w:rsidRPr="0006099B" w:rsidRDefault="00B0507F" w:rsidP="0006099B">
      <w:pPr>
        <w:pStyle w:val="a6"/>
        <w:rPr>
          <w:rStyle w:val="afff3"/>
          <w:bCs/>
          <w:i w:val="0"/>
        </w:rPr>
      </w:pPr>
      <w:r w:rsidRPr="0006099B">
        <w:rPr>
          <w:rStyle w:val="afff3"/>
          <w:bCs/>
          <w:i w:val="0"/>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B0507F" w:rsidRPr="0006099B" w:rsidRDefault="00B0507F" w:rsidP="0006099B">
      <w:pPr>
        <w:pStyle w:val="a6"/>
        <w:rPr>
          <w:rStyle w:val="afff3"/>
          <w:bCs/>
          <w:i w:val="0"/>
        </w:rPr>
      </w:pPr>
      <w:r w:rsidRPr="0006099B">
        <w:rPr>
          <w:rStyle w:val="afff3"/>
          <w:bCs/>
          <w:i w:val="0"/>
        </w:rPr>
        <w:t>Формировать умение оказывать себе элементарную помощь при ушибах, обращаться за помощью к взрослым при заболевании, травме.</w:t>
      </w:r>
    </w:p>
    <w:p w:rsidR="00B0507F" w:rsidRPr="0006099B" w:rsidRDefault="00B0507F" w:rsidP="0006099B">
      <w:pPr>
        <w:pStyle w:val="a6"/>
        <w:rPr>
          <w:rStyle w:val="afff3"/>
          <w:bCs/>
          <w:i w:val="0"/>
        </w:rPr>
      </w:pPr>
      <w:r w:rsidRPr="0006099B">
        <w:rPr>
          <w:rStyle w:val="afff3"/>
          <w:bCs/>
          <w:i w:val="0"/>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B0507F" w:rsidRPr="0006099B" w:rsidRDefault="00B0507F" w:rsidP="00B0507F">
      <w:pPr>
        <w:pStyle w:val="910"/>
        <w:spacing w:before="146" w:line="276" w:lineRule="auto"/>
        <w:ind w:left="0" w:right="3863"/>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Физическая культура:</w:t>
      </w:r>
    </w:p>
    <w:p w:rsidR="00B0507F" w:rsidRPr="0006099B" w:rsidRDefault="00B0507F" w:rsidP="0006099B">
      <w:pPr>
        <w:pStyle w:val="a6"/>
        <w:rPr>
          <w:rStyle w:val="afff3"/>
          <w:bCs/>
          <w:i w:val="0"/>
        </w:rPr>
      </w:pPr>
      <w:r w:rsidRPr="0006099B">
        <w:rPr>
          <w:rStyle w:val="afff3"/>
          <w:bCs/>
          <w:i w:val="0"/>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B0507F" w:rsidRPr="0006099B" w:rsidRDefault="00B0507F" w:rsidP="0006099B">
      <w:pPr>
        <w:pStyle w:val="a6"/>
        <w:rPr>
          <w:rStyle w:val="afff3"/>
          <w:bCs/>
          <w:i w:val="0"/>
        </w:rPr>
      </w:pPr>
      <w:r w:rsidRPr="0006099B">
        <w:rPr>
          <w:rStyle w:val="afff3"/>
          <w:bCs/>
          <w:i w:val="0"/>
        </w:rPr>
        <w:lastRenderedPageBreak/>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w:t>
      </w:r>
      <w:r w:rsidRPr="0006099B">
        <w:rPr>
          <w:rStyle w:val="afff3"/>
          <w:b/>
          <w:bCs/>
          <w:i w:val="0"/>
        </w:rPr>
        <w:t xml:space="preserve"> </w:t>
      </w:r>
      <w:r w:rsidRPr="0006099B">
        <w:rPr>
          <w:rStyle w:val="afff3"/>
          <w:bCs/>
          <w:i w:val="0"/>
        </w:rPr>
        <w:t>землю правой и левой рукой, бросать и ловить его кистями рук (не прижимая к груди).</w:t>
      </w:r>
    </w:p>
    <w:p w:rsidR="00B0507F" w:rsidRPr="0006099B" w:rsidRDefault="00B0507F" w:rsidP="0006099B">
      <w:pPr>
        <w:pStyle w:val="a6"/>
        <w:rPr>
          <w:rStyle w:val="afff3"/>
          <w:bCs/>
          <w:i w:val="0"/>
        </w:rPr>
      </w:pPr>
      <w:r w:rsidRPr="0006099B">
        <w:rPr>
          <w:rStyle w:val="afff3"/>
          <w:bCs/>
          <w:i w:val="0"/>
        </w:rPr>
        <w:t>Учить кататься на двухколесном велосипеде по прямой, по кругу. Учить детей ходить на лыжах скользящим шагом, выполнять повороты, подниматься на гору.</w:t>
      </w:r>
    </w:p>
    <w:p w:rsidR="00B0507F" w:rsidRPr="0006099B" w:rsidRDefault="00B0507F" w:rsidP="0006099B">
      <w:pPr>
        <w:pStyle w:val="a6"/>
        <w:rPr>
          <w:rStyle w:val="afff3"/>
          <w:bCs/>
          <w:i w:val="0"/>
        </w:rPr>
      </w:pPr>
      <w:r w:rsidRPr="0006099B">
        <w:rPr>
          <w:rStyle w:val="afff3"/>
          <w:bCs/>
          <w:i w:val="0"/>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B0507F" w:rsidRPr="0006099B" w:rsidRDefault="00B0507F" w:rsidP="0006099B">
      <w:pPr>
        <w:pStyle w:val="a6"/>
        <w:rPr>
          <w:rStyle w:val="afff3"/>
          <w:bCs/>
          <w:i w:val="0"/>
        </w:rPr>
      </w:pPr>
      <w:r w:rsidRPr="0006099B">
        <w:rPr>
          <w:rStyle w:val="afff3"/>
          <w:bCs/>
          <w:i w:val="0"/>
        </w:rPr>
        <w:t>Учить выполнять ведущую роль в подвижной игре, осознанно относиться к выполнению правил игры.</w:t>
      </w:r>
    </w:p>
    <w:p w:rsidR="00B0507F" w:rsidRPr="0006099B" w:rsidRDefault="00B0507F" w:rsidP="0006099B">
      <w:pPr>
        <w:pStyle w:val="a6"/>
        <w:rPr>
          <w:rStyle w:val="afff3"/>
          <w:bCs/>
          <w:i w:val="0"/>
        </w:rPr>
      </w:pPr>
      <w:r w:rsidRPr="0006099B">
        <w:rPr>
          <w:rStyle w:val="afff3"/>
          <w:bCs/>
          <w:i w:val="0"/>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0507F" w:rsidRPr="0006099B" w:rsidRDefault="00B0507F" w:rsidP="0006099B">
      <w:pPr>
        <w:pStyle w:val="a6"/>
        <w:rPr>
          <w:rStyle w:val="afff3"/>
          <w:bCs/>
          <w:i w:val="0"/>
        </w:rPr>
      </w:pPr>
      <w:r w:rsidRPr="0006099B">
        <w:rPr>
          <w:rStyle w:val="afff3"/>
          <w:bCs/>
          <w:i w:val="0"/>
          <w:u w:val="single"/>
        </w:rPr>
        <w:t>Подвижные игры.</w:t>
      </w:r>
      <w:r w:rsidRPr="0006099B">
        <w:rPr>
          <w:rStyle w:val="afff3"/>
          <w:bCs/>
          <w:i w:val="0"/>
        </w:rPr>
        <w:t xml:space="preserve"> Продолжать развивать активность детей в играх с мячами, скакалками, обручами и т.д.Развивать быстроту, силу, ловкость, пространственную ориентировку.</w:t>
      </w:r>
    </w:p>
    <w:p w:rsidR="00B0507F" w:rsidRPr="0006099B" w:rsidRDefault="00B0507F" w:rsidP="0006099B">
      <w:pPr>
        <w:pStyle w:val="a6"/>
        <w:rPr>
          <w:rStyle w:val="afff3"/>
          <w:bCs/>
          <w:i w:val="0"/>
        </w:rPr>
      </w:pPr>
      <w:r w:rsidRPr="0006099B">
        <w:rPr>
          <w:rStyle w:val="afff3"/>
          <w:bCs/>
          <w:i w:val="0"/>
        </w:rPr>
        <w:t>Воспитывать самостоятельность инициативность в организации знакомых игр. Приучать к выполнению действий по сигналу.</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старшая группа (от 5 до 6 лет).</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rPr>
        <w:t>Формирование начальных представлений о здоровом образе жизни</w:t>
      </w:r>
    </w:p>
    <w:p w:rsidR="00B0507F" w:rsidRPr="0006099B" w:rsidRDefault="00B0507F" w:rsidP="0006099B">
      <w:pPr>
        <w:pStyle w:val="a6"/>
        <w:rPr>
          <w:rStyle w:val="afff3"/>
          <w:bCs/>
          <w:i w:val="0"/>
        </w:rPr>
      </w:pPr>
      <w:r w:rsidRPr="0006099B">
        <w:rPr>
          <w:rStyle w:val="afff3"/>
          <w:bCs/>
          <w:i w:val="0"/>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B0507F" w:rsidRPr="0006099B" w:rsidRDefault="00B0507F" w:rsidP="0006099B">
      <w:pPr>
        <w:pStyle w:val="a6"/>
        <w:rPr>
          <w:rStyle w:val="afff3"/>
          <w:bCs/>
          <w:i w:val="0"/>
        </w:rPr>
      </w:pPr>
      <w:r w:rsidRPr="0006099B">
        <w:rPr>
          <w:rStyle w:val="afff3"/>
          <w:bCs/>
          <w:i w:val="0"/>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B0507F" w:rsidRPr="0006099B" w:rsidRDefault="00B0507F" w:rsidP="0006099B">
      <w:pPr>
        <w:pStyle w:val="a6"/>
        <w:rPr>
          <w:rStyle w:val="afff3"/>
          <w:bCs/>
          <w:i w:val="0"/>
        </w:rPr>
      </w:pPr>
      <w:r w:rsidRPr="0006099B">
        <w:rPr>
          <w:rStyle w:val="afff3"/>
          <w:bCs/>
          <w:i w:val="0"/>
        </w:rPr>
        <w:t>Расширять представления о роли гигиены и режима дня для здоровья человека.</w:t>
      </w:r>
    </w:p>
    <w:p w:rsidR="00B0507F" w:rsidRPr="0006099B" w:rsidRDefault="00B0507F" w:rsidP="0006099B">
      <w:pPr>
        <w:pStyle w:val="a6"/>
        <w:rPr>
          <w:rStyle w:val="afff3"/>
          <w:bCs/>
          <w:i w:val="0"/>
        </w:rPr>
      </w:pPr>
      <w:r w:rsidRPr="0006099B">
        <w:rPr>
          <w:rStyle w:val="afff3"/>
          <w:bCs/>
          <w:i w:val="0"/>
        </w:rPr>
        <w:lastRenderedPageBreak/>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B0507F" w:rsidRPr="0006099B" w:rsidRDefault="00B0507F" w:rsidP="0006099B">
      <w:pPr>
        <w:pStyle w:val="a6"/>
        <w:rPr>
          <w:rStyle w:val="afff3"/>
          <w:bCs/>
          <w:i w:val="0"/>
        </w:rPr>
      </w:pPr>
      <w:r w:rsidRPr="0006099B">
        <w:rPr>
          <w:rStyle w:val="afff3"/>
          <w:bCs/>
          <w:i w:val="0"/>
        </w:rPr>
        <w:t>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B0507F" w:rsidRPr="0006099B" w:rsidRDefault="00B0507F" w:rsidP="0006099B">
      <w:pPr>
        <w:pStyle w:val="a6"/>
        <w:rPr>
          <w:rStyle w:val="afff3"/>
          <w:bCs/>
          <w:i w:val="0"/>
        </w:rPr>
      </w:pPr>
      <w:r w:rsidRPr="0006099B">
        <w:rPr>
          <w:rStyle w:val="afff3"/>
          <w:bCs/>
          <w:i w:val="0"/>
        </w:rPr>
        <w:t>Знакомить с доступными сведениями из истории олимпийского движения.</w:t>
      </w:r>
    </w:p>
    <w:p w:rsidR="00B0507F" w:rsidRPr="0006099B" w:rsidRDefault="00B0507F" w:rsidP="0006099B">
      <w:pPr>
        <w:pStyle w:val="a6"/>
        <w:rPr>
          <w:rStyle w:val="afff3"/>
          <w:bCs/>
          <w:i w:val="0"/>
        </w:rPr>
      </w:pPr>
      <w:r w:rsidRPr="0006099B">
        <w:rPr>
          <w:rStyle w:val="afff3"/>
          <w:bCs/>
          <w:i w:val="0"/>
        </w:rPr>
        <w:t>Знакомить с основами техники безопасности и правилами поведения в спортивном зале и на спортивной площадке.</w:t>
      </w:r>
    </w:p>
    <w:p w:rsidR="00B0507F" w:rsidRPr="0006099B" w:rsidRDefault="00B0507F" w:rsidP="00B0507F">
      <w:pPr>
        <w:pStyle w:val="910"/>
        <w:spacing w:before="146" w:line="276" w:lineRule="auto"/>
        <w:ind w:left="0" w:right="3863"/>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Физическая культура:</w:t>
      </w:r>
    </w:p>
    <w:p w:rsidR="00B0507F" w:rsidRPr="0006099B" w:rsidRDefault="00B0507F" w:rsidP="0006099B">
      <w:pPr>
        <w:pStyle w:val="a6"/>
        <w:rPr>
          <w:rStyle w:val="afff3"/>
          <w:bCs/>
          <w:i w:val="0"/>
        </w:rPr>
      </w:pPr>
      <w:r w:rsidRPr="0006099B">
        <w:rPr>
          <w:rStyle w:val="afff3"/>
          <w:bCs/>
          <w:i w:val="0"/>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w:t>
      </w:r>
    </w:p>
    <w:p w:rsidR="00B0507F" w:rsidRPr="0006099B" w:rsidRDefault="00B0507F" w:rsidP="0006099B">
      <w:pPr>
        <w:pStyle w:val="a6"/>
        <w:rPr>
          <w:rStyle w:val="afff3"/>
          <w:bCs/>
          <w:i w:val="0"/>
        </w:rPr>
      </w:pPr>
      <w:r w:rsidRPr="0006099B">
        <w:rPr>
          <w:rStyle w:val="afff3"/>
          <w:bCs/>
          <w:i w:val="0"/>
        </w:rPr>
        <w:t>Закреплять умение легко ходить и бегать, энергично отталкиваясь от опоры. Учить бегать на перегонки, с преодолением препятствий. Учить лазать по гимнастической стенке, меняя темп.</w:t>
      </w:r>
    </w:p>
    <w:p w:rsidR="00B0507F" w:rsidRPr="0006099B" w:rsidRDefault="00B0507F" w:rsidP="0006099B">
      <w:pPr>
        <w:pStyle w:val="a6"/>
        <w:rPr>
          <w:rStyle w:val="afff3"/>
          <w:bCs/>
          <w:i w:val="0"/>
        </w:rPr>
      </w:pPr>
      <w:r w:rsidRPr="0006099B">
        <w:rPr>
          <w:rStyle w:val="afff3"/>
          <w:bCs/>
          <w:i w:val="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0507F" w:rsidRPr="0006099B" w:rsidRDefault="00B0507F" w:rsidP="0006099B">
      <w:pPr>
        <w:pStyle w:val="a6"/>
        <w:rPr>
          <w:rStyle w:val="afff3"/>
          <w:bCs/>
          <w:i w:val="0"/>
        </w:rPr>
      </w:pPr>
      <w:r w:rsidRPr="0006099B">
        <w:rPr>
          <w:rStyle w:val="afff3"/>
          <w:bCs/>
          <w:i w:val="0"/>
        </w:rPr>
        <w:t>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w:t>
      </w:r>
      <w:r w:rsidRPr="0006099B">
        <w:rPr>
          <w:rStyle w:val="afff3"/>
          <w:b/>
          <w:bCs/>
          <w:i w:val="0"/>
        </w:rPr>
        <w:t xml:space="preserve"> </w:t>
      </w:r>
      <w:r w:rsidRPr="0006099B">
        <w:rPr>
          <w:rStyle w:val="afff3"/>
          <w:bCs/>
          <w:i w:val="0"/>
        </w:rPr>
        <w:t>самокате, отталкиваясь одной ногой (правой и левой). Учить ориентироваться в пространстве.</w:t>
      </w:r>
    </w:p>
    <w:p w:rsidR="00B0507F" w:rsidRPr="0006099B" w:rsidRDefault="00B0507F" w:rsidP="0006099B">
      <w:pPr>
        <w:pStyle w:val="a6"/>
        <w:rPr>
          <w:rStyle w:val="afff3"/>
          <w:bCs/>
          <w:i w:val="0"/>
        </w:rPr>
      </w:pPr>
      <w:r w:rsidRPr="0006099B">
        <w:rPr>
          <w:rStyle w:val="afff3"/>
          <w:bCs/>
          <w:i w:val="0"/>
        </w:rPr>
        <w:t>Учить элементам спортивных игр, играм с элементами соревнования, играм- эстафетам. Приучать помогать взрослым готовить физкультурный инвентарь к занятиям физическими упражнениями, убирать его на место.</w:t>
      </w:r>
    </w:p>
    <w:p w:rsidR="00B0507F" w:rsidRPr="0006099B" w:rsidRDefault="00B0507F" w:rsidP="0006099B">
      <w:pPr>
        <w:pStyle w:val="a6"/>
        <w:rPr>
          <w:rStyle w:val="afff3"/>
          <w:bCs/>
          <w:i w:val="0"/>
        </w:rPr>
      </w:pPr>
      <w:r w:rsidRPr="0006099B">
        <w:rPr>
          <w:rStyle w:val="afff3"/>
          <w:bCs/>
          <w:i w:val="0"/>
        </w:rPr>
        <w:t>Поддерживать интерес детей к различным видам спорта, сообщать им некоторые сведения о событиях спортивной жизни страны.</w:t>
      </w:r>
    </w:p>
    <w:p w:rsidR="00B0507F" w:rsidRPr="0006099B" w:rsidRDefault="00B0507F" w:rsidP="0006099B">
      <w:pPr>
        <w:pStyle w:val="a6"/>
        <w:rPr>
          <w:rStyle w:val="afff3"/>
          <w:bCs/>
          <w:i w:val="0"/>
        </w:rPr>
      </w:pPr>
      <w:r w:rsidRPr="0006099B">
        <w:rPr>
          <w:rStyle w:val="afff3"/>
          <w:bCs/>
          <w:i w:val="0"/>
          <w:u w:val="single"/>
        </w:rPr>
        <w:t>Подвижные игры.</w:t>
      </w:r>
      <w:r w:rsidRPr="0006099B">
        <w:rPr>
          <w:rStyle w:val="afff3"/>
          <w:bCs/>
          <w:i w:val="0"/>
        </w:rPr>
        <w:t xml:space="preserve"> Продолжать учить детей самостоятельно организовывать знакомые подвижные игры, проявляя инициативу и творчество.</w:t>
      </w:r>
    </w:p>
    <w:p w:rsidR="00B0507F" w:rsidRPr="0006099B" w:rsidRDefault="00B0507F" w:rsidP="0006099B">
      <w:pPr>
        <w:pStyle w:val="a6"/>
        <w:rPr>
          <w:rStyle w:val="afff3"/>
          <w:bCs/>
          <w:i w:val="0"/>
        </w:rPr>
      </w:pPr>
      <w:r w:rsidRPr="0006099B">
        <w:rPr>
          <w:rStyle w:val="afff3"/>
          <w:bCs/>
          <w:i w:val="0"/>
        </w:rPr>
        <w:t>Воспитывать у детей стремление участвовать в играх с элементами соревнования, играх- эстафетах. Учить спортивным играм и упражнениям.</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Подготовительная к школе группа (от 6 до 7 лет).</w:t>
      </w:r>
    </w:p>
    <w:p w:rsidR="00B0507F" w:rsidRPr="0006099B" w:rsidRDefault="00B0507F" w:rsidP="00B0507F">
      <w:pPr>
        <w:pStyle w:val="910"/>
        <w:spacing w:line="276" w:lineRule="auto"/>
        <w:ind w:left="0" w:right="91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начальных представлений о здоровом образе жизни:</w:t>
      </w:r>
    </w:p>
    <w:p w:rsidR="00B0507F" w:rsidRPr="0006099B" w:rsidRDefault="00B0507F" w:rsidP="0006099B">
      <w:pPr>
        <w:pStyle w:val="a6"/>
        <w:rPr>
          <w:rStyle w:val="afff3"/>
          <w:bCs/>
          <w:i w:val="0"/>
        </w:rPr>
      </w:pPr>
      <w:r w:rsidRPr="0006099B">
        <w:rPr>
          <w:rStyle w:val="afff3"/>
          <w:bCs/>
          <w:i w:val="0"/>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B0507F" w:rsidRPr="0006099B" w:rsidRDefault="00B0507F" w:rsidP="0006099B">
      <w:pPr>
        <w:pStyle w:val="a6"/>
        <w:rPr>
          <w:rStyle w:val="afff3"/>
          <w:bCs/>
          <w:i w:val="0"/>
        </w:rPr>
      </w:pPr>
      <w:r w:rsidRPr="0006099B">
        <w:rPr>
          <w:rStyle w:val="afff3"/>
          <w:bCs/>
          <w:i w:val="0"/>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B0507F" w:rsidRPr="0006099B" w:rsidRDefault="00B0507F" w:rsidP="0006099B">
      <w:pPr>
        <w:pStyle w:val="a6"/>
        <w:rPr>
          <w:rStyle w:val="afff3"/>
          <w:bCs/>
          <w:i w:val="0"/>
        </w:rPr>
      </w:pPr>
      <w:r w:rsidRPr="0006099B">
        <w:rPr>
          <w:rStyle w:val="afff3"/>
          <w:bCs/>
          <w:i w:val="0"/>
        </w:rPr>
        <w:t>Формировать представления об активном отдыхе. Расширять представления о правилах и видах закаливания, о пользе закаливающих процедур</w:t>
      </w:r>
    </w:p>
    <w:p w:rsidR="00B0507F" w:rsidRPr="0006099B" w:rsidRDefault="00B0507F" w:rsidP="0006099B">
      <w:pPr>
        <w:pStyle w:val="a6"/>
        <w:rPr>
          <w:rStyle w:val="afff3"/>
          <w:bCs/>
          <w:i w:val="0"/>
        </w:rPr>
      </w:pPr>
      <w:r w:rsidRPr="0006099B">
        <w:rPr>
          <w:rStyle w:val="afff3"/>
          <w:bCs/>
          <w:i w:val="0"/>
        </w:rPr>
        <w:t>Расширять представления о роли солнечного света, воздуха и воды в жизни человека и их влиянии на здоровье.</w:t>
      </w:r>
    </w:p>
    <w:p w:rsidR="00B0507F" w:rsidRPr="0006099B" w:rsidRDefault="00B0507F" w:rsidP="00B0507F">
      <w:pPr>
        <w:pStyle w:val="910"/>
        <w:spacing w:line="276" w:lineRule="auto"/>
        <w:ind w:left="0" w:right="3863"/>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Физическая культура:</w:t>
      </w:r>
    </w:p>
    <w:p w:rsidR="00B0507F" w:rsidRPr="0006099B" w:rsidRDefault="00B0507F" w:rsidP="0006099B">
      <w:pPr>
        <w:pStyle w:val="a6"/>
        <w:rPr>
          <w:rStyle w:val="afff3"/>
          <w:bCs/>
          <w:i w:val="0"/>
        </w:rPr>
      </w:pPr>
      <w:r w:rsidRPr="0006099B">
        <w:rPr>
          <w:rStyle w:val="afff3"/>
          <w:bCs/>
          <w:i w:val="0"/>
        </w:rPr>
        <w:t>Формировать потребность в ежедневной двигательной деятельности.</w:t>
      </w:r>
    </w:p>
    <w:p w:rsidR="00B0507F" w:rsidRPr="0006099B" w:rsidRDefault="00B0507F" w:rsidP="0006099B">
      <w:pPr>
        <w:pStyle w:val="a6"/>
        <w:rPr>
          <w:rStyle w:val="afff3"/>
          <w:bCs/>
          <w:i w:val="0"/>
        </w:rPr>
      </w:pPr>
      <w:r w:rsidRPr="0006099B">
        <w:rPr>
          <w:rStyle w:val="afff3"/>
          <w:bCs/>
          <w:i w:val="0"/>
        </w:rPr>
        <w:t>Воспитывать умение сохранять правильную осанку в различных видах деятельности.</w:t>
      </w:r>
    </w:p>
    <w:p w:rsidR="00B0507F" w:rsidRPr="0006099B" w:rsidRDefault="00B0507F" w:rsidP="0006099B">
      <w:pPr>
        <w:pStyle w:val="a6"/>
        <w:rPr>
          <w:rStyle w:val="afff3"/>
          <w:bCs/>
          <w:i w:val="0"/>
        </w:rPr>
      </w:pPr>
      <w:r w:rsidRPr="0006099B">
        <w:rPr>
          <w:rStyle w:val="afff3"/>
          <w:bCs/>
          <w:i w:val="0"/>
        </w:rPr>
        <w:t>Совершенствовать технику ocновных движений, добиваясь естественности, легкости, точности, выразительности их выполнения.</w:t>
      </w:r>
    </w:p>
    <w:p w:rsidR="00B0507F" w:rsidRPr="0006099B" w:rsidRDefault="00B0507F" w:rsidP="0006099B">
      <w:pPr>
        <w:pStyle w:val="a6"/>
        <w:rPr>
          <w:rStyle w:val="afff3"/>
          <w:bCs/>
          <w:i w:val="0"/>
        </w:rPr>
      </w:pPr>
      <w:r w:rsidRPr="0006099B">
        <w:rPr>
          <w:rStyle w:val="afff3"/>
          <w:bCs/>
          <w:i w:val="0"/>
        </w:rPr>
        <w:t>Закреплять умение соблюдать заданный темп в ходьбе и беге.</w:t>
      </w:r>
    </w:p>
    <w:p w:rsidR="00B0507F" w:rsidRPr="0006099B" w:rsidRDefault="00B0507F" w:rsidP="0006099B">
      <w:pPr>
        <w:pStyle w:val="a6"/>
        <w:rPr>
          <w:rStyle w:val="afff3"/>
          <w:bCs/>
          <w:i w:val="0"/>
        </w:rPr>
      </w:pPr>
      <w:r w:rsidRPr="0006099B">
        <w:rPr>
          <w:rStyle w:val="afff3"/>
          <w:bCs/>
          <w:i w:val="0"/>
        </w:rPr>
        <w:t>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w:t>
      </w:r>
    </w:p>
    <w:p w:rsidR="00B0507F" w:rsidRPr="0006099B" w:rsidRDefault="00B0507F" w:rsidP="0006099B">
      <w:pPr>
        <w:pStyle w:val="a6"/>
        <w:rPr>
          <w:rStyle w:val="afff3"/>
          <w:bCs/>
          <w:i w:val="0"/>
        </w:rPr>
      </w:pPr>
      <w:r w:rsidRPr="0006099B">
        <w:rPr>
          <w:rStyle w:val="afff3"/>
          <w:bCs/>
          <w:i w:val="0"/>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w:t>
      </w:r>
    </w:p>
    <w:p w:rsidR="00B0507F" w:rsidRPr="0006099B" w:rsidRDefault="00B0507F" w:rsidP="0006099B">
      <w:pPr>
        <w:pStyle w:val="a6"/>
        <w:rPr>
          <w:rStyle w:val="afff3"/>
          <w:bCs/>
          <w:i w:val="0"/>
        </w:rPr>
      </w:pPr>
      <w:r w:rsidRPr="0006099B">
        <w:rPr>
          <w:rStyle w:val="afff3"/>
          <w:bCs/>
          <w:i w:val="0"/>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B0507F" w:rsidRPr="0006099B" w:rsidRDefault="00B0507F" w:rsidP="0006099B">
      <w:pPr>
        <w:pStyle w:val="a6"/>
        <w:rPr>
          <w:rStyle w:val="afff3"/>
          <w:bCs/>
          <w:i w:val="0"/>
        </w:rPr>
      </w:pPr>
      <w:r w:rsidRPr="0006099B">
        <w:rPr>
          <w:rStyle w:val="afff3"/>
          <w:bCs/>
          <w:i w:val="0"/>
        </w:rPr>
        <w:t>Учить самостоятельно следить за состоянием физкультурного инвентаря, спортивной формы, активно участвовать в уходе за ними.</w:t>
      </w:r>
    </w:p>
    <w:p w:rsidR="00B0507F" w:rsidRPr="0006099B" w:rsidRDefault="00B0507F" w:rsidP="0006099B">
      <w:pPr>
        <w:pStyle w:val="a6"/>
        <w:rPr>
          <w:rStyle w:val="afff3"/>
          <w:bCs/>
          <w:i w:val="0"/>
        </w:rPr>
      </w:pPr>
      <w:r w:rsidRPr="0006099B">
        <w:rPr>
          <w:rStyle w:val="afff3"/>
          <w:bCs/>
          <w:i w:val="0"/>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B0507F" w:rsidRPr="0006099B" w:rsidRDefault="00B0507F" w:rsidP="0006099B">
      <w:pPr>
        <w:pStyle w:val="a6"/>
        <w:rPr>
          <w:rStyle w:val="afff3"/>
          <w:bCs/>
          <w:i w:val="0"/>
        </w:rPr>
      </w:pPr>
      <w:r w:rsidRPr="0006099B">
        <w:rPr>
          <w:rStyle w:val="afff3"/>
          <w:bCs/>
          <w:i w:val="0"/>
        </w:rPr>
        <w:t>Продолжать учить детей самостоятельно организовывать подвижные игры, придумывать собственные игры, варианты игр, комбинировать движения.</w:t>
      </w:r>
    </w:p>
    <w:p w:rsidR="00B0507F" w:rsidRPr="0006099B" w:rsidRDefault="00B0507F" w:rsidP="0006099B">
      <w:pPr>
        <w:pStyle w:val="a6"/>
        <w:rPr>
          <w:rStyle w:val="afff3"/>
          <w:bCs/>
          <w:i w:val="0"/>
        </w:rPr>
      </w:pPr>
      <w:r w:rsidRPr="0006099B">
        <w:rPr>
          <w:rStyle w:val="afff3"/>
          <w:bCs/>
          <w:i w:val="0"/>
        </w:rPr>
        <w:t>Поддерживать интерес к физической культуре и спорту, отдельным достижениям в области спорта.</w:t>
      </w:r>
    </w:p>
    <w:p w:rsidR="00B0507F" w:rsidRPr="0006099B" w:rsidRDefault="00B0507F" w:rsidP="0006099B">
      <w:pPr>
        <w:pStyle w:val="a6"/>
        <w:rPr>
          <w:rStyle w:val="afff3"/>
          <w:bCs/>
          <w:i w:val="0"/>
        </w:rPr>
      </w:pPr>
      <w:r w:rsidRPr="0006099B">
        <w:rPr>
          <w:rStyle w:val="afff3"/>
          <w:bCs/>
          <w:i w:val="0"/>
          <w:u w:val="single"/>
        </w:rPr>
        <w:lastRenderedPageBreak/>
        <w:t>Подвижные игры.</w:t>
      </w:r>
      <w:r w:rsidRPr="0006099B">
        <w:rPr>
          <w:rStyle w:val="afff3"/>
          <w:bCs/>
          <w:i w:val="0"/>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0507F" w:rsidRPr="0006099B" w:rsidRDefault="00B0507F" w:rsidP="0006099B">
      <w:pPr>
        <w:pStyle w:val="a6"/>
        <w:rPr>
          <w:rStyle w:val="afff3"/>
          <w:bCs/>
          <w:i w:val="0"/>
        </w:rPr>
      </w:pPr>
      <w:r w:rsidRPr="0006099B">
        <w:rPr>
          <w:rStyle w:val="afff3"/>
          <w:bCs/>
          <w:i w:val="0"/>
        </w:rPr>
        <w:t>Учить придумывать варианты игр, комбинировать движения, проявлять творческие способности.</w:t>
      </w:r>
    </w:p>
    <w:p w:rsidR="00B0507F" w:rsidRPr="0006099B" w:rsidRDefault="00B0507F" w:rsidP="0006099B">
      <w:pPr>
        <w:pStyle w:val="a6"/>
        <w:rPr>
          <w:rStyle w:val="afff3"/>
          <w:bCs/>
          <w:i w:val="0"/>
        </w:rPr>
      </w:pPr>
      <w:r w:rsidRPr="0006099B">
        <w:rPr>
          <w:rStyle w:val="afff3"/>
          <w:bCs/>
          <w:i w:val="0"/>
        </w:rPr>
        <w:t>Развивать интерес к спортивным играм и упражнениям (городки, бадминтон, баскетбол, настольный теннис, хоккей, футбол).</w:t>
      </w:r>
    </w:p>
    <w:p w:rsidR="00B0507F" w:rsidRDefault="00B0507F" w:rsidP="00B0507F">
      <w:pPr>
        <w:jc w:val="both"/>
        <w:rPr>
          <w:rFonts w:ascii="Times New Roman" w:hAnsi="Times New Roman"/>
          <w:b/>
          <w:u w:val="single"/>
        </w:rPr>
      </w:pPr>
    </w:p>
    <w:p w:rsidR="00F36E20" w:rsidRDefault="00F36E20" w:rsidP="00B0507F">
      <w:pPr>
        <w:jc w:val="center"/>
        <w:rPr>
          <w:rFonts w:ascii="Times New Roman" w:hAnsi="Times New Roman"/>
          <w:b/>
          <w:i/>
          <w:sz w:val="24"/>
          <w:szCs w:val="24"/>
          <w:u w:val="single"/>
        </w:rPr>
      </w:pPr>
    </w:p>
    <w:p w:rsidR="00F36E20" w:rsidRDefault="00F36E20" w:rsidP="00B0507F">
      <w:pPr>
        <w:jc w:val="center"/>
        <w:rPr>
          <w:rFonts w:ascii="Times New Roman" w:hAnsi="Times New Roman"/>
          <w:b/>
          <w:i/>
          <w:sz w:val="24"/>
          <w:szCs w:val="24"/>
          <w:u w:val="single"/>
        </w:rPr>
      </w:pPr>
    </w:p>
    <w:p w:rsidR="00F36E20" w:rsidRDefault="00F36E20" w:rsidP="00B0507F">
      <w:pPr>
        <w:jc w:val="center"/>
        <w:rPr>
          <w:rFonts w:ascii="Times New Roman" w:hAnsi="Times New Roman"/>
          <w:b/>
          <w:i/>
          <w:sz w:val="24"/>
          <w:szCs w:val="24"/>
          <w:u w:val="single"/>
        </w:rPr>
      </w:pPr>
    </w:p>
    <w:p w:rsidR="00F36E20" w:rsidRDefault="00F36E20" w:rsidP="00B0507F">
      <w:pPr>
        <w:jc w:val="center"/>
        <w:rPr>
          <w:rFonts w:ascii="Times New Roman" w:hAnsi="Times New Roman"/>
          <w:b/>
          <w:i/>
          <w:sz w:val="24"/>
          <w:szCs w:val="24"/>
          <w:u w:val="single"/>
        </w:rPr>
      </w:pPr>
    </w:p>
    <w:p w:rsidR="00B0507F" w:rsidRDefault="00B0507F" w:rsidP="00B0507F">
      <w:pPr>
        <w:jc w:val="center"/>
        <w:rPr>
          <w:rFonts w:ascii="Times New Roman" w:hAnsi="Times New Roman"/>
          <w:b/>
          <w:i/>
          <w:sz w:val="28"/>
          <w:szCs w:val="28"/>
          <w:u w:val="single"/>
        </w:rPr>
      </w:pPr>
      <w:r>
        <w:rPr>
          <w:rFonts w:ascii="Times New Roman" w:hAnsi="Times New Roman"/>
          <w:b/>
          <w:i/>
          <w:sz w:val="24"/>
          <w:szCs w:val="24"/>
          <w:u w:val="single"/>
        </w:rPr>
        <w:t xml:space="preserve"> </w:t>
      </w:r>
      <w:r>
        <w:rPr>
          <w:rFonts w:ascii="Times New Roman" w:hAnsi="Times New Roman"/>
          <w:b/>
          <w:i/>
          <w:sz w:val="28"/>
          <w:szCs w:val="28"/>
          <w:u w:val="single"/>
        </w:rPr>
        <w:t>2.2. Образовательная область «Социально-коммуникативное развитие».</w:t>
      </w:r>
    </w:p>
    <w:p w:rsidR="00B0507F" w:rsidRDefault="00B0507F" w:rsidP="00B0507F">
      <w:pPr>
        <w:rPr>
          <w:rFonts w:ascii="Times New Roman" w:hAnsi="Times New Roman"/>
          <w:sz w:val="24"/>
          <w:szCs w:val="24"/>
        </w:rPr>
      </w:pPr>
      <w:r>
        <w:rPr>
          <w:rFonts w:ascii="Times New Roman" w:hAnsi="Times New Roman"/>
          <w:b/>
          <w:sz w:val="24"/>
          <w:szCs w:val="24"/>
        </w:rPr>
        <w:tab/>
      </w:r>
      <w:r>
        <w:rPr>
          <w:rFonts w:ascii="Times New Roman" w:hAnsi="Times New Roman"/>
          <w:b/>
          <w:i/>
          <w:sz w:val="24"/>
          <w:szCs w:val="24"/>
          <w:u w:val="single"/>
        </w:rPr>
        <w:t xml:space="preserve">Цель: </w:t>
      </w:r>
      <w:r>
        <w:rPr>
          <w:rFonts w:ascii="Times New Roman" w:hAnsi="Times New Roman"/>
          <w:sz w:val="24"/>
          <w:szCs w:val="24"/>
        </w:rPr>
        <w:t>позитивная социализация детей дошкольного возраста, приобщение детей к социокультурными нормами, традициям семьи, общества и государства.</w:t>
      </w:r>
    </w:p>
    <w:p w:rsidR="00B0507F" w:rsidRDefault="00B0507F" w:rsidP="00B0507F">
      <w:pPr>
        <w:ind w:firstLine="708"/>
        <w:jc w:val="both"/>
        <w:rPr>
          <w:rFonts w:ascii="Times New Roman" w:hAnsi="Times New Roman"/>
          <w:sz w:val="24"/>
          <w:szCs w:val="24"/>
        </w:rPr>
      </w:pPr>
      <w:r>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Направления социально-коммуникативного развития:</w:t>
      </w:r>
    </w:p>
    <w:p w:rsidR="00B0507F" w:rsidRDefault="00B0507F" w:rsidP="0006099B">
      <w:pPr>
        <w:pStyle w:val="a6"/>
        <w:rPr>
          <w:b/>
          <w:u w:val="single"/>
        </w:rPr>
      </w:pPr>
      <w:r>
        <w:t>Социализация, развитие общения, нравственное воспитание</w:t>
      </w:r>
    </w:p>
    <w:p w:rsidR="00B0507F" w:rsidRDefault="00B0507F" w:rsidP="0006099B">
      <w:pPr>
        <w:pStyle w:val="a6"/>
        <w:rPr>
          <w:b/>
          <w:u w:val="single"/>
        </w:rPr>
      </w:pPr>
      <w:r>
        <w:t>Ребенок в семье и сообществе</w:t>
      </w:r>
    </w:p>
    <w:p w:rsidR="00B0507F" w:rsidRDefault="00B0507F" w:rsidP="0006099B">
      <w:pPr>
        <w:pStyle w:val="a6"/>
        <w:rPr>
          <w:b/>
          <w:u w:val="single"/>
        </w:rPr>
      </w:pPr>
      <w:r>
        <w:t>Самообслуживание, самостоятельность, трудовое воспитание</w:t>
      </w:r>
    </w:p>
    <w:p w:rsidR="00B0507F" w:rsidRDefault="00B0507F" w:rsidP="0006099B">
      <w:pPr>
        <w:pStyle w:val="a6"/>
        <w:rPr>
          <w:b/>
          <w:u w:val="single"/>
        </w:rPr>
      </w:pPr>
      <w:r>
        <w:t>Формирование основ безопасности.</w:t>
      </w:r>
      <w:r>
        <w:rPr>
          <w:b/>
        </w:rPr>
        <w:tab/>
      </w:r>
    </w:p>
    <w:p w:rsidR="00B0507F" w:rsidRDefault="00B0507F" w:rsidP="00B0507F">
      <w:pPr>
        <w:ind w:left="708"/>
        <w:rPr>
          <w:rFonts w:ascii="Times New Roman" w:hAnsi="Times New Roman"/>
          <w:b/>
          <w:i/>
          <w:sz w:val="24"/>
          <w:szCs w:val="24"/>
          <w:u w:val="single"/>
        </w:rPr>
      </w:pPr>
      <w:r>
        <w:rPr>
          <w:rFonts w:ascii="Times New Roman" w:hAnsi="Times New Roman"/>
          <w:b/>
          <w:i/>
          <w:sz w:val="24"/>
          <w:szCs w:val="24"/>
          <w:u w:val="single"/>
        </w:rPr>
        <w:t>Задачи:</w:t>
      </w:r>
    </w:p>
    <w:p w:rsidR="00B0507F" w:rsidRDefault="00B0507F" w:rsidP="0006099B">
      <w:pPr>
        <w:pStyle w:val="a6"/>
      </w:pPr>
      <w: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B0507F" w:rsidRDefault="00B0507F" w:rsidP="0006099B">
      <w:pPr>
        <w:pStyle w:val="a6"/>
      </w:pPr>
      <w: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0507F" w:rsidRDefault="00B0507F" w:rsidP="0006099B">
      <w:pPr>
        <w:pStyle w:val="a6"/>
      </w:pPr>
      <w:r>
        <w:lastRenderedPageBreak/>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0507F" w:rsidRDefault="00B0507F" w:rsidP="0006099B">
      <w:pPr>
        <w:pStyle w:val="a6"/>
      </w:pPr>
      <w: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B0507F" w:rsidRDefault="00B0507F" w:rsidP="0006099B">
      <w:pPr>
        <w:pStyle w:val="a6"/>
      </w:pPr>
      <w:r>
        <w:t>Развитие навыков самообслуживания, становления самостоятельности, целенаправленности и саморегуляции собственных действий.</w:t>
      </w:r>
    </w:p>
    <w:p w:rsidR="00B0507F" w:rsidRDefault="00B0507F" w:rsidP="0006099B">
      <w:pPr>
        <w:pStyle w:val="a6"/>
      </w:pPr>
      <w:r>
        <w:t>Воспитание культурно-гигиенических навыков.</w:t>
      </w:r>
    </w:p>
    <w:p w:rsidR="00B0507F" w:rsidRDefault="00B0507F" w:rsidP="0006099B">
      <w:pPr>
        <w:pStyle w:val="a6"/>
      </w:pPr>
      <w:r>
        <w:t>Формирование позитивных установок к различным видам труда и творчества, воспитание положительного отношения к труду, желания трудиться.</w:t>
      </w:r>
    </w:p>
    <w:p w:rsidR="00B0507F" w:rsidRDefault="00B0507F" w:rsidP="0006099B">
      <w:pPr>
        <w:pStyle w:val="a6"/>
      </w:pPr>
      <w: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w:t>
      </w:r>
    </w:p>
    <w:p w:rsidR="00B0507F" w:rsidRDefault="00B0507F" w:rsidP="0006099B">
      <w:pPr>
        <w:pStyle w:val="a6"/>
      </w:pPr>
      <w:r>
        <w:t>Формирование первичных представлений о труде взрослых, его роли в обществе и жизни каждого ребенка.</w:t>
      </w:r>
    </w:p>
    <w:p w:rsidR="00B0507F" w:rsidRDefault="00B0507F" w:rsidP="0006099B">
      <w:pPr>
        <w:pStyle w:val="a6"/>
      </w:pP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B0507F" w:rsidRDefault="00B0507F" w:rsidP="0006099B">
      <w:pPr>
        <w:pStyle w:val="a6"/>
      </w:pPr>
      <w:r>
        <w:t>Формирование осторожного и осмотрительного отношения к потенциально опасным для человека и окружающего мира природы ситуациям.</w:t>
      </w:r>
    </w:p>
    <w:p w:rsidR="00B0507F" w:rsidRDefault="00B0507F" w:rsidP="0006099B">
      <w:pPr>
        <w:pStyle w:val="a6"/>
      </w:pPr>
      <w:r>
        <w:t>Формирование представлений о некоторых типичных опасных ситуациях и способах поведения в них.</w:t>
      </w:r>
    </w:p>
    <w:p w:rsidR="00B0507F" w:rsidRDefault="00B0507F" w:rsidP="0006099B">
      <w:pPr>
        <w:pStyle w:val="a6"/>
      </w:pPr>
      <w: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B0507F" w:rsidRDefault="00B0507F" w:rsidP="00B0507F">
      <w:pPr>
        <w:jc w:val="both"/>
        <w:rPr>
          <w:rFonts w:ascii="Times New Roman" w:hAnsi="Times New Roman"/>
          <w:b/>
          <w:i/>
          <w:sz w:val="24"/>
          <w:szCs w:val="24"/>
          <w:u w:val="single"/>
        </w:rPr>
      </w:pPr>
      <w:r>
        <w:rPr>
          <w:rFonts w:ascii="Times New Roman" w:hAnsi="Times New Roman"/>
          <w:b/>
          <w:i/>
          <w:sz w:val="24"/>
          <w:szCs w:val="24"/>
          <w:u w:val="single"/>
        </w:rPr>
        <w:t>Методы:</w:t>
      </w:r>
    </w:p>
    <w:p w:rsidR="00B0507F" w:rsidRDefault="00B0507F" w:rsidP="00B0507F">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решение небольших логических задач, отгадывание загадок;</w:t>
      </w:r>
    </w:p>
    <w:p w:rsidR="00B0507F" w:rsidRDefault="00B0507F" w:rsidP="00B0507F">
      <w:pPr>
        <w:jc w:val="both"/>
        <w:rPr>
          <w:rFonts w:ascii="Times New Roman" w:hAnsi="Times New Roman"/>
          <w:sz w:val="24"/>
          <w:szCs w:val="24"/>
        </w:rPr>
      </w:pPr>
      <w:r>
        <w:rPr>
          <w:rFonts w:ascii="Times New Roman" w:hAnsi="Times New Roman"/>
          <w:sz w:val="24"/>
          <w:szCs w:val="24"/>
        </w:rPr>
        <w:t>- приучение к размышлению, эвристические беседы;</w:t>
      </w:r>
    </w:p>
    <w:p w:rsidR="00B0507F" w:rsidRDefault="00B0507F" w:rsidP="00B0507F">
      <w:pPr>
        <w:jc w:val="both"/>
        <w:rPr>
          <w:rFonts w:ascii="Times New Roman" w:hAnsi="Times New Roman"/>
          <w:sz w:val="24"/>
          <w:szCs w:val="24"/>
        </w:rPr>
      </w:pPr>
      <w:r>
        <w:rPr>
          <w:rFonts w:ascii="Times New Roman" w:hAnsi="Times New Roman"/>
          <w:sz w:val="24"/>
          <w:szCs w:val="24"/>
        </w:rPr>
        <w:t>- беседы на этические темы;</w:t>
      </w:r>
    </w:p>
    <w:p w:rsidR="00B0507F" w:rsidRDefault="00B0507F" w:rsidP="00B0507F">
      <w:pPr>
        <w:jc w:val="both"/>
        <w:rPr>
          <w:rFonts w:ascii="Times New Roman" w:hAnsi="Times New Roman"/>
          <w:sz w:val="24"/>
          <w:szCs w:val="24"/>
        </w:rPr>
      </w:pPr>
      <w:r>
        <w:rPr>
          <w:rFonts w:ascii="Times New Roman" w:hAnsi="Times New Roman"/>
          <w:sz w:val="24"/>
          <w:szCs w:val="24"/>
        </w:rPr>
        <w:t>- чтение художественной литературы;</w:t>
      </w:r>
    </w:p>
    <w:p w:rsidR="00B0507F" w:rsidRDefault="00B0507F" w:rsidP="00B0507F">
      <w:pPr>
        <w:jc w:val="both"/>
        <w:rPr>
          <w:rFonts w:ascii="Times New Roman" w:hAnsi="Times New Roman"/>
          <w:sz w:val="24"/>
          <w:szCs w:val="24"/>
        </w:rPr>
      </w:pPr>
      <w:r>
        <w:rPr>
          <w:rFonts w:ascii="Times New Roman" w:hAnsi="Times New Roman"/>
          <w:sz w:val="24"/>
          <w:szCs w:val="24"/>
        </w:rPr>
        <w:t>- рассматривание иллюстраций;</w:t>
      </w:r>
    </w:p>
    <w:p w:rsidR="00B0507F" w:rsidRDefault="00B0507F" w:rsidP="00B0507F">
      <w:pPr>
        <w:jc w:val="both"/>
        <w:rPr>
          <w:rFonts w:ascii="Times New Roman" w:hAnsi="Times New Roman"/>
          <w:sz w:val="24"/>
          <w:szCs w:val="24"/>
        </w:rPr>
      </w:pPr>
      <w:r>
        <w:rPr>
          <w:rFonts w:ascii="Times New Roman" w:hAnsi="Times New Roman"/>
          <w:sz w:val="24"/>
          <w:szCs w:val="24"/>
        </w:rPr>
        <w:t>- рассказывание по картинам, иллюстрациям, их обсуждение;</w:t>
      </w:r>
    </w:p>
    <w:p w:rsidR="00B0507F" w:rsidRDefault="00B0507F" w:rsidP="00B0507F">
      <w:pPr>
        <w:jc w:val="both"/>
        <w:rPr>
          <w:rFonts w:ascii="Times New Roman" w:hAnsi="Times New Roman"/>
          <w:sz w:val="24"/>
          <w:szCs w:val="24"/>
        </w:rPr>
      </w:pPr>
      <w:r>
        <w:rPr>
          <w:rFonts w:ascii="Times New Roman" w:hAnsi="Times New Roman"/>
          <w:sz w:val="24"/>
          <w:szCs w:val="24"/>
        </w:rPr>
        <w:t>-задачи на решение коммуникативных ситуаций;</w:t>
      </w:r>
    </w:p>
    <w:p w:rsidR="00B0507F" w:rsidRDefault="00B0507F" w:rsidP="00B0507F">
      <w:pPr>
        <w:jc w:val="both"/>
        <w:rPr>
          <w:rFonts w:ascii="Times New Roman" w:hAnsi="Times New Roman"/>
          <w:sz w:val="24"/>
          <w:szCs w:val="24"/>
        </w:rPr>
      </w:pPr>
      <w:r>
        <w:rPr>
          <w:rFonts w:ascii="Times New Roman" w:hAnsi="Times New Roman"/>
          <w:sz w:val="24"/>
          <w:szCs w:val="24"/>
        </w:rPr>
        <w:t>-придумывание сказок;</w:t>
      </w:r>
    </w:p>
    <w:p w:rsidR="00B0507F" w:rsidRDefault="00B0507F" w:rsidP="00B0507F">
      <w:pPr>
        <w:jc w:val="both"/>
        <w:rPr>
          <w:rFonts w:ascii="Times New Roman" w:hAnsi="Times New Roman"/>
          <w:sz w:val="24"/>
          <w:szCs w:val="24"/>
        </w:rPr>
      </w:pPr>
      <w:r>
        <w:rPr>
          <w:rFonts w:ascii="Times New Roman" w:hAnsi="Times New Roman"/>
          <w:sz w:val="24"/>
          <w:szCs w:val="24"/>
        </w:rPr>
        <w:t>- приучение к положительным формам общественного поведения;</w:t>
      </w:r>
    </w:p>
    <w:p w:rsidR="00B0507F" w:rsidRDefault="00B0507F" w:rsidP="00B0507F">
      <w:pPr>
        <w:jc w:val="both"/>
        <w:rPr>
          <w:rFonts w:ascii="Times New Roman" w:hAnsi="Times New Roman"/>
          <w:sz w:val="24"/>
          <w:szCs w:val="24"/>
        </w:rPr>
      </w:pPr>
      <w:r>
        <w:rPr>
          <w:rFonts w:ascii="Times New Roman" w:hAnsi="Times New Roman"/>
          <w:sz w:val="24"/>
          <w:szCs w:val="24"/>
        </w:rPr>
        <w:t>- показ действий;</w:t>
      </w:r>
    </w:p>
    <w:p w:rsidR="00B0507F" w:rsidRDefault="00B0507F" w:rsidP="00B0507F">
      <w:pPr>
        <w:jc w:val="both"/>
        <w:rPr>
          <w:rFonts w:ascii="Times New Roman" w:hAnsi="Times New Roman"/>
          <w:sz w:val="24"/>
          <w:szCs w:val="24"/>
        </w:rPr>
      </w:pPr>
      <w:r>
        <w:rPr>
          <w:rFonts w:ascii="Times New Roman" w:hAnsi="Times New Roman"/>
          <w:sz w:val="24"/>
          <w:szCs w:val="24"/>
        </w:rPr>
        <w:t>-примеры взрослого и детей;</w:t>
      </w:r>
    </w:p>
    <w:p w:rsidR="00B0507F" w:rsidRDefault="00B0507F" w:rsidP="00B0507F">
      <w:pPr>
        <w:jc w:val="both"/>
        <w:rPr>
          <w:rFonts w:ascii="Times New Roman" w:hAnsi="Times New Roman"/>
          <w:sz w:val="24"/>
          <w:szCs w:val="24"/>
        </w:rPr>
      </w:pPr>
      <w:r>
        <w:rPr>
          <w:rFonts w:ascii="Times New Roman" w:hAnsi="Times New Roman"/>
          <w:sz w:val="24"/>
          <w:szCs w:val="24"/>
        </w:rPr>
        <w:t>-Целенаправленное наблюдение;</w:t>
      </w:r>
    </w:p>
    <w:p w:rsidR="00B0507F" w:rsidRDefault="00B0507F" w:rsidP="00B0507F">
      <w:pPr>
        <w:jc w:val="both"/>
        <w:rPr>
          <w:rFonts w:ascii="Times New Roman" w:hAnsi="Times New Roman"/>
          <w:sz w:val="24"/>
          <w:szCs w:val="24"/>
        </w:rPr>
      </w:pPr>
      <w:r>
        <w:rPr>
          <w:rFonts w:ascii="Times New Roman" w:hAnsi="Times New Roman"/>
          <w:sz w:val="24"/>
          <w:szCs w:val="24"/>
        </w:rPr>
        <w:t>-Разыгрывание коммуникативных ситуаций;</w:t>
      </w:r>
    </w:p>
    <w:p w:rsidR="00B0507F" w:rsidRDefault="00B0507F" w:rsidP="00B0507F">
      <w:pPr>
        <w:jc w:val="both"/>
        <w:rPr>
          <w:rFonts w:ascii="Times New Roman" w:hAnsi="Times New Roman"/>
          <w:sz w:val="24"/>
          <w:szCs w:val="24"/>
        </w:rPr>
      </w:pPr>
      <w:r>
        <w:rPr>
          <w:rFonts w:ascii="Times New Roman" w:hAnsi="Times New Roman"/>
          <w:sz w:val="24"/>
          <w:szCs w:val="24"/>
        </w:rPr>
        <w:t>-Создание контрольных педагогических ситуаций.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041"/>
      </w:tblGrid>
      <w:tr w:rsidR="00B0507F" w:rsidTr="0006099B">
        <w:trPr>
          <w:trHeight w:val="375"/>
        </w:trPr>
        <w:tc>
          <w:tcPr>
            <w:tcW w:w="9961"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образовательной деятельности</w:t>
            </w:r>
          </w:p>
        </w:tc>
      </w:tr>
      <w:tr w:rsidR="00B0507F" w:rsidTr="0006099B">
        <w:trPr>
          <w:trHeight w:val="783"/>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lastRenderedPageBreak/>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Режимные моменты</w:t>
            </w:r>
          </w:p>
        </w:tc>
        <w:tc>
          <w:tcPr>
            <w:tcW w:w="3041"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r>
      <w:tr w:rsidR="00B0507F" w:rsidTr="0006099B">
        <w:trPr>
          <w:trHeight w:val="331"/>
        </w:trPr>
        <w:tc>
          <w:tcPr>
            <w:tcW w:w="9961"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организации детей</w:t>
            </w:r>
          </w:p>
        </w:tc>
      </w:tr>
      <w:tr w:rsidR="00B0507F" w:rsidTr="0006099B">
        <w:trPr>
          <w:trHeight w:val="381"/>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Индивидуальные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Групповые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tc>
        <w:tc>
          <w:tcPr>
            <w:tcW w:w="3041"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tc>
      </w:tr>
      <w:tr w:rsidR="00B0507F" w:rsidTr="0006099B">
        <w:trPr>
          <w:trHeight w:val="381"/>
        </w:trPr>
        <w:tc>
          <w:tcPr>
            <w:tcW w:w="346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*Наблюдение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Чтение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Игровое упражнение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Проблемная ситуация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Беседа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Совместная с воспитателем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Совместная со сверстниками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Индивидуальная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Праздник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Экскурсия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Ситуация морального выбора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jc w:val="center"/>
              <w:rPr>
                <w:rFonts w:ascii="Times New Roman" w:hAnsi="Times New Roman"/>
                <w:sz w:val="24"/>
                <w:szCs w:val="24"/>
              </w:rPr>
            </w:pPr>
            <w:r>
              <w:rPr>
                <w:rFonts w:ascii="Times New Roman" w:hAnsi="Times New Roman"/>
                <w:sz w:val="24"/>
                <w:szCs w:val="24"/>
              </w:rPr>
              <w:t>Коллективное обобщающее занятия</w:t>
            </w:r>
          </w:p>
          <w:p w:rsidR="00B0507F" w:rsidRDefault="00B0507F">
            <w:pPr>
              <w:jc w:val="center"/>
              <w:rPr>
                <w:rFonts w:ascii="Times New Roman" w:hAnsi="Times New Roman"/>
                <w:sz w:val="24"/>
                <w:szCs w:val="24"/>
              </w:rPr>
            </w:pPr>
          </w:p>
        </w:tc>
        <w:tc>
          <w:tcPr>
            <w:tcW w:w="3460" w:type="dxa"/>
            <w:tcBorders>
              <w:top w:val="single" w:sz="4" w:space="0" w:color="auto"/>
              <w:left w:val="single" w:sz="4" w:space="0" w:color="auto"/>
              <w:bottom w:val="single" w:sz="4" w:space="0" w:color="auto"/>
              <w:right w:val="single" w:sz="4" w:space="0" w:color="auto"/>
            </w:tcBorders>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Игровое упражнение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Совместная с воспитателем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Совместная со сверстниками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Индивидуальная игра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Ситуативный разговор с детьми</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Педагогическая ситуация</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Беседа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Ситуация морального выбора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jc w:val="center"/>
              <w:rPr>
                <w:rFonts w:ascii="Times New Roman" w:hAnsi="Times New Roman"/>
                <w:sz w:val="24"/>
                <w:szCs w:val="24"/>
              </w:rPr>
            </w:pPr>
          </w:p>
          <w:p w:rsidR="00B0507F" w:rsidRDefault="00B0507F">
            <w:pPr>
              <w:jc w:val="center"/>
              <w:rPr>
                <w:rFonts w:ascii="Times New Roman" w:hAnsi="Times New Roman"/>
                <w:sz w:val="24"/>
                <w:szCs w:val="24"/>
              </w:rPr>
            </w:pPr>
          </w:p>
          <w:p w:rsidR="00B0507F" w:rsidRDefault="00B0507F">
            <w:pPr>
              <w:jc w:val="center"/>
              <w:rPr>
                <w:rFonts w:ascii="Times New Roman" w:hAnsi="Times New Roman"/>
                <w:sz w:val="24"/>
                <w:szCs w:val="24"/>
              </w:rPr>
            </w:pPr>
          </w:p>
          <w:p w:rsidR="00B0507F" w:rsidRDefault="00B0507F">
            <w:pPr>
              <w:jc w:val="center"/>
              <w:rPr>
                <w:rFonts w:ascii="Times New Roman" w:hAnsi="Times New Roman"/>
                <w:sz w:val="24"/>
                <w:szCs w:val="24"/>
              </w:rPr>
            </w:pPr>
          </w:p>
          <w:p w:rsidR="00B0507F" w:rsidRDefault="00B0507F">
            <w:pPr>
              <w:jc w:val="center"/>
              <w:rPr>
                <w:rFonts w:ascii="Times New Roman" w:hAnsi="Times New Roman"/>
                <w:sz w:val="24"/>
                <w:szCs w:val="24"/>
              </w:rPr>
            </w:pPr>
          </w:p>
          <w:p w:rsidR="00B0507F" w:rsidRDefault="00B0507F">
            <w:pPr>
              <w:jc w:val="center"/>
              <w:rPr>
                <w:rFonts w:ascii="Times New Roman" w:hAnsi="Times New Roman"/>
                <w:sz w:val="24"/>
                <w:szCs w:val="24"/>
              </w:rPr>
            </w:pPr>
          </w:p>
        </w:tc>
        <w:tc>
          <w:tcPr>
            <w:tcW w:w="3041" w:type="dxa"/>
            <w:tcBorders>
              <w:top w:val="single" w:sz="4" w:space="0" w:color="auto"/>
              <w:left w:val="single" w:sz="4" w:space="0" w:color="auto"/>
              <w:bottom w:val="single" w:sz="4" w:space="0" w:color="auto"/>
              <w:right w:val="single" w:sz="4" w:space="0" w:color="auto"/>
            </w:tcBorders>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Совместная со сверстниками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Индивидуальная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Во всех видах самостоятельной  детской деятельности</w:t>
            </w:r>
          </w:p>
          <w:p w:rsidR="00B0507F" w:rsidRDefault="00B0507F">
            <w:pPr>
              <w:jc w:val="center"/>
              <w:rPr>
                <w:rFonts w:ascii="Times New Roman" w:hAnsi="Times New Roman"/>
                <w:sz w:val="24"/>
                <w:szCs w:val="24"/>
              </w:rPr>
            </w:pPr>
          </w:p>
        </w:tc>
      </w:tr>
    </w:tbl>
    <w:p w:rsidR="00B0507F" w:rsidRDefault="00B0507F" w:rsidP="00B0507F">
      <w:pPr>
        <w:rPr>
          <w:rFonts w:ascii="Times New Roman" w:hAnsi="Times New Roman"/>
          <w:b/>
          <w:sz w:val="24"/>
          <w:szCs w:val="24"/>
        </w:rPr>
      </w:pP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Взаимодействие взрослого и ребенка в игре.</w:t>
      </w:r>
    </w:p>
    <w:p w:rsidR="00B0507F" w:rsidRDefault="00B0507F" w:rsidP="0006099B">
      <w:pPr>
        <w:pStyle w:val="a6"/>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103"/>
      </w:tblGrid>
      <w:tr w:rsidR="00B0507F" w:rsidTr="00B0507F">
        <w:trPr>
          <w:trHeight w:val="392"/>
        </w:trPr>
        <w:tc>
          <w:tcPr>
            <w:tcW w:w="4786" w:type="dxa"/>
            <w:tcBorders>
              <w:top w:val="outset" w:sz="6" w:space="0" w:color="auto"/>
              <w:left w:val="outset" w:sz="6" w:space="0" w:color="auto"/>
              <w:bottom w:val="outset" w:sz="6" w:space="0" w:color="auto"/>
              <w:right w:val="single" w:sz="4" w:space="0" w:color="auto"/>
            </w:tcBorders>
            <w:vAlign w:val="center"/>
            <w:hideMark/>
          </w:tcPr>
          <w:p w:rsidR="00B0507F" w:rsidRDefault="00B0507F" w:rsidP="0006099B">
            <w:pPr>
              <w:pStyle w:val="a6"/>
              <w:rPr>
                <w:bCs/>
              </w:rPr>
            </w:pPr>
            <w:r>
              <w:t>Взрослый</w:t>
            </w:r>
          </w:p>
        </w:tc>
        <w:tc>
          <w:tcPr>
            <w:tcW w:w="5103" w:type="dxa"/>
            <w:tcBorders>
              <w:top w:val="outset" w:sz="6" w:space="0" w:color="auto"/>
              <w:left w:val="single" w:sz="4" w:space="0" w:color="auto"/>
              <w:bottom w:val="outset" w:sz="6" w:space="0" w:color="auto"/>
              <w:right w:val="outset" w:sz="6" w:space="0" w:color="auto"/>
            </w:tcBorders>
            <w:vAlign w:val="center"/>
            <w:hideMark/>
          </w:tcPr>
          <w:p w:rsidR="00B0507F" w:rsidRDefault="00B0507F" w:rsidP="0006099B">
            <w:pPr>
              <w:pStyle w:val="a6"/>
            </w:pPr>
            <w:r>
              <w:t>Ребенок</w:t>
            </w:r>
          </w:p>
        </w:tc>
      </w:tr>
      <w:tr w:rsidR="00B0507F" w:rsidTr="00B0507F">
        <w:trPr>
          <w:trHeight w:val="399"/>
        </w:trPr>
        <w:tc>
          <w:tcPr>
            <w:tcW w:w="9889" w:type="dxa"/>
            <w:gridSpan w:val="2"/>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rPr>
                <w:bCs/>
                <w:lang w:val="en-US"/>
              </w:rPr>
              <w:t>1</w:t>
            </w:r>
            <w:r>
              <w:t>этап</w:t>
            </w:r>
          </w:p>
        </w:tc>
      </w:tr>
      <w:tr w:rsidR="00B0507F" w:rsidTr="00B0507F">
        <w:tc>
          <w:tcPr>
            <w:tcW w:w="4786" w:type="dxa"/>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 Создает предметно — пространственную среду. </w:t>
            </w:r>
          </w:p>
        </w:tc>
        <w:tc>
          <w:tcPr>
            <w:tcW w:w="5103" w:type="dxa"/>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 Получает удовольствие от совместной игры со взрослым. </w:t>
            </w:r>
          </w:p>
        </w:tc>
      </w:tr>
      <w:tr w:rsidR="00B0507F" w:rsidTr="00B0507F">
        <w:tc>
          <w:tcPr>
            <w:tcW w:w="9889" w:type="dxa"/>
            <w:gridSpan w:val="2"/>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                         • Обогащают предметно — пространственную среду. </w:t>
            </w:r>
            <w:r>
              <w:br/>
              <w:t xml:space="preserve">                         • Устанавливают взаимодействия между персонажами.</w:t>
            </w:r>
          </w:p>
        </w:tc>
      </w:tr>
      <w:tr w:rsidR="00B0507F" w:rsidTr="00B0507F">
        <w:tc>
          <w:tcPr>
            <w:tcW w:w="4786" w:type="dxa"/>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 Задает и распределяет роли. </w:t>
            </w:r>
            <w:r>
              <w:br/>
              <w:t xml:space="preserve">• Берет главную роль. </w:t>
            </w:r>
            <w:r>
              <w:br/>
              <w:t xml:space="preserve">• Обговаривает игровые действия персонажей. </w:t>
            </w:r>
            <w:r>
              <w:br/>
              <w:t xml:space="preserve">• Осуществляет прямое руководство игрой. </w:t>
            </w:r>
          </w:p>
        </w:tc>
        <w:tc>
          <w:tcPr>
            <w:tcW w:w="5103" w:type="dxa"/>
            <w:tcBorders>
              <w:top w:val="outset" w:sz="6" w:space="0" w:color="auto"/>
              <w:left w:val="outset" w:sz="6" w:space="0" w:color="auto"/>
              <w:bottom w:val="outset" w:sz="6" w:space="0" w:color="auto"/>
              <w:right w:val="outset" w:sz="6" w:space="0" w:color="auto"/>
            </w:tcBorders>
            <w:vAlign w:val="center"/>
          </w:tcPr>
          <w:p w:rsidR="00B0507F" w:rsidRDefault="00B0507F">
            <w:pPr>
              <w:rPr>
                <w:rFonts w:ascii="Times New Roman" w:hAnsi="Times New Roman"/>
                <w:sz w:val="24"/>
                <w:szCs w:val="24"/>
              </w:rPr>
            </w:pPr>
          </w:p>
        </w:tc>
      </w:tr>
      <w:tr w:rsidR="00B0507F" w:rsidTr="00B0507F">
        <w:trPr>
          <w:trHeight w:val="488"/>
        </w:trPr>
        <w:tc>
          <w:tcPr>
            <w:tcW w:w="9889" w:type="dxa"/>
            <w:gridSpan w:val="2"/>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2 этап</w:t>
            </w:r>
          </w:p>
        </w:tc>
      </w:tr>
      <w:tr w:rsidR="00B0507F" w:rsidTr="00B0507F">
        <w:trPr>
          <w:trHeight w:val="1747"/>
        </w:trPr>
        <w:tc>
          <w:tcPr>
            <w:tcW w:w="4786" w:type="dxa"/>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lastRenderedPageBreak/>
              <w:t xml:space="preserve">• Создает предметно - пространственную среду. </w:t>
            </w:r>
            <w:r>
              <w:br/>
              <w:t xml:space="preserve">• Придумывает и развивает сюжет. </w:t>
            </w:r>
            <w:r>
              <w:br/>
              <w:t>• Привлекает к выполнению главной роли кого-либо из детей или в течение игры передает эту роль другому ребенку,</w:t>
            </w:r>
          </w:p>
        </w:tc>
        <w:tc>
          <w:tcPr>
            <w:tcW w:w="5103" w:type="dxa"/>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*Придумывает и развивает сюжет. </w:t>
            </w:r>
            <w:r>
              <w:br/>
              <w:t>• Создает предметно - пространственную среду.</w:t>
            </w:r>
          </w:p>
        </w:tc>
      </w:tr>
      <w:tr w:rsidR="00B0507F" w:rsidTr="00B0507F">
        <w:tc>
          <w:tcPr>
            <w:tcW w:w="9889" w:type="dxa"/>
            <w:gridSpan w:val="2"/>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 Устанавливают ролевое взаимодействие в игре. </w:t>
            </w:r>
            <w:r>
              <w:br/>
              <w:t xml:space="preserve">• Распределяют роли. </w:t>
            </w:r>
            <w:r>
              <w:br/>
              <w:t xml:space="preserve">• Обговаривают игровые действия. </w:t>
            </w:r>
            <w:r>
              <w:br/>
              <w:t>• Совместно руководят игрой.</w:t>
            </w:r>
          </w:p>
        </w:tc>
      </w:tr>
      <w:tr w:rsidR="00B0507F" w:rsidTr="00B0507F">
        <w:tc>
          <w:tcPr>
            <w:tcW w:w="9889" w:type="dxa"/>
            <w:gridSpan w:val="2"/>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З этап</w:t>
            </w:r>
          </w:p>
        </w:tc>
      </w:tr>
      <w:tr w:rsidR="00B0507F" w:rsidTr="00B0507F">
        <w:tc>
          <w:tcPr>
            <w:tcW w:w="4786" w:type="dxa"/>
            <w:tcBorders>
              <w:top w:val="outset" w:sz="6" w:space="0" w:color="auto"/>
              <w:left w:val="outset" w:sz="6" w:space="0" w:color="auto"/>
              <w:bottom w:val="outset" w:sz="6" w:space="0" w:color="auto"/>
              <w:right w:val="outset" w:sz="6" w:space="0" w:color="auto"/>
            </w:tcBorders>
            <w:vAlign w:val="center"/>
          </w:tcPr>
          <w:p w:rsidR="00B0507F" w:rsidRDefault="00B0507F">
            <w:pPr>
              <w:rPr>
                <w:rFonts w:ascii="Times New Roman" w:hAnsi="Times New Roman"/>
                <w:sz w:val="24"/>
                <w:szCs w:val="24"/>
              </w:rPr>
            </w:pPr>
          </w:p>
        </w:tc>
        <w:tc>
          <w:tcPr>
            <w:tcW w:w="5103" w:type="dxa"/>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 Создает и обогащает предметно - пространственную среду. </w:t>
            </w:r>
            <w:r>
              <w:br/>
              <w:t xml:space="preserve">• Придумывает сюжет. </w:t>
            </w:r>
            <w:r>
              <w:br/>
              <w:t xml:space="preserve">• Задает и распределяет роли. </w:t>
            </w:r>
            <w:r>
              <w:br/>
              <w:t xml:space="preserve">• Предлагает роль воспитателю. </w:t>
            </w:r>
            <w:r>
              <w:br/>
              <w:t xml:space="preserve">• Осуществляет руководство игрой </w:t>
            </w:r>
          </w:p>
        </w:tc>
      </w:tr>
      <w:tr w:rsidR="00B0507F" w:rsidTr="00B0507F">
        <w:tc>
          <w:tcPr>
            <w:tcW w:w="9889" w:type="dxa"/>
            <w:gridSpan w:val="2"/>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                      • Обговаривают тему игры, основные события. </w:t>
            </w:r>
            <w:r>
              <w:br/>
              <w:t xml:space="preserve">                      • Осуществляют ролевое взаимодействие. </w:t>
            </w:r>
            <w:r>
              <w:br/>
              <w:t xml:space="preserve">               • Обговаривают игровые действия, характерные для персонажей </w:t>
            </w:r>
          </w:p>
        </w:tc>
      </w:tr>
      <w:tr w:rsidR="00B0507F" w:rsidTr="00B0507F">
        <w:tc>
          <w:tcPr>
            <w:tcW w:w="9889" w:type="dxa"/>
            <w:gridSpan w:val="2"/>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4 этап</w:t>
            </w:r>
          </w:p>
        </w:tc>
      </w:tr>
      <w:tr w:rsidR="00B0507F" w:rsidTr="00B0507F">
        <w:tc>
          <w:tcPr>
            <w:tcW w:w="4786" w:type="dxa"/>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rPr>
                <w:bCs/>
              </w:rPr>
              <w:t xml:space="preserve">1. </w:t>
            </w:r>
            <w:r>
              <w:t xml:space="preserve">Наблюдает за игрой детей с включением в нее с определенной целью: </w:t>
            </w:r>
            <w:r>
              <w:br/>
              <w:t xml:space="preserve">• Обогатить сюжет, </w:t>
            </w:r>
            <w:r>
              <w:br/>
              <w:t xml:space="preserve">• Разнообразить игровые действия, </w:t>
            </w:r>
            <w:r>
              <w:br/>
              <w:t xml:space="preserve">• Ввести правила, </w:t>
            </w:r>
            <w:r>
              <w:br/>
              <w:t xml:space="preserve">• Активизировать ролевой диалог, </w:t>
            </w:r>
            <w:r>
              <w:br/>
              <w:t xml:space="preserve">• Обогатить ролевое взаимодействие, </w:t>
            </w:r>
            <w:r>
              <w:br/>
              <w:t xml:space="preserve">• Обогатить образы, </w:t>
            </w:r>
            <w:r>
              <w:br/>
              <w:t xml:space="preserve">• Ввести предметы — заместители. </w:t>
            </w:r>
            <w:r>
              <w:br/>
            </w:r>
            <w:r>
              <w:rPr>
                <w:bCs/>
              </w:rPr>
              <w:t xml:space="preserve">П. </w:t>
            </w:r>
            <w:r>
              <w:t xml:space="preserve">Наблюдает за игрой детей и фиксирует вопросы, которые требуют доработки. </w:t>
            </w:r>
          </w:p>
        </w:tc>
        <w:tc>
          <w:tcPr>
            <w:tcW w:w="5103" w:type="dxa"/>
            <w:tcBorders>
              <w:top w:val="outset" w:sz="6" w:space="0" w:color="auto"/>
              <w:left w:val="outset" w:sz="6" w:space="0" w:color="auto"/>
              <w:bottom w:val="outset" w:sz="6" w:space="0" w:color="auto"/>
              <w:right w:val="outset" w:sz="6" w:space="0" w:color="auto"/>
            </w:tcBorders>
            <w:vAlign w:val="center"/>
            <w:hideMark/>
          </w:tcPr>
          <w:p w:rsidR="00B0507F" w:rsidRDefault="00B0507F" w:rsidP="0006099B">
            <w:pPr>
              <w:pStyle w:val="a6"/>
            </w:pPr>
            <w:r>
              <w:t xml:space="preserve">• Создает и обогащает предметно - пространственную среду. </w:t>
            </w:r>
            <w:r>
              <w:br/>
              <w:t xml:space="preserve">• Придумывает сюжет. </w:t>
            </w:r>
            <w:r>
              <w:br/>
              <w:t xml:space="preserve">• Задает и распределяет роли. </w:t>
            </w:r>
            <w:r>
              <w:br/>
              <w:t xml:space="preserve">• Определяет тему игры. </w:t>
            </w:r>
            <w:r>
              <w:br/>
              <w:t xml:space="preserve">• Осуществляет ролевое взаимодействие. </w:t>
            </w:r>
            <w:r>
              <w:br/>
              <w:t xml:space="preserve">• Осуществляет игровые действия, характерные для персонажей </w:t>
            </w:r>
          </w:p>
          <w:p w:rsidR="00B0507F" w:rsidRDefault="00B0507F" w:rsidP="0006099B">
            <w:pPr>
              <w:pStyle w:val="a6"/>
            </w:pPr>
            <w:r>
              <w:t xml:space="preserve">• Осуществляет руководство игрой </w:t>
            </w:r>
          </w:p>
        </w:tc>
      </w:tr>
    </w:tbl>
    <w:p w:rsidR="00B0507F" w:rsidRDefault="00B0507F" w:rsidP="00B0507F">
      <w:pPr>
        <w:jc w:val="both"/>
        <w:rPr>
          <w:rFonts w:ascii="Times New Roman" w:hAnsi="Times New Roman"/>
          <w:sz w:val="24"/>
          <w:szCs w:val="24"/>
        </w:rPr>
      </w:pPr>
    </w:p>
    <w:p w:rsidR="00B0507F" w:rsidRDefault="00B0507F" w:rsidP="00B0507F">
      <w:pPr>
        <w:rPr>
          <w:rFonts w:ascii="Times New Roman" w:hAnsi="Times New Roman"/>
          <w:b/>
          <w:i/>
          <w:sz w:val="24"/>
          <w:szCs w:val="24"/>
          <w:u w:val="single"/>
        </w:rPr>
      </w:pPr>
      <w:r>
        <w:rPr>
          <w:rFonts w:ascii="Times New Roman" w:hAnsi="Times New Roman"/>
          <w:b/>
          <w:i/>
          <w:sz w:val="24"/>
          <w:szCs w:val="24"/>
          <w:u w:val="single"/>
        </w:rPr>
        <w:t>Виды деятельности, способствующие социально-коммуникативному развитию детей:</w:t>
      </w:r>
    </w:p>
    <w:p w:rsidR="00B0507F" w:rsidRDefault="00B0507F" w:rsidP="00B0507F">
      <w:pPr>
        <w:rPr>
          <w:rFonts w:ascii="Times New Roman" w:hAnsi="Times New Roman"/>
          <w:sz w:val="24"/>
          <w:szCs w:val="24"/>
        </w:rPr>
      </w:pPr>
      <w:r>
        <w:rPr>
          <w:rFonts w:ascii="Times New Roman" w:hAnsi="Times New Roman"/>
          <w:sz w:val="24"/>
          <w:szCs w:val="24"/>
        </w:rPr>
        <w:lastRenderedPageBreak/>
        <w:t>- игровая деятельность;</w:t>
      </w:r>
    </w:p>
    <w:p w:rsidR="00B0507F" w:rsidRDefault="00B0507F" w:rsidP="00B0507F">
      <w:pPr>
        <w:rPr>
          <w:rFonts w:ascii="Times New Roman" w:hAnsi="Times New Roman"/>
          <w:sz w:val="24"/>
          <w:szCs w:val="24"/>
        </w:rPr>
      </w:pPr>
      <w:r>
        <w:rPr>
          <w:rFonts w:ascii="Times New Roman" w:hAnsi="Times New Roman"/>
          <w:sz w:val="24"/>
          <w:szCs w:val="24"/>
        </w:rPr>
        <w:t>- изобразительная деятельность;</w:t>
      </w:r>
    </w:p>
    <w:p w:rsidR="00B0507F" w:rsidRDefault="00B0507F" w:rsidP="00B0507F">
      <w:pPr>
        <w:rPr>
          <w:rFonts w:ascii="Times New Roman" w:hAnsi="Times New Roman"/>
          <w:sz w:val="24"/>
          <w:szCs w:val="24"/>
        </w:rPr>
      </w:pPr>
      <w:r>
        <w:rPr>
          <w:rFonts w:ascii="Times New Roman" w:hAnsi="Times New Roman"/>
          <w:sz w:val="24"/>
          <w:szCs w:val="24"/>
        </w:rPr>
        <w:t>- предметная деятельность;</w:t>
      </w:r>
    </w:p>
    <w:p w:rsidR="00B0507F" w:rsidRDefault="00B0507F" w:rsidP="00B0507F">
      <w:pPr>
        <w:rPr>
          <w:rFonts w:ascii="Times New Roman" w:hAnsi="Times New Roman"/>
          <w:sz w:val="24"/>
          <w:szCs w:val="24"/>
        </w:rPr>
      </w:pPr>
      <w:r>
        <w:rPr>
          <w:rFonts w:ascii="Times New Roman" w:hAnsi="Times New Roman"/>
          <w:sz w:val="24"/>
          <w:szCs w:val="24"/>
        </w:rPr>
        <w:t>-трудовая деятельность;</w:t>
      </w:r>
    </w:p>
    <w:p w:rsidR="00B0507F" w:rsidRDefault="00B0507F" w:rsidP="00B0507F">
      <w:pPr>
        <w:rPr>
          <w:rFonts w:ascii="Times New Roman" w:hAnsi="Times New Roman"/>
          <w:sz w:val="24"/>
          <w:szCs w:val="24"/>
        </w:rPr>
      </w:pPr>
      <w:r>
        <w:rPr>
          <w:rFonts w:ascii="Times New Roman" w:hAnsi="Times New Roman"/>
          <w:sz w:val="24"/>
          <w:szCs w:val="24"/>
        </w:rPr>
        <w:t>- познавательная деятельность;</w:t>
      </w:r>
    </w:p>
    <w:p w:rsidR="00B0507F" w:rsidRDefault="00B0507F" w:rsidP="00B0507F">
      <w:pPr>
        <w:rPr>
          <w:rFonts w:ascii="Times New Roman" w:hAnsi="Times New Roman"/>
          <w:sz w:val="24"/>
          <w:szCs w:val="24"/>
        </w:rPr>
      </w:pPr>
      <w:r>
        <w:rPr>
          <w:rFonts w:ascii="Times New Roman" w:hAnsi="Times New Roman"/>
          <w:sz w:val="24"/>
          <w:szCs w:val="24"/>
        </w:rPr>
        <w:t>-наблюдение.</w:t>
      </w: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Содержание психолого-педагогической работы:</w:t>
      </w:r>
    </w:p>
    <w:p w:rsidR="00B0507F" w:rsidRDefault="003E2421" w:rsidP="00B0507F">
      <w:pPr>
        <w:pStyle w:val="610"/>
        <w:spacing w:line="276" w:lineRule="auto"/>
        <w:ind w:left="0" w:right="-2"/>
        <w:jc w:val="center"/>
        <w:rPr>
          <w:rFonts w:ascii="Times New Roman" w:hAnsi="Times New Roman"/>
          <w:b w:val="0"/>
          <w:i/>
          <w:sz w:val="24"/>
          <w:szCs w:val="24"/>
          <w:u w:val="single"/>
          <w:lang w:val="ru-RU"/>
        </w:rPr>
      </w:pPr>
      <w:r>
        <w:rPr>
          <w:rFonts w:ascii="Times New Roman" w:hAnsi="Times New Roman"/>
          <w:b w:val="0"/>
          <w:i/>
          <w:sz w:val="24"/>
          <w:szCs w:val="24"/>
          <w:u w:val="single"/>
          <w:lang w:val="ru-RU"/>
        </w:rPr>
        <w:t>1 младшая группа (от 1</w:t>
      </w:r>
      <w:r w:rsidR="00B0507F">
        <w:rPr>
          <w:rFonts w:ascii="Times New Roman" w:hAnsi="Times New Roman"/>
          <w:b w:val="0"/>
          <w:i/>
          <w:sz w:val="24"/>
          <w:szCs w:val="24"/>
          <w:u w:val="single"/>
          <w:lang w:val="ru-RU"/>
        </w:rPr>
        <w:t xml:space="preserve"> до 3 лет).</w:t>
      </w:r>
    </w:p>
    <w:p w:rsidR="00B0507F" w:rsidRPr="00B0507F" w:rsidRDefault="00B0507F" w:rsidP="00B0507F">
      <w:pPr>
        <w:pStyle w:val="910"/>
        <w:spacing w:line="276" w:lineRule="auto"/>
        <w:ind w:left="0" w:right="1318"/>
        <w:jc w:val="both"/>
        <w:rPr>
          <w:rStyle w:val="afff3"/>
          <w:lang w:val="ru-RU"/>
        </w:rPr>
      </w:pPr>
    </w:p>
    <w:p w:rsidR="00B0507F" w:rsidRPr="0006099B" w:rsidRDefault="00B0507F" w:rsidP="00B0507F">
      <w:pPr>
        <w:pStyle w:val="910"/>
        <w:spacing w:line="276" w:lineRule="auto"/>
        <w:ind w:left="0" w:right="131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Социализация, развитие общения, нравственное воспитание:</w:t>
      </w:r>
    </w:p>
    <w:p w:rsidR="00B0507F" w:rsidRPr="0006099B" w:rsidRDefault="00B0507F" w:rsidP="0006099B">
      <w:pPr>
        <w:pStyle w:val="a6"/>
        <w:rPr>
          <w:rStyle w:val="afff3"/>
          <w:bCs/>
          <w:i w:val="0"/>
        </w:rPr>
      </w:pPr>
      <w:r w:rsidRPr="0006099B">
        <w:rPr>
          <w:rStyle w:val="afff3"/>
          <w:bCs/>
          <w:i w:val="0"/>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B0507F" w:rsidRPr="0006099B" w:rsidRDefault="00B0507F" w:rsidP="0006099B">
      <w:pPr>
        <w:pStyle w:val="a6"/>
        <w:rPr>
          <w:rStyle w:val="afff3"/>
          <w:bCs/>
          <w:i w:val="0"/>
        </w:rPr>
      </w:pPr>
      <w:r w:rsidRPr="0006099B">
        <w:rPr>
          <w:rStyle w:val="afff3"/>
          <w:bCs/>
          <w:i w:val="0"/>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B0507F" w:rsidRPr="0006099B" w:rsidRDefault="00B0507F" w:rsidP="0006099B">
      <w:pPr>
        <w:pStyle w:val="a6"/>
        <w:rPr>
          <w:rStyle w:val="afff3"/>
          <w:bCs/>
          <w:i w:val="0"/>
        </w:rPr>
      </w:pPr>
      <w:r w:rsidRPr="0006099B">
        <w:rPr>
          <w:rStyle w:val="afff3"/>
          <w:bCs/>
          <w:i w:val="0"/>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B0507F" w:rsidRPr="0006099B" w:rsidRDefault="00B0507F" w:rsidP="00B0507F">
      <w:pPr>
        <w:pStyle w:val="910"/>
        <w:spacing w:before="157" w:line="276" w:lineRule="auto"/>
        <w:ind w:left="0" w:right="4086"/>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Ребенок в семье и сообществе:</w:t>
      </w:r>
    </w:p>
    <w:p w:rsidR="00B0507F" w:rsidRPr="0006099B" w:rsidRDefault="00B0507F" w:rsidP="0006099B">
      <w:pPr>
        <w:pStyle w:val="a6"/>
        <w:rPr>
          <w:rStyle w:val="afff3"/>
          <w:bCs/>
          <w:i w:val="0"/>
        </w:rPr>
      </w:pPr>
      <w:r w:rsidRPr="0006099B">
        <w:rPr>
          <w:rStyle w:val="afff3"/>
          <w:bCs/>
          <w:i w:val="0"/>
          <w:u w:val="single"/>
        </w:rPr>
        <w:t>Образ Я.</w:t>
      </w:r>
      <w:r w:rsidRPr="0006099B">
        <w:rPr>
          <w:rStyle w:val="afff3"/>
          <w:bCs/>
          <w:i w:val="0"/>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B0507F" w:rsidRPr="0006099B" w:rsidRDefault="00B0507F" w:rsidP="0006099B">
      <w:pPr>
        <w:pStyle w:val="a6"/>
        <w:rPr>
          <w:rStyle w:val="afff3"/>
          <w:bCs/>
          <w:i w:val="0"/>
        </w:rPr>
      </w:pPr>
      <w:r w:rsidRPr="0006099B">
        <w:rPr>
          <w:rStyle w:val="afff3"/>
          <w:bCs/>
          <w:i w:val="0"/>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B0507F" w:rsidRPr="0006099B" w:rsidRDefault="00B0507F" w:rsidP="0006099B">
      <w:pPr>
        <w:pStyle w:val="a6"/>
        <w:rPr>
          <w:rStyle w:val="afff3"/>
          <w:bCs/>
          <w:i w:val="0"/>
        </w:rPr>
      </w:pPr>
      <w:r w:rsidRPr="0006099B">
        <w:rPr>
          <w:rStyle w:val="afff3"/>
          <w:bCs/>
          <w:i w:val="0"/>
          <w:u w:val="single"/>
        </w:rPr>
        <w:t>Семья.</w:t>
      </w:r>
      <w:r w:rsidRPr="0006099B">
        <w:rPr>
          <w:rStyle w:val="afff3"/>
          <w:bCs/>
          <w:i w:val="0"/>
        </w:rPr>
        <w:t xml:space="preserve"> Воспитывать внимательное отношение к родителям, близким людям. Поощрять умение называть имена членов своей семьи.</w:t>
      </w:r>
    </w:p>
    <w:p w:rsidR="00B0507F" w:rsidRPr="0006099B" w:rsidRDefault="00B0507F" w:rsidP="0006099B">
      <w:pPr>
        <w:pStyle w:val="a6"/>
        <w:rPr>
          <w:rStyle w:val="afff3"/>
          <w:bCs/>
          <w:i w:val="0"/>
        </w:rPr>
      </w:pPr>
      <w:r w:rsidRPr="0006099B">
        <w:rPr>
          <w:rStyle w:val="afff3"/>
          <w:bCs/>
          <w:i w:val="0"/>
          <w:u w:val="single"/>
        </w:rPr>
        <w:t>Детский сад.</w:t>
      </w:r>
      <w:r w:rsidRPr="0006099B">
        <w:rPr>
          <w:rStyle w:val="afff3"/>
          <w:bCs/>
          <w:i w:val="0"/>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B0507F" w:rsidRPr="0006099B" w:rsidRDefault="00B0507F" w:rsidP="0006099B">
      <w:pPr>
        <w:pStyle w:val="a6"/>
        <w:rPr>
          <w:rStyle w:val="afff3"/>
          <w:bCs/>
          <w:i w:val="0"/>
        </w:rPr>
      </w:pPr>
      <w:r w:rsidRPr="0006099B">
        <w:rPr>
          <w:rStyle w:val="afff3"/>
          <w:bCs/>
          <w:i w:val="0"/>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w:t>
      </w:r>
      <w:r w:rsidRPr="0006099B">
        <w:rPr>
          <w:rStyle w:val="afff3"/>
          <w:bCs/>
          <w:i w:val="0"/>
        </w:rPr>
        <w:lastRenderedPageBreak/>
        <w:t>обращать внимание детей на красивые растения, оборудование участка, удобное для игры и отдыха. Развивать умение ориентироваться в помещении группы, на участке.</w:t>
      </w:r>
    </w:p>
    <w:p w:rsidR="00B0507F" w:rsidRPr="0006099B" w:rsidRDefault="00B0507F" w:rsidP="0006099B">
      <w:pPr>
        <w:pStyle w:val="a6"/>
        <w:rPr>
          <w:rStyle w:val="afff3"/>
          <w:bCs/>
          <w:i w:val="0"/>
        </w:rPr>
      </w:pPr>
      <w:r w:rsidRPr="0006099B">
        <w:rPr>
          <w:rStyle w:val="afff3"/>
          <w:bCs/>
          <w:i w:val="0"/>
        </w:rPr>
        <w:t>Самообслуживание, самостоятельность, трудовое воспитание:</w:t>
      </w:r>
    </w:p>
    <w:p w:rsidR="00B0507F" w:rsidRPr="0006099B" w:rsidRDefault="00B0507F" w:rsidP="00B0507F">
      <w:pPr>
        <w:spacing w:before="147"/>
        <w:ind w:right="111" w:firstLine="708"/>
        <w:jc w:val="both"/>
        <w:rPr>
          <w:rStyle w:val="afff3"/>
          <w:rFonts w:ascii="Times New Roman" w:hAnsi="Times New Roman"/>
          <w:i w:val="0"/>
          <w:sz w:val="24"/>
          <w:szCs w:val="24"/>
        </w:rPr>
      </w:pPr>
      <w:r w:rsidRPr="0006099B">
        <w:rPr>
          <w:rStyle w:val="afff3"/>
          <w:rFonts w:ascii="Times New Roman" w:hAnsi="Times New Roman"/>
          <w:i w:val="0"/>
          <w:sz w:val="24"/>
          <w:szCs w:val="24"/>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B0507F" w:rsidRPr="0006099B" w:rsidRDefault="00B0507F" w:rsidP="0006099B">
      <w:pPr>
        <w:pStyle w:val="a6"/>
        <w:rPr>
          <w:rStyle w:val="afff3"/>
          <w:bCs/>
          <w:i w:val="0"/>
        </w:rPr>
      </w:pPr>
      <w:r w:rsidRPr="0006099B">
        <w:rPr>
          <w:rStyle w:val="afff3"/>
          <w:bCs/>
          <w:i w:val="0"/>
        </w:rPr>
        <w:t>Формировать умение во время еды правильно держать ложку.</w:t>
      </w:r>
    </w:p>
    <w:p w:rsidR="00B0507F" w:rsidRPr="0006099B" w:rsidRDefault="00B0507F" w:rsidP="0006099B">
      <w:pPr>
        <w:pStyle w:val="a6"/>
        <w:rPr>
          <w:rStyle w:val="afff3"/>
          <w:bCs/>
          <w:i w:val="0"/>
        </w:rPr>
      </w:pPr>
      <w:r w:rsidRPr="0006099B">
        <w:rPr>
          <w:rStyle w:val="afff3"/>
          <w:bCs/>
          <w:i w:val="0"/>
          <w:u w:val="single"/>
        </w:rPr>
        <w:t>Самообслуживание.</w:t>
      </w:r>
      <w:r w:rsidRPr="0006099B">
        <w:rPr>
          <w:rStyle w:val="afff3"/>
          <w:bCs/>
          <w:i w:val="0"/>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0507F" w:rsidRPr="0006099B" w:rsidRDefault="00B0507F" w:rsidP="0006099B">
      <w:pPr>
        <w:pStyle w:val="a6"/>
        <w:rPr>
          <w:rStyle w:val="afff3"/>
          <w:bCs/>
          <w:i w:val="0"/>
        </w:rPr>
      </w:pPr>
      <w:r w:rsidRPr="0006099B">
        <w:rPr>
          <w:rStyle w:val="afff3"/>
          <w:bCs/>
          <w:i w:val="0"/>
          <w:u w:val="single"/>
        </w:rPr>
        <w:t>Общественно-полезный труд</w:t>
      </w:r>
      <w:r w:rsidRPr="0006099B">
        <w:rPr>
          <w:rStyle w:val="afff3"/>
          <w:bCs/>
          <w:i w:val="0"/>
        </w:rPr>
        <w:t>. Привлекать детей к выполнению простейших трудовых действий: совместно с взрослыми под его контролем расставлять хлебницы (без хлеба), салфетницы, раскладывать ложки и пр.</w:t>
      </w:r>
    </w:p>
    <w:p w:rsidR="00B0507F" w:rsidRPr="0006099B" w:rsidRDefault="00B0507F" w:rsidP="0006099B">
      <w:pPr>
        <w:pStyle w:val="a6"/>
        <w:rPr>
          <w:rStyle w:val="afff3"/>
          <w:bCs/>
          <w:i w:val="0"/>
        </w:rPr>
      </w:pPr>
      <w:r w:rsidRPr="0006099B">
        <w:rPr>
          <w:rStyle w:val="afff3"/>
          <w:bCs/>
          <w:i w:val="0"/>
        </w:rPr>
        <w:t>Приучать поддерживать порядок в игровой комнате, по окончании игр расставлять игровой материал по местам.</w:t>
      </w:r>
    </w:p>
    <w:p w:rsidR="00B0507F" w:rsidRPr="0006099B" w:rsidRDefault="00B0507F" w:rsidP="0006099B">
      <w:pPr>
        <w:pStyle w:val="a6"/>
        <w:rPr>
          <w:rStyle w:val="afff3"/>
          <w:bCs/>
          <w:i w:val="0"/>
        </w:rPr>
      </w:pPr>
      <w:r w:rsidRPr="0006099B">
        <w:rPr>
          <w:rStyle w:val="afff3"/>
          <w:bCs/>
          <w:i w:val="0"/>
          <w:u w:val="single"/>
        </w:rPr>
        <w:t>Уважение к труду взрослых.</w:t>
      </w:r>
      <w:r w:rsidRPr="0006099B">
        <w:rPr>
          <w:rStyle w:val="afff3"/>
          <w:bCs/>
          <w:i w:val="0"/>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B0507F" w:rsidRPr="0006099B" w:rsidRDefault="00B0507F" w:rsidP="00B0507F">
      <w:pPr>
        <w:pStyle w:val="910"/>
        <w:spacing w:before="157" w:line="276" w:lineRule="auto"/>
        <w:ind w:left="0" w:right="3512"/>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основ безопасности:</w:t>
      </w:r>
    </w:p>
    <w:p w:rsidR="00B0507F" w:rsidRPr="0006099B" w:rsidRDefault="00B0507F" w:rsidP="0006099B">
      <w:pPr>
        <w:pStyle w:val="a6"/>
        <w:rPr>
          <w:rStyle w:val="afff3"/>
          <w:bCs/>
          <w:i w:val="0"/>
        </w:rPr>
      </w:pPr>
      <w:r w:rsidRPr="0006099B">
        <w:rPr>
          <w:rStyle w:val="afff3"/>
          <w:bCs/>
          <w:i w:val="0"/>
          <w:u w:val="single"/>
        </w:rPr>
        <w:t>Безопасное поведение в природе</w:t>
      </w:r>
      <w:r w:rsidRPr="0006099B">
        <w:rPr>
          <w:rStyle w:val="afff3"/>
          <w:bCs/>
          <w:i w:val="0"/>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B0507F" w:rsidRPr="0006099B" w:rsidRDefault="00B0507F" w:rsidP="00B0507F">
      <w:pPr>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Безопасность на дорогах.</w:t>
      </w:r>
      <w:r w:rsidRPr="0006099B">
        <w:rPr>
          <w:rStyle w:val="afff3"/>
          <w:rFonts w:ascii="Times New Roman" w:hAnsi="Times New Roman"/>
          <w:i w:val="0"/>
          <w:sz w:val="24"/>
          <w:szCs w:val="24"/>
        </w:rPr>
        <w:t xml:space="preserve"> Формировать первичные представления о машинах, улице, дороге. Знакомить с некоторыми видами транспортных средств.</w:t>
      </w:r>
    </w:p>
    <w:p w:rsidR="00B0507F" w:rsidRPr="0006099B" w:rsidRDefault="00B0507F" w:rsidP="00B0507F">
      <w:pPr>
        <w:spacing w:before="4"/>
        <w:ind w:right="110"/>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Безопасность собственной жизнедеятельности</w:t>
      </w:r>
      <w:r w:rsidRPr="0006099B">
        <w:rPr>
          <w:rStyle w:val="afff3"/>
          <w:rFonts w:ascii="Times New Roman" w:hAnsi="Times New Roman"/>
          <w:i w:val="0"/>
          <w:sz w:val="24"/>
          <w:szCs w:val="24"/>
        </w:rPr>
        <w:t>. Знакомить с предметным миром и правилами безопасного обращения с предметами. Знакомить с понятиями «можно—нельзя», «опасно».</w:t>
      </w:r>
    </w:p>
    <w:p w:rsidR="00B0507F" w:rsidRPr="0006099B" w:rsidRDefault="00B0507F" w:rsidP="0006099B">
      <w:pPr>
        <w:pStyle w:val="a6"/>
        <w:rPr>
          <w:rStyle w:val="afff3"/>
          <w:bCs/>
          <w:i w:val="0"/>
        </w:rPr>
      </w:pPr>
      <w:r w:rsidRPr="0006099B">
        <w:rPr>
          <w:rStyle w:val="afff3"/>
          <w:bCs/>
          <w:i w:val="0"/>
        </w:rPr>
        <w:t>Формировать представления о правилах безопасного поведения в играх с песком и водой (воду не пить, песком не бросаться и т.д.).</w:t>
      </w:r>
    </w:p>
    <w:p w:rsidR="00B0507F" w:rsidRPr="0006099B" w:rsidRDefault="00B0507F" w:rsidP="0006099B">
      <w:pPr>
        <w:pStyle w:val="a6"/>
        <w:rPr>
          <w:rStyle w:val="afff3"/>
          <w:bCs/>
          <w:i w:val="0"/>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2 младшая группа (от 3 до 4 лет).</w:t>
      </w:r>
    </w:p>
    <w:p w:rsidR="00B0507F" w:rsidRPr="0006099B" w:rsidRDefault="00B0507F" w:rsidP="00B0507F">
      <w:pPr>
        <w:pStyle w:val="910"/>
        <w:spacing w:line="276" w:lineRule="auto"/>
        <w:ind w:left="0" w:right="131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Социализация, развитие общения, нравственное воспитание:</w:t>
      </w:r>
    </w:p>
    <w:p w:rsidR="00B0507F" w:rsidRPr="0006099B" w:rsidRDefault="00B0507F" w:rsidP="0006099B">
      <w:pPr>
        <w:pStyle w:val="a6"/>
        <w:rPr>
          <w:rStyle w:val="afff3"/>
          <w:bCs/>
          <w:i w:val="0"/>
        </w:rPr>
      </w:pPr>
      <w:r w:rsidRPr="0006099B">
        <w:rPr>
          <w:rStyle w:val="afff3"/>
          <w:bCs/>
          <w:i w:val="0"/>
        </w:rPr>
        <w:lastRenderedPageBreak/>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B0507F" w:rsidRPr="0006099B" w:rsidRDefault="00B0507F" w:rsidP="0006099B">
      <w:pPr>
        <w:pStyle w:val="a6"/>
        <w:rPr>
          <w:rStyle w:val="afff3"/>
          <w:bCs/>
          <w:i w:val="0"/>
        </w:rPr>
      </w:pPr>
      <w:r w:rsidRPr="0006099B">
        <w:rPr>
          <w:rStyle w:val="afff3"/>
          <w:bCs/>
          <w:i w:val="0"/>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B0507F" w:rsidRPr="0006099B" w:rsidRDefault="00B0507F" w:rsidP="0006099B">
      <w:pPr>
        <w:pStyle w:val="a6"/>
        <w:rPr>
          <w:rStyle w:val="afff3"/>
          <w:bCs/>
          <w:i w:val="0"/>
        </w:rPr>
      </w:pPr>
      <w:r w:rsidRPr="0006099B">
        <w:rPr>
          <w:rStyle w:val="afff3"/>
          <w:bCs/>
          <w:i w:val="0"/>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B0507F" w:rsidRPr="0006099B" w:rsidRDefault="00B0507F" w:rsidP="00B0507F">
      <w:pPr>
        <w:pStyle w:val="910"/>
        <w:spacing w:before="157" w:line="276" w:lineRule="auto"/>
        <w:ind w:left="0" w:right="4086"/>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Ребенок в семье и сообществе:</w:t>
      </w:r>
    </w:p>
    <w:p w:rsidR="00B0507F" w:rsidRPr="0006099B" w:rsidRDefault="00B0507F" w:rsidP="0006099B">
      <w:pPr>
        <w:pStyle w:val="a6"/>
        <w:rPr>
          <w:rStyle w:val="afff3"/>
          <w:bCs/>
          <w:i w:val="0"/>
        </w:rPr>
      </w:pPr>
      <w:r w:rsidRPr="0006099B">
        <w:rPr>
          <w:rStyle w:val="afff3"/>
          <w:bCs/>
          <w:i w:val="0"/>
          <w:u w:val="single"/>
        </w:rPr>
        <w:t>Образ Я.</w:t>
      </w:r>
      <w:r w:rsidRPr="0006099B">
        <w:rPr>
          <w:rStyle w:val="afff3"/>
          <w:bCs/>
          <w:i w:val="0"/>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 изменениях (сейчас умеешь правильно вести себя за столом, рисовать, танцевать; знаешь «вежливые» слова).</w:t>
      </w:r>
    </w:p>
    <w:p w:rsidR="00B0507F" w:rsidRPr="0006099B" w:rsidRDefault="00B0507F" w:rsidP="0006099B">
      <w:pPr>
        <w:pStyle w:val="a6"/>
        <w:rPr>
          <w:rStyle w:val="afff3"/>
          <w:bCs/>
          <w:i w:val="0"/>
        </w:rPr>
      </w:pPr>
      <w:r w:rsidRPr="0006099B">
        <w:rPr>
          <w:rStyle w:val="afff3"/>
          <w:bCs/>
          <w:i w:val="0"/>
          <w:u w:val="single"/>
        </w:rPr>
        <w:t>Семья.</w:t>
      </w:r>
      <w:r w:rsidRPr="0006099B">
        <w:rPr>
          <w:rStyle w:val="afff3"/>
          <w:bCs/>
          <w:i w:val="0"/>
        </w:rPr>
        <w:t xml:space="preserve"> Беседовать с ребенком о членах его семьи (как зовут, чем занимаются, как играют с ребенком и пр.).</w:t>
      </w:r>
    </w:p>
    <w:p w:rsidR="00B0507F" w:rsidRPr="0006099B" w:rsidRDefault="00B0507F" w:rsidP="0006099B">
      <w:pPr>
        <w:pStyle w:val="a6"/>
        <w:rPr>
          <w:rStyle w:val="afff3"/>
          <w:bCs/>
          <w:i w:val="0"/>
        </w:rPr>
      </w:pPr>
      <w:r w:rsidRPr="0006099B">
        <w:rPr>
          <w:rStyle w:val="afff3"/>
          <w:bCs/>
          <w:i w:val="0"/>
          <w:u w:val="single"/>
        </w:rPr>
        <w:t>Детский сад.</w:t>
      </w:r>
      <w:r w:rsidRPr="0006099B">
        <w:rPr>
          <w:rStyle w:val="afff3"/>
          <w:bCs/>
          <w:i w:val="0"/>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B0507F" w:rsidRPr="0006099B" w:rsidRDefault="00B0507F" w:rsidP="0006099B">
      <w:pPr>
        <w:pStyle w:val="a6"/>
        <w:rPr>
          <w:rStyle w:val="afff3"/>
          <w:bCs/>
          <w:i w:val="0"/>
        </w:rPr>
      </w:pPr>
      <w:r w:rsidRPr="0006099B">
        <w:rPr>
          <w:rStyle w:val="afff3"/>
          <w:bCs/>
          <w:i w:val="0"/>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B0507F" w:rsidRPr="0006099B" w:rsidRDefault="00B0507F" w:rsidP="0006099B">
      <w:pPr>
        <w:pStyle w:val="a6"/>
        <w:rPr>
          <w:rStyle w:val="afff3"/>
          <w:bCs/>
          <w:i w:val="0"/>
        </w:rPr>
      </w:pPr>
      <w:r w:rsidRPr="0006099B">
        <w:rPr>
          <w:rStyle w:val="afff3"/>
          <w:bCs/>
          <w:i w:val="0"/>
        </w:rPr>
        <w:t>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0507F" w:rsidRPr="0006099B" w:rsidRDefault="00B0507F" w:rsidP="0006099B">
      <w:pPr>
        <w:pStyle w:val="a6"/>
        <w:rPr>
          <w:rStyle w:val="afff3"/>
          <w:bCs/>
          <w:i w:val="0"/>
        </w:rPr>
      </w:pPr>
      <w:r w:rsidRPr="0006099B">
        <w:rPr>
          <w:rStyle w:val="afff3"/>
          <w:bCs/>
          <w:i w:val="0"/>
        </w:rPr>
        <w:t>Совершенствовать умение свободно ориентироваться в помещениях и на участке детского сада.</w:t>
      </w:r>
    </w:p>
    <w:p w:rsidR="00B0507F" w:rsidRPr="0006099B" w:rsidRDefault="00B0507F" w:rsidP="0006099B">
      <w:pPr>
        <w:pStyle w:val="a6"/>
        <w:rPr>
          <w:rStyle w:val="afff3"/>
          <w:bCs/>
          <w:i w:val="0"/>
        </w:rPr>
      </w:pPr>
      <w:r w:rsidRPr="0006099B">
        <w:rPr>
          <w:rStyle w:val="afff3"/>
          <w:bCs/>
          <w:i w:val="0"/>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0507F" w:rsidRPr="0006099B" w:rsidRDefault="00B0507F" w:rsidP="00B0507F">
      <w:pPr>
        <w:pStyle w:val="910"/>
        <w:spacing w:before="111" w:line="276" w:lineRule="auto"/>
        <w:ind w:left="0" w:right="91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Самообслуживание, самостоятельность, трудовое воспитание:</w:t>
      </w:r>
    </w:p>
    <w:p w:rsidR="00B0507F" w:rsidRPr="0006099B" w:rsidRDefault="00B0507F" w:rsidP="00B0507F">
      <w:pPr>
        <w:spacing w:before="75"/>
        <w:ind w:left="113" w:right="111" w:firstLine="595"/>
        <w:jc w:val="both"/>
        <w:rPr>
          <w:rStyle w:val="afff3"/>
          <w:rFonts w:ascii="Times New Roman" w:hAnsi="Times New Roman"/>
          <w:i w:val="0"/>
          <w:sz w:val="24"/>
          <w:szCs w:val="24"/>
        </w:rPr>
      </w:pPr>
      <w:r w:rsidRPr="0006099B">
        <w:rPr>
          <w:rStyle w:val="afff3"/>
          <w:rFonts w:ascii="Times New Roman" w:hAnsi="Times New Roman"/>
          <w:i w:val="0"/>
          <w:sz w:val="24"/>
          <w:szCs w:val="24"/>
        </w:rPr>
        <w:lastRenderedPageBreak/>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B0507F" w:rsidRPr="0006099B" w:rsidRDefault="00B0507F" w:rsidP="0006099B">
      <w:pPr>
        <w:pStyle w:val="a6"/>
        <w:rPr>
          <w:rStyle w:val="afff3"/>
          <w:bCs/>
          <w:i w:val="0"/>
        </w:rPr>
      </w:pPr>
      <w:r w:rsidRPr="0006099B">
        <w:rPr>
          <w:rStyle w:val="afff3"/>
          <w:bCs/>
          <w:i w:val="0"/>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0507F" w:rsidRPr="0006099B" w:rsidRDefault="00B0507F" w:rsidP="0006099B">
      <w:pPr>
        <w:pStyle w:val="a6"/>
        <w:rPr>
          <w:rStyle w:val="afff3"/>
          <w:bCs/>
          <w:i w:val="0"/>
        </w:rPr>
      </w:pPr>
      <w:r w:rsidRPr="0006099B">
        <w:rPr>
          <w:rStyle w:val="afff3"/>
          <w:bCs/>
          <w:i w:val="0"/>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0507F" w:rsidRPr="0006099B" w:rsidRDefault="00B0507F" w:rsidP="0006099B">
      <w:pPr>
        <w:pStyle w:val="a6"/>
        <w:rPr>
          <w:rStyle w:val="afff3"/>
          <w:bCs/>
          <w:i w:val="0"/>
        </w:rPr>
      </w:pPr>
      <w:r w:rsidRPr="0006099B">
        <w:rPr>
          <w:rStyle w:val="afff3"/>
          <w:bCs/>
          <w:i w:val="0"/>
          <w:u w:val="single"/>
        </w:rPr>
        <w:t>Самообслуживание</w:t>
      </w:r>
      <w:r w:rsidRPr="0006099B">
        <w:rPr>
          <w:rStyle w:val="afff3"/>
          <w:bCs/>
          <w:i w:val="0"/>
        </w:rPr>
        <w:t>.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B0507F" w:rsidRPr="0006099B" w:rsidRDefault="00B0507F" w:rsidP="0006099B">
      <w:pPr>
        <w:pStyle w:val="a6"/>
        <w:rPr>
          <w:rStyle w:val="afff3"/>
          <w:bCs/>
          <w:i w:val="0"/>
        </w:rPr>
      </w:pPr>
      <w:r w:rsidRPr="0006099B">
        <w:rPr>
          <w:rStyle w:val="afff3"/>
          <w:bCs/>
          <w:i w:val="0"/>
          <w:u w:val="single"/>
        </w:rPr>
        <w:t>Общественно-полезный труд.</w:t>
      </w:r>
      <w:r w:rsidRPr="0006099B">
        <w:rPr>
          <w:rStyle w:val="afff3"/>
          <w:bCs/>
          <w:i w:val="0"/>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B0507F" w:rsidRPr="0006099B" w:rsidRDefault="00B0507F" w:rsidP="0006099B">
      <w:pPr>
        <w:pStyle w:val="a6"/>
        <w:rPr>
          <w:rStyle w:val="afff3"/>
          <w:bCs/>
          <w:i w:val="0"/>
        </w:rPr>
      </w:pPr>
      <w:r w:rsidRPr="0006099B">
        <w:rPr>
          <w:rStyle w:val="afff3"/>
          <w:bCs/>
          <w:i w:val="0"/>
        </w:rPr>
        <w:t>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B0507F" w:rsidRPr="0006099B" w:rsidRDefault="00B0507F" w:rsidP="0006099B">
      <w:pPr>
        <w:pStyle w:val="a6"/>
        <w:rPr>
          <w:rStyle w:val="afff3"/>
          <w:bCs/>
          <w:i w:val="0"/>
        </w:rPr>
      </w:pPr>
      <w:r w:rsidRPr="0006099B">
        <w:rPr>
          <w:rStyle w:val="afff3"/>
          <w:bCs/>
          <w:i w:val="0"/>
          <w:u w:val="single"/>
        </w:rPr>
        <w:t>Труд в природе</w:t>
      </w:r>
      <w:r w:rsidRPr="0006099B">
        <w:rPr>
          <w:rStyle w:val="afff3"/>
          <w:bCs/>
          <w:i w:val="0"/>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0507F" w:rsidRPr="0006099B" w:rsidRDefault="00B0507F" w:rsidP="0006099B">
      <w:pPr>
        <w:pStyle w:val="a6"/>
        <w:rPr>
          <w:rStyle w:val="afff3"/>
          <w:bCs/>
          <w:i w:val="0"/>
        </w:rPr>
      </w:pPr>
      <w:r w:rsidRPr="0006099B">
        <w:rPr>
          <w:rStyle w:val="afff3"/>
          <w:bCs/>
          <w:i w:val="0"/>
          <w:u w:val="single"/>
        </w:rPr>
        <w:t>Уважение к труду взрослых.</w:t>
      </w:r>
      <w:r w:rsidRPr="0006099B">
        <w:rPr>
          <w:rStyle w:val="afff3"/>
          <w:bCs/>
          <w:i w:val="0"/>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0507F" w:rsidRPr="0006099B" w:rsidRDefault="00B0507F" w:rsidP="0006099B">
      <w:pPr>
        <w:pStyle w:val="a6"/>
        <w:rPr>
          <w:rStyle w:val="afff3"/>
          <w:bCs/>
          <w:i w:val="0"/>
        </w:rPr>
      </w:pPr>
      <w:r w:rsidRPr="0006099B">
        <w:rPr>
          <w:rStyle w:val="afff3"/>
          <w:bCs/>
          <w:i w:val="0"/>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rPr>
        <w:t>Формирование основ безопасности:</w:t>
      </w:r>
    </w:p>
    <w:p w:rsidR="00B0507F" w:rsidRPr="0006099B" w:rsidRDefault="00B0507F" w:rsidP="0006099B">
      <w:pPr>
        <w:pStyle w:val="a6"/>
        <w:rPr>
          <w:rStyle w:val="afff3"/>
          <w:bCs/>
          <w:i w:val="0"/>
        </w:rPr>
      </w:pPr>
      <w:r w:rsidRPr="0006099B">
        <w:rPr>
          <w:rStyle w:val="afff3"/>
          <w:bCs/>
          <w:i w:val="0"/>
          <w:u w:val="single"/>
        </w:rPr>
        <w:t>Безопасное поведение в природе</w:t>
      </w:r>
      <w:r w:rsidRPr="0006099B">
        <w:rPr>
          <w:rStyle w:val="afff3"/>
          <w:bCs/>
          <w:i w:val="0"/>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0507F" w:rsidRPr="0006099B" w:rsidRDefault="00B0507F" w:rsidP="00B0507F">
      <w:pPr>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lastRenderedPageBreak/>
        <w:t>Безопасность на дорогах</w:t>
      </w:r>
      <w:r w:rsidRPr="0006099B">
        <w:rPr>
          <w:rStyle w:val="afff3"/>
          <w:rFonts w:ascii="Times New Roman" w:hAnsi="Times New Roman"/>
          <w:i w:val="0"/>
          <w:sz w:val="24"/>
          <w:szCs w:val="24"/>
        </w:rPr>
        <w:t>. Расширять ориентировку в окружающем пространстве. Знакомить детей с правилами дорожного движения.</w:t>
      </w:r>
    </w:p>
    <w:p w:rsidR="00B0507F" w:rsidRPr="0006099B" w:rsidRDefault="00B0507F" w:rsidP="0006099B">
      <w:pPr>
        <w:pStyle w:val="a6"/>
        <w:rPr>
          <w:rStyle w:val="afff3"/>
          <w:bCs/>
          <w:i w:val="0"/>
        </w:rPr>
      </w:pPr>
      <w:r w:rsidRPr="0006099B">
        <w:rPr>
          <w:rStyle w:val="afff3"/>
          <w:bCs/>
          <w:i w:val="0"/>
        </w:rPr>
        <w:t>Учить различать проезжую часть дороги, тротуар, понимать значение зеленого, желтого и красного сигналов светофора.</w:t>
      </w:r>
    </w:p>
    <w:p w:rsidR="00B0507F" w:rsidRPr="0006099B" w:rsidRDefault="00B0507F" w:rsidP="0006099B">
      <w:pPr>
        <w:pStyle w:val="a6"/>
        <w:rPr>
          <w:rStyle w:val="afff3"/>
          <w:bCs/>
          <w:i w:val="0"/>
        </w:rPr>
      </w:pPr>
      <w:r w:rsidRPr="0006099B">
        <w:rPr>
          <w:rStyle w:val="afff3"/>
          <w:bCs/>
          <w:i w:val="0"/>
        </w:rPr>
        <w:t>Формировать первичные представления о безопасном поведении на дорогах (переходить дорогу, держась за руку взрослого).Знакомить с работой водителя.</w:t>
      </w:r>
    </w:p>
    <w:p w:rsidR="00B0507F" w:rsidRPr="0006099B" w:rsidRDefault="00B0507F" w:rsidP="00B0507F">
      <w:pPr>
        <w:spacing w:before="4"/>
        <w:ind w:right="112"/>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Безопасность собственной жизнедеятельности</w:t>
      </w:r>
      <w:r w:rsidRPr="0006099B">
        <w:rPr>
          <w:rStyle w:val="afff3"/>
          <w:rFonts w:ascii="Times New Roman" w:hAnsi="Times New Roman"/>
          <w:i w:val="0"/>
          <w:sz w:val="24"/>
          <w:szCs w:val="24"/>
        </w:rPr>
        <w:t>. Знакомить с источниками опасности дома (горячая плита, утюг и др.).</w:t>
      </w:r>
    </w:p>
    <w:p w:rsidR="00B0507F" w:rsidRPr="0006099B" w:rsidRDefault="00B0507F" w:rsidP="0006099B">
      <w:pPr>
        <w:pStyle w:val="a6"/>
        <w:rPr>
          <w:rStyle w:val="afff3"/>
          <w:bCs/>
          <w:i w:val="0"/>
        </w:rPr>
      </w:pPr>
      <w:r w:rsidRPr="0006099B">
        <w:rPr>
          <w:rStyle w:val="afff3"/>
          <w:bCs/>
          <w:i w:val="0"/>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ручку).Формировать умение соблюдать правила в играх с мелкими предметами (не засовывать предметы в ухо, нос; не брать их в рот).Развивать умение обращаться за помощью к взрослым.</w:t>
      </w:r>
    </w:p>
    <w:p w:rsidR="00B0507F" w:rsidRPr="0006099B" w:rsidRDefault="00B0507F" w:rsidP="0006099B">
      <w:pPr>
        <w:pStyle w:val="a6"/>
        <w:rPr>
          <w:rStyle w:val="afff3"/>
          <w:bCs/>
          <w:i w:val="0"/>
        </w:rPr>
      </w:pPr>
      <w:r w:rsidRPr="0006099B">
        <w:rPr>
          <w:rStyle w:val="afff3"/>
          <w:bCs/>
          <w:i w:val="0"/>
        </w:rPr>
        <w:t>Формировать навыки безопасного поведения в играх с песком, водой, снегом.</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Средняя группа (от 4 до 5 лет).</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rPr>
        <w:t>Социализация, развитие общения, нравственное воспитание:</w:t>
      </w:r>
    </w:p>
    <w:p w:rsidR="00B0507F" w:rsidRPr="0006099B" w:rsidRDefault="00B0507F" w:rsidP="0006099B">
      <w:pPr>
        <w:pStyle w:val="a6"/>
        <w:rPr>
          <w:rStyle w:val="afff3"/>
          <w:bCs/>
          <w:i w:val="0"/>
        </w:rPr>
      </w:pPr>
      <w:r w:rsidRPr="0006099B">
        <w:rPr>
          <w:rStyle w:val="afff3"/>
          <w:bCs/>
          <w:i w:val="0"/>
        </w:rPr>
        <w:t>Способствовать формированию личностного отношения ребенка к соблюдению (и нарушению) моральных норм: взаимопомощи, сочувствия обиженному и не согласия с действиями обидчика; одобрения действий того, кто поступил справедливо, уступил по просьбе сверстника (разделил кубики поровну).</w:t>
      </w:r>
    </w:p>
    <w:p w:rsidR="00B0507F" w:rsidRPr="0006099B" w:rsidRDefault="00B0507F" w:rsidP="0006099B">
      <w:pPr>
        <w:pStyle w:val="a6"/>
        <w:rPr>
          <w:rStyle w:val="afff3"/>
          <w:bCs/>
          <w:i w:val="0"/>
        </w:rPr>
      </w:pPr>
      <w:r w:rsidRPr="0006099B">
        <w:rPr>
          <w:rStyle w:val="afff3"/>
          <w:bCs/>
          <w:i w:val="0"/>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B0507F" w:rsidRPr="0006099B" w:rsidRDefault="00B0507F" w:rsidP="0006099B">
      <w:pPr>
        <w:pStyle w:val="a6"/>
        <w:rPr>
          <w:rStyle w:val="afff3"/>
          <w:bCs/>
          <w:i w:val="0"/>
        </w:rPr>
      </w:pPr>
      <w:r w:rsidRPr="0006099B">
        <w:rPr>
          <w:rStyle w:val="afff3"/>
          <w:bCs/>
          <w:i w:val="0"/>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B0507F" w:rsidRPr="0006099B" w:rsidRDefault="00B0507F" w:rsidP="0006099B">
      <w:pPr>
        <w:pStyle w:val="a6"/>
        <w:rPr>
          <w:rStyle w:val="afff3"/>
          <w:bCs/>
          <w:i w:val="0"/>
        </w:rPr>
      </w:pPr>
      <w:r w:rsidRPr="0006099B">
        <w:rPr>
          <w:rStyle w:val="afff3"/>
          <w:bCs/>
          <w:i w:val="0"/>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0507F" w:rsidRPr="0006099B" w:rsidRDefault="00B0507F" w:rsidP="00B0507F">
      <w:pPr>
        <w:pStyle w:val="910"/>
        <w:spacing w:before="157" w:line="276" w:lineRule="auto"/>
        <w:ind w:left="0" w:right="4086"/>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Ребенок в семье и сообществе:</w:t>
      </w:r>
    </w:p>
    <w:p w:rsidR="00B0507F" w:rsidRPr="0006099B" w:rsidRDefault="00B0507F" w:rsidP="0006099B">
      <w:pPr>
        <w:pStyle w:val="a6"/>
        <w:rPr>
          <w:rStyle w:val="afff3"/>
          <w:bCs/>
          <w:i w:val="0"/>
        </w:rPr>
      </w:pPr>
      <w:r w:rsidRPr="0006099B">
        <w:rPr>
          <w:rStyle w:val="afff3"/>
          <w:bCs/>
          <w:i w:val="0"/>
          <w:u w:val="single"/>
        </w:rPr>
        <w:t>Образ Я</w:t>
      </w:r>
      <w:r w:rsidRPr="0006099B">
        <w:rPr>
          <w:rStyle w:val="afff3"/>
          <w:bCs/>
          <w:i w:val="0"/>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B0507F" w:rsidRPr="0006099B" w:rsidRDefault="00B0507F" w:rsidP="0006099B">
      <w:pPr>
        <w:pStyle w:val="a6"/>
        <w:rPr>
          <w:rStyle w:val="afff3"/>
          <w:bCs/>
          <w:i w:val="0"/>
        </w:rPr>
      </w:pPr>
      <w:r w:rsidRPr="0006099B">
        <w:rPr>
          <w:rStyle w:val="afff3"/>
          <w:bCs/>
          <w:i w:val="0"/>
        </w:rPr>
        <w:t>Формировать первичные гендерные представления (мальчики сильные, смелые; девочки нежные, женственные).</w:t>
      </w:r>
    </w:p>
    <w:p w:rsidR="00B0507F" w:rsidRPr="0006099B" w:rsidRDefault="00B0507F" w:rsidP="0006099B">
      <w:pPr>
        <w:pStyle w:val="a6"/>
        <w:rPr>
          <w:rStyle w:val="afff3"/>
          <w:bCs/>
          <w:i w:val="0"/>
        </w:rPr>
      </w:pPr>
      <w:r w:rsidRPr="0006099B">
        <w:rPr>
          <w:rStyle w:val="afff3"/>
          <w:bCs/>
          <w:i w:val="0"/>
          <w:u w:val="single"/>
        </w:rPr>
        <w:lastRenderedPageBreak/>
        <w:t>Семья.</w:t>
      </w:r>
      <w:r w:rsidRPr="0006099B">
        <w:rPr>
          <w:rStyle w:val="afff3"/>
          <w:bCs/>
          <w:i w:val="0"/>
        </w:rPr>
        <w:t xml:space="preserve"> Углублять представления детей о семье, ее членах. Дать первоначальные представления о родственных отношениях (сын, мама, папа, дочь и т.д.).</w:t>
      </w:r>
    </w:p>
    <w:p w:rsidR="00B0507F" w:rsidRPr="0006099B" w:rsidRDefault="00B0507F" w:rsidP="0006099B">
      <w:pPr>
        <w:pStyle w:val="a6"/>
        <w:rPr>
          <w:rStyle w:val="afff3"/>
          <w:bCs/>
          <w:i w:val="0"/>
        </w:rPr>
      </w:pPr>
      <w:r w:rsidRPr="0006099B">
        <w:rPr>
          <w:rStyle w:val="afff3"/>
          <w:bCs/>
          <w:i w:val="0"/>
        </w:rPr>
        <w:t>Интересоваться тем, какие обязанности по дому есть у ребенка (убирать игрушки, помогать накрывать на стол и т.п.).</w:t>
      </w:r>
    </w:p>
    <w:p w:rsidR="00B0507F" w:rsidRPr="0006099B" w:rsidRDefault="00B0507F" w:rsidP="0006099B">
      <w:pPr>
        <w:pStyle w:val="a6"/>
        <w:rPr>
          <w:rStyle w:val="afff3"/>
          <w:bCs/>
          <w:i w:val="0"/>
        </w:rPr>
      </w:pPr>
      <w:r w:rsidRPr="0006099B">
        <w:rPr>
          <w:rStyle w:val="afff3"/>
          <w:bCs/>
          <w:i w:val="0"/>
          <w:u w:val="single"/>
        </w:rPr>
        <w:t xml:space="preserve">Детский сад. </w:t>
      </w:r>
      <w:r w:rsidRPr="0006099B">
        <w:rPr>
          <w:rStyle w:val="afff3"/>
          <w:bCs/>
          <w:i w:val="0"/>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B0507F" w:rsidRPr="0006099B" w:rsidRDefault="00B0507F" w:rsidP="0006099B">
      <w:pPr>
        <w:pStyle w:val="a6"/>
        <w:rPr>
          <w:rStyle w:val="afff3"/>
          <w:bCs/>
          <w:i w:val="0"/>
        </w:rPr>
      </w:pPr>
      <w:r w:rsidRPr="0006099B">
        <w:rPr>
          <w:rStyle w:val="afff3"/>
          <w:bCs/>
          <w:i w:val="0"/>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т.п.). Привлекать к обсуждению и посильному участию в оформлении группы, к созданию ее символики и традиций.</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rPr>
        <w:t>Самообслуживание, самостоятельность, трудовое воспитание:</w:t>
      </w:r>
    </w:p>
    <w:p w:rsidR="00B0507F" w:rsidRPr="0006099B" w:rsidRDefault="00B0507F" w:rsidP="00B0507F">
      <w:pPr>
        <w:spacing w:before="75"/>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Культурно-гигиенические навыки</w:t>
      </w:r>
      <w:r w:rsidRPr="0006099B">
        <w:rPr>
          <w:rStyle w:val="afff3"/>
          <w:rFonts w:ascii="Times New Roman" w:hAnsi="Times New Roman"/>
          <w:i w:val="0"/>
          <w:sz w:val="24"/>
          <w:szCs w:val="24"/>
        </w:rPr>
        <w:t>. Продолжать воспитывать у детей опрятность, привычку следить за своим внешним видом.</w:t>
      </w:r>
    </w:p>
    <w:p w:rsidR="00B0507F" w:rsidRPr="0006099B" w:rsidRDefault="00B0507F" w:rsidP="0006099B">
      <w:pPr>
        <w:pStyle w:val="a6"/>
        <w:rPr>
          <w:rStyle w:val="afff3"/>
          <w:bCs/>
          <w:i w:val="0"/>
        </w:rPr>
      </w:pPr>
      <w:r w:rsidRPr="0006099B">
        <w:rPr>
          <w:rStyle w:val="afff3"/>
          <w:bCs/>
          <w:i w:val="0"/>
        </w:rPr>
        <w:t>Воспитывать привычку самостоятельно умываться, мыть руки с мылом перед едой, по мере загрязнения, после пользования туалетом.</w:t>
      </w:r>
    </w:p>
    <w:p w:rsidR="00B0507F" w:rsidRPr="0006099B" w:rsidRDefault="00B0507F" w:rsidP="0006099B">
      <w:pPr>
        <w:pStyle w:val="a6"/>
        <w:rPr>
          <w:rStyle w:val="afff3"/>
          <w:bCs/>
          <w:i w:val="0"/>
        </w:rPr>
      </w:pPr>
      <w:r w:rsidRPr="0006099B">
        <w:rPr>
          <w:rStyle w:val="afff3"/>
          <w:bCs/>
          <w:i w:val="0"/>
        </w:rPr>
        <w:t>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0507F" w:rsidRPr="0006099B" w:rsidRDefault="00B0507F" w:rsidP="0006099B">
      <w:pPr>
        <w:pStyle w:val="a6"/>
        <w:rPr>
          <w:rStyle w:val="afff3"/>
          <w:bCs/>
          <w:i w:val="0"/>
        </w:rPr>
      </w:pPr>
      <w:r w:rsidRPr="0006099B">
        <w:rPr>
          <w:rStyle w:val="afff3"/>
          <w:bCs/>
          <w:i w:val="0"/>
          <w:u w:val="single"/>
        </w:rPr>
        <w:t>Самообслуживание</w:t>
      </w:r>
      <w:r w:rsidRPr="0006099B">
        <w:rPr>
          <w:rStyle w:val="afff3"/>
          <w:bCs/>
          <w:i w:val="0"/>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B0507F" w:rsidRPr="0006099B" w:rsidRDefault="00B0507F" w:rsidP="0006099B">
      <w:pPr>
        <w:pStyle w:val="a6"/>
        <w:rPr>
          <w:rStyle w:val="afff3"/>
          <w:bCs/>
          <w:i w:val="0"/>
        </w:rPr>
      </w:pPr>
      <w:r w:rsidRPr="0006099B">
        <w:rPr>
          <w:rStyle w:val="afff3"/>
          <w:bCs/>
          <w:i w:val="0"/>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B0507F" w:rsidRPr="0006099B" w:rsidRDefault="00B0507F" w:rsidP="0006099B">
      <w:pPr>
        <w:pStyle w:val="a6"/>
        <w:rPr>
          <w:rStyle w:val="afff3"/>
          <w:bCs/>
          <w:i w:val="0"/>
        </w:rPr>
      </w:pPr>
      <w:r w:rsidRPr="0006099B">
        <w:rPr>
          <w:rStyle w:val="afff3"/>
          <w:bCs/>
          <w:i w:val="0"/>
          <w:u w:val="single"/>
        </w:rPr>
        <w:t>Общественно-полезный труд</w:t>
      </w:r>
      <w:r w:rsidRPr="0006099B">
        <w:rPr>
          <w:rStyle w:val="afff3"/>
          <w:bCs/>
          <w:i w:val="0"/>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B0507F" w:rsidRPr="0006099B" w:rsidRDefault="00B0507F" w:rsidP="0006099B">
      <w:pPr>
        <w:pStyle w:val="a6"/>
        <w:rPr>
          <w:rStyle w:val="afff3"/>
          <w:bCs/>
          <w:i w:val="0"/>
        </w:rPr>
      </w:pPr>
      <w:r w:rsidRPr="0006099B">
        <w:rPr>
          <w:rStyle w:val="afff3"/>
          <w:bCs/>
          <w:i w:val="0"/>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w:t>
      </w:r>
      <w:r w:rsidRPr="0006099B">
        <w:rPr>
          <w:rStyle w:val="afff3"/>
          <w:bCs/>
          <w:i w:val="0"/>
        </w:rPr>
        <w:lastRenderedPageBreak/>
        <w:t>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B0507F" w:rsidRPr="0006099B" w:rsidRDefault="00B0507F" w:rsidP="0006099B">
      <w:pPr>
        <w:pStyle w:val="a6"/>
        <w:rPr>
          <w:rStyle w:val="afff3"/>
          <w:bCs/>
          <w:i w:val="0"/>
        </w:rPr>
      </w:pPr>
      <w:r w:rsidRPr="0006099B">
        <w:rPr>
          <w:rStyle w:val="afff3"/>
          <w:bCs/>
          <w:i w:val="0"/>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B0507F" w:rsidRPr="0006099B" w:rsidRDefault="00B0507F" w:rsidP="0006099B">
      <w:pPr>
        <w:pStyle w:val="a6"/>
        <w:rPr>
          <w:rStyle w:val="afff3"/>
          <w:bCs/>
          <w:i w:val="0"/>
        </w:rPr>
      </w:pPr>
      <w:r w:rsidRPr="0006099B">
        <w:rPr>
          <w:rStyle w:val="afff3"/>
          <w:bCs/>
          <w:i w:val="0"/>
          <w:u w:val="single"/>
        </w:rPr>
        <w:t>Труд в природе</w:t>
      </w:r>
      <w:r w:rsidRPr="0006099B">
        <w:rPr>
          <w:rStyle w:val="afff3"/>
          <w:bCs/>
          <w:i w:val="0"/>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B0507F" w:rsidRPr="0006099B" w:rsidRDefault="00B0507F" w:rsidP="0006099B">
      <w:pPr>
        <w:pStyle w:val="a6"/>
        <w:rPr>
          <w:rStyle w:val="afff3"/>
          <w:bCs/>
          <w:i w:val="0"/>
        </w:rPr>
      </w:pPr>
      <w:r w:rsidRPr="0006099B">
        <w:rPr>
          <w:rStyle w:val="afff3"/>
          <w:bCs/>
          <w:i w:val="0"/>
        </w:rPr>
        <w:t>В весенний, летний и осенний периоды привлекать детей к посильной работе на огороде и в цветнике (посев семян, полив, сбор урожая); в зимний период к расчистке снега.</w:t>
      </w:r>
    </w:p>
    <w:p w:rsidR="00B0507F" w:rsidRPr="0006099B" w:rsidRDefault="00B0507F" w:rsidP="0006099B">
      <w:pPr>
        <w:pStyle w:val="a6"/>
        <w:rPr>
          <w:rStyle w:val="afff3"/>
          <w:bCs/>
          <w:i w:val="0"/>
        </w:rPr>
      </w:pPr>
      <w:r w:rsidRPr="0006099B">
        <w:rPr>
          <w:rStyle w:val="afff3"/>
          <w:bCs/>
          <w:i w:val="0"/>
        </w:rPr>
        <w:t>Приобщать детей к работе по выращиванию зелени для корма птицам в зимнее время; к подкормке зимующих птиц.</w:t>
      </w:r>
    </w:p>
    <w:p w:rsidR="00B0507F" w:rsidRPr="0006099B" w:rsidRDefault="00B0507F" w:rsidP="0006099B">
      <w:pPr>
        <w:pStyle w:val="a6"/>
        <w:rPr>
          <w:rStyle w:val="afff3"/>
          <w:bCs/>
          <w:i w:val="0"/>
        </w:rPr>
      </w:pPr>
      <w:r w:rsidRPr="0006099B">
        <w:rPr>
          <w:rStyle w:val="afff3"/>
          <w:bCs/>
          <w:i w:val="0"/>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B0507F" w:rsidRPr="0006099B" w:rsidRDefault="00B0507F" w:rsidP="0006099B">
      <w:pPr>
        <w:pStyle w:val="a6"/>
        <w:rPr>
          <w:rStyle w:val="afff3"/>
          <w:bCs/>
          <w:i w:val="0"/>
        </w:rPr>
      </w:pPr>
      <w:r w:rsidRPr="0006099B">
        <w:rPr>
          <w:rStyle w:val="afff3"/>
          <w:bCs/>
          <w:i w:val="0"/>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B0507F" w:rsidRPr="0006099B" w:rsidRDefault="00B0507F" w:rsidP="00B0507F">
      <w:pPr>
        <w:pStyle w:val="910"/>
        <w:spacing w:before="157" w:line="276" w:lineRule="auto"/>
        <w:ind w:left="0" w:right="3512"/>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основ безопасности:</w:t>
      </w:r>
    </w:p>
    <w:p w:rsidR="00B0507F" w:rsidRPr="0006099B" w:rsidRDefault="00B0507F" w:rsidP="00B0507F">
      <w:pPr>
        <w:spacing w:before="75"/>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Безопасное поведение в природе</w:t>
      </w:r>
      <w:r w:rsidRPr="0006099B">
        <w:rPr>
          <w:rStyle w:val="afff3"/>
          <w:rFonts w:ascii="Times New Roman" w:hAnsi="Times New Roman"/>
          <w:i w:val="0"/>
          <w:sz w:val="24"/>
          <w:szCs w:val="24"/>
        </w:rPr>
        <w:t>. Продолжать знакомить с многообразием животного и растительного мира, с явлениями неживой природы.</w:t>
      </w:r>
    </w:p>
    <w:p w:rsidR="00B0507F" w:rsidRPr="0006099B" w:rsidRDefault="00B0507F" w:rsidP="0006099B">
      <w:pPr>
        <w:pStyle w:val="a6"/>
        <w:rPr>
          <w:rStyle w:val="afff3"/>
          <w:bCs/>
          <w:i w:val="0"/>
        </w:rPr>
      </w:pPr>
      <w:r w:rsidRPr="0006099B">
        <w:rPr>
          <w:rStyle w:val="afff3"/>
          <w:bCs/>
          <w:i w:val="0"/>
        </w:rPr>
        <w:t>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растения».Знакомить с опасными насекомыми и ядовитыми растениями.</w:t>
      </w:r>
    </w:p>
    <w:p w:rsidR="00B0507F" w:rsidRPr="0006099B" w:rsidRDefault="00B0507F" w:rsidP="0006099B">
      <w:pPr>
        <w:pStyle w:val="a6"/>
        <w:rPr>
          <w:rStyle w:val="afff3"/>
          <w:bCs/>
          <w:i w:val="0"/>
        </w:rPr>
      </w:pPr>
      <w:r w:rsidRPr="0006099B">
        <w:rPr>
          <w:rStyle w:val="afff3"/>
          <w:bCs/>
          <w:i w:val="0"/>
          <w:u w:val="single"/>
        </w:rPr>
        <w:t>Безопасность на дорогах.</w:t>
      </w:r>
      <w:r w:rsidRPr="0006099B">
        <w:rPr>
          <w:rStyle w:val="afff3"/>
          <w:bCs/>
          <w:i w:val="0"/>
        </w:rPr>
        <w:t xml:space="preserve"> Развивать наблюдательность, умение ориентироваться в помещении и на участке детского сада, в ближайшей местности.</w:t>
      </w:r>
    </w:p>
    <w:p w:rsidR="00B0507F" w:rsidRPr="0006099B" w:rsidRDefault="00B0507F" w:rsidP="0006099B">
      <w:pPr>
        <w:pStyle w:val="a6"/>
        <w:rPr>
          <w:rStyle w:val="afff3"/>
          <w:bCs/>
          <w:i w:val="0"/>
        </w:rPr>
      </w:pPr>
      <w:r w:rsidRPr="0006099B">
        <w:rPr>
          <w:rStyle w:val="afff3"/>
          <w:bCs/>
          <w:i w:val="0"/>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B0507F" w:rsidRPr="0006099B" w:rsidRDefault="00B0507F" w:rsidP="0006099B">
      <w:pPr>
        <w:pStyle w:val="a6"/>
        <w:rPr>
          <w:rStyle w:val="afff3"/>
          <w:bCs/>
          <w:i w:val="0"/>
        </w:rPr>
      </w:pPr>
      <w:r w:rsidRPr="0006099B">
        <w:rPr>
          <w:rStyle w:val="afff3"/>
          <w:bCs/>
          <w:i w:val="0"/>
        </w:rPr>
        <w:lastRenderedPageBreak/>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B0507F" w:rsidRPr="0006099B" w:rsidRDefault="00B0507F" w:rsidP="0006099B">
      <w:pPr>
        <w:pStyle w:val="a6"/>
        <w:rPr>
          <w:rStyle w:val="afff3"/>
          <w:bCs/>
          <w:i w:val="0"/>
        </w:rPr>
      </w:pPr>
      <w:r w:rsidRPr="0006099B">
        <w:rPr>
          <w:rStyle w:val="afff3"/>
          <w:bCs/>
          <w:i w:val="0"/>
        </w:rPr>
        <w:t>Знакомить со знаками дорожного движения «Пешеходный переход», «Остановка общественного транспорта».Формировать навыки культурного поведения в общественном транспорте.</w:t>
      </w:r>
    </w:p>
    <w:p w:rsidR="00B0507F" w:rsidRPr="0006099B" w:rsidRDefault="00B0507F" w:rsidP="00B0507F">
      <w:pPr>
        <w:spacing w:before="4"/>
        <w:ind w:right="110"/>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Безопасность собственной жизнедеятельности</w:t>
      </w:r>
      <w:r w:rsidRPr="0006099B">
        <w:rPr>
          <w:rStyle w:val="afff3"/>
          <w:rFonts w:ascii="Times New Roman" w:hAnsi="Times New Roman"/>
          <w:i w:val="0"/>
          <w:sz w:val="24"/>
          <w:szCs w:val="24"/>
        </w:rPr>
        <w:t>.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w:t>
      </w:r>
    </w:p>
    <w:p w:rsidR="00B0507F" w:rsidRPr="0006099B" w:rsidRDefault="00B0507F" w:rsidP="0006099B">
      <w:pPr>
        <w:pStyle w:val="a6"/>
        <w:rPr>
          <w:rStyle w:val="afff3"/>
          <w:bCs/>
          <w:i w:val="0"/>
        </w:rPr>
      </w:pPr>
      <w:r w:rsidRPr="0006099B">
        <w:rPr>
          <w:rStyle w:val="afff3"/>
          <w:bCs/>
          <w:i w:val="0"/>
        </w:rPr>
        <w:t>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Старшая группа (от 5 до 6 лет).</w:t>
      </w:r>
    </w:p>
    <w:p w:rsidR="00B0507F" w:rsidRPr="0006099B" w:rsidRDefault="00B0507F" w:rsidP="00B0507F">
      <w:pPr>
        <w:pStyle w:val="910"/>
        <w:spacing w:line="276" w:lineRule="auto"/>
        <w:ind w:left="0" w:right="1318"/>
        <w:jc w:val="both"/>
        <w:rPr>
          <w:rStyle w:val="afff3"/>
          <w:rFonts w:ascii="Times New Roman" w:hAnsi="Times New Roman"/>
          <w:i w:val="0"/>
          <w:sz w:val="24"/>
          <w:szCs w:val="24"/>
          <w:lang w:val="ru-RU"/>
        </w:rPr>
      </w:pPr>
    </w:p>
    <w:p w:rsidR="00B0507F" w:rsidRPr="0006099B" w:rsidRDefault="00B0507F" w:rsidP="00B0507F">
      <w:pPr>
        <w:pStyle w:val="910"/>
        <w:spacing w:line="276" w:lineRule="auto"/>
        <w:ind w:left="0" w:right="131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Социализация, развитие общения, нравственное воспитание:</w:t>
      </w:r>
    </w:p>
    <w:p w:rsidR="00B0507F" w:rsidRPr="0006099B" w:rsidRDefault="00B0507F" w:rsidP="0006099B">
      <w:pPr>
        <w:pStyle w:val="a6"/>
        <w:rPr>
          <w:rStyle w:val="afff3"/>
          <w:bCs/>
          <w:i w:val="0"/>
        </w:rPr>
      </w:pPr>
      <w:r w:rsidRPr="0006099B">
        <w:rPr>
          <w:rStyle w:val="afff3"/>
          <w:bCs/>
          <w:i w:val="0"/>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B0507F" w:rsidRPr="0006099B" w:rsidRDefault="00B0507F" w:rsidP="0006099B">
      <w:pPr>
        <w:pStyle w:val="a6"/>
        <w:rPr>
          <w:rStyle w:val="afff3"/>
          <w:bCs/>
          <w:i w:val="0"/>
        </w:rPr>
      </w:pPr>
      <w:r w:rsidRPr="0006099B">
        <w:rPr>
          <w:rStyle w:val="afff3"/>
          <w:bCs/>
          <w:i w:val="0"/>
        </w:rPr>
        <w:t>Учить заботиться о младших, помогать им, защищать тех, кто слабее.</w:t>
      </w:r>
    </w:p>
    <w:p w:rsidR="00B0507F" w:rsidRPr="0006099B" w:rsidRDefault="00B0507F" w:rsidP="0006099B">
      <w:pPr>
        <w:pStyle w:val="a6"/>
        <w:rPr>
          <w:rStyle w:val="afff3"/>
          <w:bCs/>
          <w:i w:val="0"/>
        </w:rPr>
      </w:pPr>
      <w:r w:rsidRPr="0006099B">
        <w:rPr>
          <w:rStyle w:val="afff3"/>
          <w:bCs/>
          <w:i w:val="0"/>
        </w:rPr>
        <w:t>Формировать такие качества, как сочувствие, отзывчивость.</w:t>
      </w:r>
    </w:p>
    <w:p w:rsidR="00B0507F" w:rsidRPr="0006099B" w:rsidRDefault="00B0507F" w:rsidP="0006099B">
      <w:pPr>
        <w:pStyle w:val="a6"/>
        <w:rPr>
          <w:rStyle w:val="afff3"/>
          <w:bCs/>
          <w:i w:val="0"/>
        </w:rPr>
      </w:pPr>
      <w:r w:rsidRPr="0006099B">
        <w:rPr>
          <w:rStyle w:val="afff3"/>
          <w:bCs/>
          <w:i w:val="0"/>
        </w:rPr>
        <w:t>Воспитывать скромность, умение проявлять заботу об окружающих, с благодарностью относиться к помощи, знакам внимания.</w:t>
      </w:r>
    </w:p>
    <w:p w:rsidR="00B0507F" w:rsidRPr="0006099B" w:rsidRDefault="00B0507F" w:rsidP="0006099B">
      <w:pPr>
        <w:pStyle w:val="a6"/>
        <w:rPr>
          <w:rStyle w:val="afff3"/>
          <w:bCs/>
          <w:i w:val="0"/>
        </w:rPr>
      </w:pPr>
      <w:r w:rsidRPr="0006099B">
        <w:rPr>
          <w:rStyle w:val="afff3"/>
          <w:bCs/>
          <w:i w:val="0"/>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B0507F" w:rsidRPr="0006099B" w:rsidRDefault="00B0507F" w:rsidP="0006099B">
      <w:pPr>
        <w:pStyle w:val="a6"/>
        <w:rPr>
          <w:rStyle w:val="afff3"/>
          <w:bCs/>
          <w:i w:val="0"/>
        </w:rPr>
      </w:pPr>
      <w:r w:rsidRPr="0006099B">
        <w:rPr>
          <w:rStyle w:val="afff3"/>
          <w:bCs/>
          <w:i w:val="0"/>
        </w:rPr>
        <w:t>Расширять представления о правилах поведения в общественных местах; об обязанностях в группе детского сада, дома.</w:t>
      </w:r>
    </w:p>
    <w:p w:rsidR="00B0507F" w:rsidRPr="0006099B" w:rsidRDefault="00B0507F" w:rsidP="0006099B">
      <w:pPr>
        <w:pStyle w:val="a6"/>
        <w:rPr>
          <w:rStyle w:val="afff3"/>
          <w:bCs/>
          <w:i w:val="0"/>
        </w:rPr>
      </w:pPr>
      <w:r w:rsidRPr="0006099B">
        <w:rPr>
          <w:rStyle w:val="afff3"/>
          <w:bCs/>
          <w:i w:val="0"/>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B0507F" w:rsidRPr="0006099B" w:rsidRDefault="00B0507F" w:rsidP="00B0507F">
      <w:pPr>
        <w:pStyle w:val="910"/>
        <w:spacing w:line="276" w:lineRule="auto"/>
        <w:ind w:left="0" w:right="4086"/>
        <w:jc w:val="both"/>
        <w:rPr>
          <w:rStyle w:val="afff3"/>
          <w:rFonts w:ascii="Times New Roman" w:hAnsi="Times New Roman"/>
          <w:i w:val="0"/>
          <w:sz w:val="24"/>
          <w:szCs w:val="24"/>
          <w:lang w:val="ru-RU"/>
        </w:rPr>
      </w:pPr>
    </w:p>
    <w:p w:rsidR="00B0507F" w:rsidRPr="0006099B" w:rsidRDefault="00B0507F" w:rsidP="00B0507F">
      <w:pPr>
        <w:pStyle w:val="910"/>
        <w:spacing w:line="276" w:lineRule="auto"/>
        <w:ind w:left="0" w:right="4086"/>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Ребенок в семье и сообществе:</w:t>
      </w:r>
    </w:p>
    <w:p w:rsidR="00B0507F" w:rsidRPr="0006099B" w:rsidRDefault="00B0507F" w:rsidP="0006099B">
      <w:pPr>
        <w:pStyle w:val="a6"/>
        <w:rPr>
          <w:rStyle w:val="afff3"/>
          <w:bCs/>
          <w:i w:val="0"/>
        </w:rPr>
      </w:pPr>
      <w:r w:rsidRPr="0006099B">
        <w:rPr>
          <w:rStyle w:val="afff3"/>
          <w:bCs/>
          <w:i w:val="0"/>
          <w:u w:val="single"/>
        </w:rPr>
        <w:lastRenderedPageBreak/>
        <w:t>Образ Я.</w:t>
      </w:r>
      <w:r w:rsidRPr="0006099B">
        <w:rPr>
          <w:rStyle w:val="afff3"/>
          <w:bCs/>
          <w:i w:val="0"/>
        </w:rPr>
        <w:t xml:space="preserve"> Расширять представления ребенка об изменении позиции в связи с взрослением(ответственность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B0507F" w:rsidRPr="0006099B" w:rsidRDefault="00B0507F" w:rsidP="0006099B">
      <w:pPr>
        <w:pStyle w:val="a6"/>
        <w:rPr>
          <w:rStyle w:val="afff3"/>
          <w:bCs/>
          <w:i w:val="0"/>
        </w:rPr>
      </w:pPr>
      <w:r w:rsidRPr="0006099B">
        <w:rPr>
          <w:rStyle w:val="afff3"/>
          <w:bCs/>
          <w:i w:val="0"/>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B0507F" w:rsidRPr="0006099B" w:rsidRDefault="00B0507F" w:rsidP="0006099B">
      <w:pPr>
        <w:pStyle w:val="a6"/>
        <w:rPr>
          <w:rStyle w:val="afff3"/>
          <w:bCs/>
          <w:i w:val="0"/>
        </w:rPr>
      </w:pPr>
      <w:r w:rsidRPr="0006099B">
        <w:rPr>
          <w:rStyle w:val="afff3"/>
          <w:bCs/>
          <w:i w:val="0"/>
          <w:u w:val="single"/>
        </w:rPr>
        <w:t>Семья.</w:t>
      </w:r>
      <w:r w:rsidRPr="0006099B">
        <w:rPr>
          <w:rStyle w:val="afff3"/>
          <w:bCs/>
          <w:i w:val="0"/>
        </w:rPr>
        <w:t xml:space="preserve">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B0507F" w:rsidRPr="0006099B" w:rsidRDefault="00B0507F" w:rsidP="0006099B">
      <w:pPr>
        <w:pStyle w:val="a6"/>
        <w:rPr>
          <w:rStyle w:val="afff3"/>
          <w:bCs/>
          <w:i w:val="0"/>
        </w:rPr>
      </w:pPr>
      <w:r w:rsidRPr="0006099B">
        <w:rPr>
          <w:rStyle w:val="afff3"/>
          <w:bCs/>
          <w:i w:val="0"/>
          <w:u w:val="single"/>
        </w:rPr>
        <w:t>Детский сад</w:t>
      </w:r>
      <w:r w:rsidRPr="0006099B">
        <w:rPr>
          <w:rStyle w:val="afff3"/>
          <w:bCs/>
          <w:i w:val="0"/>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0507F" w:rsidRPr="0006099B" w:rsidRDefault="00B0507F" w:rsidP="0006099B">
      <w:pPr>
        <w:pStyle w:val="a6"/>
        <w:rPr>
          <w:rStyle w:val="afff3"/>
          <w:bCs/>
          <w:i w:val="0"/>
        </w:rPr>
      </w:pPr>
      <w:r w:rsidRPr="0006099B">
        <w:rPr>
          <w:rStyle w:val="afff3"/>
          <w:bCs/>
          <w:i w:val="0"/>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т.п.).</w:t>
      </w:r>
    </w:p>
    <w:p w:rsidR="00B0507F" w:rsidRPr="0006099B" w:rsidRDefault="00B0507F" w:rsidP="0006099B">
      <w:pPr>
        <w:pStyle w:val="a6"/>
        <w:rPr>
          <w:rStyle w:val="afff3"/>
          <w:bCs/>
          <w:i w:val="0"/>
        </w:rPr>
      </w:pPr>
      <w:r w:rsidRPr="0006099B">
        <w:rPr>
          <w:rStyle w:val="afff3"/>
          <w:bCs/>
          <w:i w:val="0"/>
        </w:rPr>
        <w:t>Расширять представления ребенка о себе как о члене коллектива, формировать активную жизненную позицию через участие в совместной</w:t>
      </w:r>
      <w:r w:rsidRPr="0006099B">
        <w:rPr>
          <w:rStyle w:val="afff3"/>
          <w:b/>
          <w:bCs/>
          <w:i w:val="0"/>
        </w:rPr>
        <w:t xml:space="preserve"> </w:t>
      </w:r>
      <w:r w:rsidRPr="0006099B">
        <w:rPr>
          <w:rStyle w:val="afff3"/>
          <w:bCs/>
          <w:i w:val="0"/>
        </w:rPr>
        <w:t>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B0507F" w:rsidRPr="0006099B" w:rsidRDefault="00B0507F" w:rsidP="00B0507F">
      <w:pPr>
        <w:pStyle w:val="910"/>
        <w:spacing w:before="111" w:line="276" w:lineRule="auto"/>
        <w:ind w:left="0" w:right="91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Самообслуживание, самостоятельность, трудовое воспитание:</w:t>
      </w:r>
    </w:p>
    <w:p w:rsidR="00B0507F" w:rsidRPr="0006099B" w:rsidRDefault="00B0507F" w:rsidP="0006099B">
      <w:pPr>
        <w:pStyle w:val="a6"/>
        <w:rPr>
          <w:rStyle w:val="afff3"/>
          <w:bCs/>
          <w:i w:val="0"/>
        </w:rPr>
      </w:pPr>
      <w:r w:rsidRPr="0006099B">
        <w:rPr>
          <w:rStyle w:val="afff3"/>
          <w:bCs/>
          <w:i w:val="0"/>
          <w:u w:val="single"/>
        </w:rPr>
        <w:t>Культурно-гигиенические навыки</w:t>
      </w:r>
      <w:r w:rsidRPr="0006099B">
        <w:rPr>
          <w:rStyle w:val="afff3"/>
          <w:bCs/>
          <w:i w:val="0"/>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B0507F" w:rsidRPr="0006099B" w:rsidRDefault="00B0507F" w:rsidP="0006099B">
      <w:pPr>
        <w:pStyle w:val="a6"/>
        <w:rPr>
          <w:rStyle w:val="afff3"/>
          <w:bCs/>
          <w:i w:val="0"/>
        </w:rPr>
      </w:pPr>
      <w:r w:rsidRPr="0006099B">
        <w:rPr>
          <w:rStyle w:val="afff3"/>
          <w:bCs/>
          <w:i w:val="0"/>
        </w:rPr>
        <w:t>Закреплять умение замечать и самостоятельно устранять непорядок в своем внешнем виде.</w:t>
      </w:r>
    </w:p>
    <w:p w:rsidR="00B0507F" w:rsidRPr="0006099B" w:rsidRDefault="00B0507F" w:rsidP="0006099B">
      <w:pPr>
        <w:pStyle w:val="a6"/>
        <w:rPr>
          <w:rStyle w:val="afff3"/>
          <w:bCs/>
          <w:i w:val="0"/>
        </w:rPr>
      </w:pPr>
      <w:r w:rsidRPr="0006099B">
        <w:rPr>
          <w:rStyle w:val="afff3"/>
          <w:bCs/>
          <w:i w:val="0"/>
        </w:rPr>
        <w:lastRenderedPageBreak/>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B0507F" w:rsidRPr="0006099B" w:rsidRDefault="00B0507F" w:rsidP="0006099B">
      <w:pPr>
        <w:pStyle w:val="a6"/>
        <w:rPr>
          <w:rStyle w:val="afff3"/>
          <w:bCs/>
          <w:i w:val="0"/>
        </w:rPr>
      </w:pPr>
      <w:r w:rsidRPr="0006099B">
        <w:rPr>
          <w:rStyle w:val="afff3"/>
          <w:bCs/>
          <w:i w:val="0"/>
          <w:u w:val="single"/>
        </w:rPr>
        <w:t xml:space="preserve">Самообслуживание. </w:t>
      </w:r>
      <w:r w:rsidRPr="0006099B">
        <w:rPr>
          <w:rStyle w:val="afff3"/>
          <w:bCs/>
          <w:i w:val="0"/>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B0507F" w:rsidRPr="0006099B" w:rsidRDefault="00B0507F" w:rsidP="0006099B">
      <w:pPr>
        <w:pStyle w:val="a6"/>
        <w:rPr>
          <w:rStyle w:val="afff3"/>
          <w:bCs/>
          <w:i w:val="0"/>
        </w:rPr>
      </w:pPr>
      <w:r w:rsidRPr="0006099B">
        <w:rPr>
          <w:rStyle w:val="afff3"/>
          <w:bCs/>
          <w:i w:val="0"/>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B0507F" w:rsidRPr="0006099B" w:rsidRDefault="00B0507F" w:rsidP="0006099B">
      <w:pPr>
        <w:pStyle w:val="a6"/>
        <w:rPr>
          <w:rStyle w:val="afff3"/>
          <w:bCs/>
          <w:i w:val="0"/>
        </w:rPr>
      </w:pPr>
      <w:r w:rsidRPr="0006099B">
        <w:rPr>
          <w:rStyle w:val="afff3"/>
          <w:bCs/>
          <w:i w:val="0"/>
          <w:u w:val="single"/>
        </w:rPr>
        <w:t>Общественно-полезный труд.</w:t>
      </w:r>
      <w:r w:rsidRPr="0006099B">
        <w:rPr>
          <w:rStyle w:val="afff3"/>
          <w:bCs/>
          <w:i w:val="0"/>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B0507F" w:rsidRPr="0006099B" w:rsidRDefault="00B0507F" w:rsidP="0006099B">
      <w:pPr>
        <w:pStyle w:val="a6"/>
        <w:rPr>
          <w:rStyle w:val="afff3"/>
          <w:bCs/>
          <w:i w:val="0"/>
        </w:rPr>
      </w:pPr>
      <w:r w:rsidRPr="0006099B">
        <w:rPr>
          <w:rStyle w:val="afff3"/>
          <w:bCs/>
          <w:i w:val="0"/>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B0507F" w:rsidRPr="0006099B" w:rsidRDefault="00B0507F" w:rsidP="0006099B">
      <w:pPr>
        <w:pStyle w:val="a6"/>
        <w:rPr>
          <w:rStyle w:val="afff3"/>
          <w:bCs/>
          <w:i w:val="0"/>
        </w:rPr>
      </w:pPr>
      <w:r w:rsidRPr="0006099B">
        <w:rPr>
          <w:rStyle w:val="afff3"/>
          <w:bCs/>
          <w:i w:val="0"/>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B0507F" w:rsidRPr="0006099B" w:rsidRDefault="00B0507F" w:rsidP="0006099B">
      <w:pPr>
        <w:pStyle w:val="a6"/>
        <w:rPr>
          <w:rStyle w:val="afff3"/>
          <w:bCs/>
          <w:i w:val="0"/>
        </w:rPr>
      </w:pPr>
      <w:r w:rsidRPr="0006099B">
        <w:rPr>
          <w:rStyle w:val="afff3"/>
          <w:bCs/>
          <w:i w:val="0"/>
        </w:rPr>
        <w:t>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B0507F" w:rsidRPr="0006099B" w:rsidRDefault="00B0507F" w:rsidP="0006099B">
      <w:pPr>
        <w:pStyle w:val="a6"/>
        <w:rPr>
          <w:rStyle w:val="afff3"/>
          <w:bCs/>
          <w:i w:val="0"/>
        </w:rPr>
      </w:pPr>
      <w:r w:rsidRPr="0006099B">
        <w:rPr>
          <w:rStyle w:val="afff3"/>
          <w:bCs/>
          <w:i w:val="0"/>
        </w:rPr>
        <w:t>Продолжать учить детей помогать взрослым поддерживать порядок в группе: протирать игрушки, строительный материал и т.п.</w:t>
      </w:r>
    </w:p>
    <w:p w:rsidR="00B0507F" w:rsidRPr="0006099B" w:rsidRDefault="00B0507F" w:rsidP="0006099B">
      <w:pPr>
        <w:pStyle w:val="a6"/>
        <w:rPr>
          <w:rStyle w:val="afff3"/>
          <w:bCs/>
          <w:i w:val="0"/>
        </w:rPr>
      </w:pPr>
      <w:r w:rsidRPr="0006099B">
        <w:rPr>
          <w:rStyle w:val="afff3"/>
          <w:bCs/>
          <w:i w:val="0"/>
        </w:rPr>
        <w:t>Формировать умение наводить порядок на участке детского сада (подметать и очищать дорожки от мусора, зимой от снега, поливать песок в песочнице и пр.).</w:t>
      </w:r>
    </w:p>
    <w:p w:rsidR="00B0507F" w:rsidRPr="0006099B" w:rsidRDefault="00B0507F" w:rsidP="0006099B">
      <w:pPr>
        <w:pStyle w:val="a6"/>
        <w:rPr>
          <w:rStyle w:val="afff3"/>
          <w:bCs/>
          <w:i w:val="0"/>
        </w:rPr>
      </w:pPr>
      <w:r w:rsidRPr="0006099B">
        <w:rPr>
          <w:rStyle w:val="afff3"/>
          <w:bCs/>
          <w:i w:val="0"/>
        </w:rPr>
        <w:t>Приучать добросовестно выполнять обязанности дежурных по столовой: сервировать стол, приводить его в порядок после еды.</w:t>
      </w:r>
    </w:p>
    <w:p w:rsidR="00B0507F" w:rsidRPr="0006099B" w:rsidRDefault="00B0507F" w:rsidP="0006099B">
      <w:pPr>
        <w:pStyle w:val="a6"/>
        <w:rPr>
          <w:rStyle w:val="afff3"/>
          <w:bCs/>
          <w:i w:val="0"/>
        </w:rPr>
      </w:pPr>
      <w:r w:rsidRPr="0006099B">
        <w:rPr>
          <w:rStyle w:val="afff3"/>
          <w:bCs/>
          <w:i w:val="0"/>
          <w:u w:val="single"/>
        </w:rPr>
        <w:t>Труд в природе</w:t>
      </w:r>
      <w:r w:rsidRPr="0006099B">
        <w:rPr>
          <w:rStyle w:val="afff3"/>
          <w:bCs/>
          <w:i w:val="0"/>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B0507F" w:rsidRPr="0006099B" w:rsidRDefault="00B0507F" w:rsidP="0006099B">
      <w:pPr>
        <w:pStyle w:val="a6"/>
        <w:rPr>
          <w:rStyle w:val="afff3"/>
          <w:bCs/>
          <w:i w:val="0"/>
        </w:rPr>
      </w:pPr>
      <w:r w:rsidRPr="0006099B">
        <w:rPr>
          <w:rStyle w:val="afff3"/>
          <w:bCs/>
          <w:i w:val="0"/>
        </w:rPr>
        <w:lastRenderedPageBreak/>
        <w:t>Привлекать детей к помощи взрослым и посильному труду в природе: осенью к уборке овощей на огороде, сбору семян, пересаживанию цветущих растений из грунта в уголок природы; зимой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к посеву семян овощей, цветов, высадке рассады; летом к рыхлению почвы, поливке грядок и клумб.</w:t>
      </w:r>
    </w:p>
    <w:p w:rsidR="00B0507F" w:rsidRPr="0006099B" w:rsidRDefault="00B0507F" w:rsidP="0006099B">
      <w:pPr>
        <w:pStyle w:val="a6"/>
        <w:rPr>
          <w:rStyle w:val="afff3"/>
          <w:bCs/>
          <w:i w:val="0"/>
        </w:rPr>
      </w:pPr>
      <w:r w:rsidRPr="0006099B">
        <w:rPr>
          <w:rStyle w:val="afff3"/>
          <w:bCs/>
          <w:i w:val="0"/>
          <w:u w:val="single"/>
        </w:rPr>
        <w:t>Уважение к труду взрослых.</w:t>
      </w:r>
      <w:r w:rsidRPr="0006099B">
        <w:rPr>
          <w:rStyle w:val="afff3"/>
          <w:bCs/>
          <w:i w:val="0"/>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B0507F" w:rsidRPr="0006099B" w:rsidRDefault="00B0507F" w:rsidP="00B0507F">
      <w:pPr>
        <w:pStyle w:val="910"/>
        <w:spacing w:before="157" w:line="276" w:lineRule="auto"/>
        <w:ind w:left="0" w:right="3512"/>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основ безопасности:</w:t>
      </w:r>
    </w:p>
    <w:p w:rsidR="00B0507F" w:rsidRPr="0006099B" w:rsidRDefault="00B0507F" w:rsidP="00B0507F">
      <w:pPr>
        <w:spacing w:before="75"/>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Безопасное поведение в природе</w:t>
      </w:r>
      <w:r w:rsidRPr="0006099B">
        <w:rPr>
          <w:rStyle w:val="afff3"/>
          <w:rFonts w:ascii="Times New Roman" w:hAnsi="Times New Roman"/>
          <w:i w:val="0"/>
          <w:sz w:val="24"/>
          <w:szCs w:val="24"/>
        </w:rPr>
        <w:t>. Формировать основы экологической культуры и безопасного поведения в природе.</w:t>
      </w:r>
    </w:p>
    <w:p w:rsidR="00B0507F" w:rsidRPr="0006099B" w:rsidRDefault="00B0507F" w:rsidP="0006099B">
      <w:pPr>
        <w:pStyle w:val="a6"/>
        <w:rPr>
          <w:rStyle w:val="afff3"/>
          <w:bCs/>
          <w:i w:val="0"/>
        </w:rPr>
      </w:pPr>
      <w:r w:rsidRPr="0006099B">
        <w:rPr>
          <w:rStyle w:val="afff3"/>
          <w:bCs/>
          <w:i w:val="0"/>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B0507F" w:rsidRPr="0006099B" w:rsidRDefault="00B0507F" w:rsidP="0006099B">
      <w:pPr>
        <w:pStyle w:val="a6"/>
        <w:rPr>
          <w:rStyle w:val="afff3"/>
          <w:bCs/>
          <w:i w:val="0"/>
        </w:rPr>
      </w:pPr>
      <w:r w:rsidRPr="0006099B">
        <w:rPr>
          <w:rStyle w:val="afff3"/>
          <w:bCs/>
          <w:i w:val="0"/>
        </w:rPr>
        <w:t>Знакомить с явлениями неживой природы (гроза, гром, молния, радуга), с правилами поведения при грозе.</w:t>
      </w:r>
    </w:p>
    <w:p w:rsidR="00B0507F" w:rsidRPr="0006099B" w:rsidRDefault="00B0507F" w:rsidP="0006099B">
      <w:pPr>
        <w:pStyle w:val="a6"/>
        <w:rPr>
          <w:rStyle w:val="afff3"/>
          <w:bCs/>
          <w:i w:val="0"/>
        </w:rPr>
      </w:pPr>
      <w:r w:rsidRPr="0006099B">
        <w:rPr>
          <w:rStyle w:val="afff3"/>
          <w:bCs/>
          <w:i w:val="0"/>
        </w:rPr>
        <w:t>Знакомить детей с правилами оказания первой помощи при ушибах и укусах насекомых.</w:t>
      </w:r>
    </w:p>
    <w:p w:rsidR="00B0507F" w:rsidRPr="0006099B" w:rsidRDefault="00B0507F" w:rsidP="0006099B">
      <w:pPr>
        <w:pStyle w:val="a6"/>
        <w:rPr>
          <w:rStyle w:val="afff3"/>
          <w:bCs/>
          <w:i w:val="0"/>
        </w:rPr>
      </w:pPr>
      <w:r w:rsidRPr="0006099B">
        <w:rPr>
          <w:rStyle w:val="afff3"/>
          <w:bCs/>
          <w:i w:val="0"/>
          <w:u w:val="single"/>
        </w:rPr>
        <w:t>Безопасность на дорогах</w:t>
      </w:r>
      <w:r w:rsidRPr="0006099B">
        <w:rPr>
          <w:rStyle w:val="afff3"/>
          <w:bCs/>
          <w:i w:val="0"/>
        </w:rPr>
        <w:t>. Уточнять знания детей об элементах дороги (проезжая часть, пешеходный переход, тротуар), о движении транспорта, о работе светофора.</w:t>
      </w:r>
    </w:p>
    <w:p w:rsidR="00B0507F" w:rsidRPr="0006099B" w:rsidRDefault="00B0507F" w:rsidP="0006099B">
      <w:pPr>
        <w:pStyle w:val="a6"/>
        <w:rPr>
          <w:rStyle w:val="afff3"/>
          <w:bCs/>
          <w:i w:val="0"/>
        </w:rPr>
      </w:pPr>
      <w:r w:rsidRPr="0006099B">
        <w:rPr>
          <w:rStyle w:val="afff3"/>
          <w:bCs/>
          <w:i w:val="0"/>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B0507F" w:rsidRPr="0006099B" w:rsidRDefault="00B0507F" w:rsidP="0006099B">
      <w:pPr>
        <w:pStyle w:val="a6"/>
        <w:rPr>
          <w:rStyle w:val="afff3"/>
          <w:bCs/>
          <w:i w:val="0"/>
        </w:rPr>
      </w:pPr>
      <w:r w:rsidRPr="0006099B">
        <w:rPr>
          <w:rStyle w:val="afff3"/>
          <w:bCs/>
          <w:i w:val="0"/>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B0507F" w:rsidRPr="0006099B" w:rsidRDefault="00B0507F" w:rsidP="00B0507F">
      <w:pPr>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Безопасность собственной жизнедеятельности</w:t>
      </w:r>
      <w:r w:rsidRPr="0006099B">
        <w:rPr>
          <w:rStyle w:val="afff3"/>
          <w:rFonts w:ascii="Times New Roman" w:hAnsi="Times New Roman"/>
          <w:i w:val="0"/>
          <w:sz w:val="24"/>
          <w:szCs w:val="24"/>
        </w:rPr>
        <w:t>. Закреплять основы безопасности жизнедеятельности человека.</w:t>
      </w:r>
    </w:p>
    <w:p w:rsidR="00B0507F" w:rsidRPr="0006099B" w:rsidRDefault="00B0507F" w:rsidP="0006099B">
      <w:pPr>
        <w:pStyle w:val="a6"/>
        <w:rPr>
          <w:rStyle w:val="afff3"/>
          <w:bCs/>
          <w:i w:val="0"/>
        </w:rPr>
      </w:pPr>
      <w:r w:rsidRPr="0006099B">
        <w:rPr>
          <w:rStyle w:val="afff3"/>
          <w:bCs/>
          <w:i w:val="0"/>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B0507F" w:rsidRPr="0006099B" w:rsidRDefault="00B0507F" w:rsidP="0006099B">
      <w:pPr>
        <w:pStyle w:val="a6"/>
        <w:rPr>
          <w:rStyle w:val="afff3"/>
          <w:bCs/>
          <w:i w:val="0"/>
        </w:rPr>
      </w:pPr>
      <w:r w:rsidRPr="0006099B">
        <w:rPr>
          <w:rStyle w:val="afff3"/>
          <w:bCs/>
          <w:i w:val="0"/>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B0507F" w:rsidRPr="0006099B" w:rsidRDefault="00B0507F" w:rsidP="0006099B">
      <w:pPr>
        <w:pStyle w:val="a6"/>
        <w:rPr>
          <w:rStyle w:val="afff3"/>
          <w:bCs/>
          <w:i w:val="0"/>
        </w:rPr>
      </w:pPr>
      <w:r w:rsidRPr="0006099B">
        <w:rPr>
          <w:rStyle w:val="afff3"/>
          <w:bCs/>
          <w:i w:val="0"/>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спасения-МЧС. </w:t>
      </w:r>
      <w:r w:rsidRPr="0006099B">
        <w:rPr>
          <w:rStyle w:val="afff3"/>
          <w:bCs/>
          <w:i w:val="0"/>
        </w:rPr>
        <w:lastRenderedPageBreak/>
        <w:t>Закреплять знания о том, что в случае необходимости взрослые звонят по телефонам «01», «02», «03».</w:t>
      </w:r>
    </w:p>
    <w:p w:rsidR="00B0507F" w:rsidRPr="0006099B" w:rsidRDefault="00B0507F" w:rsidP="0006099B">
      <w:pPr>
        <w:pStyle w:val="a6"/>
        <w:rPr>
          <w:rStyle w:val="afff3"/>
          <w:bCs/>
          <w:i w:val="0"/>
        </w:rPr>
      </w:pPr>
      <w:r w:rsidRPr="0006099B">
        <w:rPr>
          <w:rStyle w:val="afff3"/>
          <w:bCs/>
          <w:i w:val="0"/>
        </w:rPr>
        <w:t>Формировать умение обращаться за помощью к взрослым. Учить называть свое имя, фамилию, возраст, домашний адрес, телефон.</w:t>
      </w:r>
    </w:p>
    <w:p w:rsidR="00B0507F" w:rsidRPr="0006099B" w:rsidRDefault="00B0507F" w:rsidP="0006099B">
      <w:pPr>
        <w:pStyle w:val="a6"/>
        <w:rPr>
          <w:rStyle w:val="afff3"/>
          <w:bCs/>
          <w:i w:val="0"/>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Подготовительная к школе группа (от 6 до 7 лет).</w:t>
      </w:r>
    </w:p>
    <w:p w:rsidR="00B0507F" w:rsidRPr="0006099B" w:rsidRDefault="00B0507F" w:rsidP="0006099B">
      <w:pPr>
        <w:pStyle w:val="a6"/>
        <w:rPr>
          <w:rStyle w:val="afff3"/>
          <w:b/>
          <w:bCs/>
          <w:i w:val="0"/>
        </w:rPr>
      </w:pPr>
    </w:p>
    <w:p w:rsidR="00B0507F" w:rsidRPr="0006099B" w:rsidRDefault="00B0507F" w:rsidP="0006099B">
      <w:pPr>
        <w:pStyle w:val="a6"/>
        <w:rPr>
          <w:rStyle w:val="afff3"/>
          <w:bCs/>
          <w:i w:val="0"/>
        </w:rPr>
      </w:pPr>
      <w:r w:rsidRPr="0006099B">
        <w:rPr>
          <w:rStyle w:val="afff3"/>
          <w:bCs/>
          <w:i w:val="0"/>
        </w:rPr>
        <w:t>Социализация, развитие общения, нравственное воспитание:</w:t>
      </w:r>
    </w:p>
    <w:p w:rsidR="00B0507F" w:rsidRPr="0006099B" w:rsidRDefault="00B0507F" w:rsidP="0006099B">
      <w:pPr>
        <w:pStyle w:val="a6"/>
        <w:rPr>
          <w:rStyle w:val="afff3"/>
          <w:bCs/>
          <w:i w:val="0"/>
        </w:rPr>
      </w:pPr>
      <w:r w:rsidRPr="0006099B">
        <w:rPr>
          <w:rStyle w:val="afff3"/>
          <w:bCs/>
          <w:i w:val="0"/>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0507F" w:rsidRPr="0006099B" w:rsidRDefault="00B0507F" w:rsidP="0006099B">
      <w:pPr>
        <w:pStyle w:val="a6"/>
        <w:rPr>
          <w:rStyle w:val="afff3"/>
          <w:bCs/>
          <w:i w:val="0"/>
        </w:rPr>
      </w:pPr>
      <w:r w:rsidRPr="0006099B">
        <w:rPr>
          <w:rStyle w:val="afff3"/>
          <w:bCs/>
          <w:i w:val="0"/>
        </w:rPr>
        <w:t>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w:t>
      </w:r>
    </w:p>
    <w:p w:rsidR="00B0507F" w:rsidRPr="0006099B" w:rsidRDefault="00B0507F" w:rsidP="0006099B">
      <w:pPr>
        <w:pStyle w:val="a6"/>
        <w:rPr>
          <w:rStyle w:val="afff3"/>
          <w:bCs/>
          <w:i w:val="0"/>
        </w:rPr>
      </w:pPr>
      <w:r w:rsidRPr="0006099B">
        <w:rPr>
          <w:rStyle w:val="afff3"/>
          <w:bCs/>
          <w:i w:val="0"/>
        </w:rPr>
        <w:t>Формировать такие качества, как сочувствие, отзывчивость, справедливость, скромность.</w:t>
      </w:r>
    </w:p>
    <w:p w:rsidR="00B0507F" w:rsidRPr="0006099B" w:rsidRDefault="00B0507F" w:rsidP="0006099B">
      <w:pPr>
        <w:pStyle w:val="a6"/>
        <w:rPr>
          <w:rStyle w:val="afff3"/>
          <w:bCs/>
          <w:i w:val="0"/>
        </w:rPr>
      </w:pPr>
      <w:r w:rsidRPr="0006099B">
        <w:rPr>
          <w:rStyle w:val="afff3"/>
          <w:bCs/>
          <w:i w:val="0"/>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B0507F" w:rsidRPr="0006099B" w:rsidRDefault="00B0507F" w:rsidP="0006099B">
      <w:pPr>
        <w:pStyle w:val="a6"/>
        <w:rPr>
          <w:rStyle w:val="afff3"/>
          <w:bCs/>
          <w:i w:val="0"/>
        </w:rPr>
      </w:pPr>
      <w:r w:rsidRPr="0006099B">
        <w:rPr>
          <w:rStyle w:val="afff3"/>
          <w:bCs/>
          <w:i w:val="0"/>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B0507F" w:rsidRPr="0006099B" w:rsidRDefault="00B0507F" w:rsidP="0006099B">
      <w:pPr>
        <w:pStyle w:val="a6"/>
        <w:rPr>
          <w:rStyle w:val="afff3"/>
          <w:bCs/>
          <w:i w:val="0"/>
        </w:rPr>
      </w:pPr>
      <w:r w:rsidRPr="0006099B">
        <w:rPr>
          <w:rStyle w:val="afff3"/>
          <w:bCs/>
          <w:i w:val="0"/>
        </w:rPr>
        <w:t>Обогащать словарь формулами словесной вежливости (приветствие, прощание, просьбы, извинения).</w:t>
      </w:r>
    </w:p>
    <w:p w:rsidR="00B0507F" w:rsidRPr="0006099B" w:rsidRDefault="00B0507F" w:rsidP="0006099B">
      <w:pPr>
        <w:pStyle w:val="a6"/>
        <w:rPr>
          <w:rStyle w:val="afff3"/>
          <w:bCs/>
          <w:i w:val="0"/>
        </w:rPr>
      </w:pPr>
      <w:r w:rsidRPr="0006099B">
        <w:rPr>
          <w:rStyle w:val="afff3"/>
          <w:bCs/>
          <w:i w:val="0"/>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B0507F" w:rsidRPr="0006099B" w:rsidRDefault="00B0507F" w:rsidP="00B0507F">
      <w:pPr>
        <w:pStyle w:val="910"/>
        <w:spacing w:before="157" w:line="276" w:lineRule="auto"/>
        <w:ind w:left="0" w:right="4086"/>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Ребенок в семье и сообществе:</w:t>
      </w:r>
    </w:p>
    <w:p w:rsidR="00B0507F" w:rsidRPr="0006099B" w:rsidRDefault="00B0507F" w:rsidP="0006099B">
      <w:pPr>
        <w:pStyle w:val="a6"/>
        <w:rPr>
          <w:rStyle w:val="afff3"/>
          <w:bCs/>
          <w:i w:val="0"/>
        </w:rPr>
      </w:pPr>
      <w:r w:rsidRPr="0006099B">
        <w:rPr>
          <w:rStyle w:val="afff3"/>
          <w:bCs/>
          <w:i w:val="0"/>
          <w:u w:val="single"/>
        </w:rPr>
        <w:t>Образ Я.</w:t>
      </w:r>
      <w:r w:rsidRPr="0006099B">
        <w:rPr>
          <w:rStyle w:val="afff3"/>
          <w:bCs/>
          <w:i w:val="0"/>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B0507F" w:rsidRPr="0006099B" w:rsidRDefault="00B0507F" w:rsidP="0006099B">
      <w:pPr>
        <w:pStyle w:val="a6"/>
        <w:rPr>
          <w:rStyle w:val="afff3"/>
          <w:bCs/>
          <w:i w:val="0"/>
        </w:rPr>
      </w:pPr>
      <w:r w:rsidRPr="0006099B">
        <w:rPr>
          <w:rStyle w:val="afff3"/>
          <w:bCs/>
          <w:i w:val="0"/>
        </w:rPr>
        <w:t>Закреплять традиционные гендерные представления, продолжать развивать в мальчиках и девочках качества, свойственные их полу.</w:t>
      </w:r>
    </w:p>
    <w:p w:rsidR="00B0507F" w:rsidRPr="0006099B" w:rsidRDefault="00B0507F" w:rsidP="0006099B">
      <w:pPr>
        <w:pStyle w:val="a6"/>
        <w:rPr>
          <w:rStyle w:val="afff3"/>
          <w:bCs/>
          <w:i w:val="0"/>
        </w:rPr>
      </w:pPr>
      <w:r w:rsidRPr="0006099B">
        <w:rPr>
          <w:rStyle w:val="afff3"/>
          <w:bCs/>
          <w:i w:val="0"/>
          <w:u w:val="single"/>
        </w:rPr>
        <w:lastRenderedPageBreak/>
        <w:t>Семья.</w:t>
      </w:r>
      <w:r w:rsidRPr="0006099B">
        <w:rPr>
          <w:rStyle w:val="afff3"/>
          <w:bCs/>
          <w:i w:val="0"/>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B0507F" w:rsidRPr="0006099B" w:rsidRDefault="00B0507F" w:rsidP="0006099B">
      <w:pPr>
        <w:pStyle w:val="a6"/>
        <w:rPr>
          <w:rStyle w:val="afff3"/>
          <w:bCs/>
          <w:i w:val="0"/>
        </w:rPr>
      </w:pPr>
      <w:r w:rsidRPr="0006099B">
        <w:rPr>
          <w:rStyle w:val="afff3"/>
          <w:bCs/>
          <w:i w:val="0"/>
        </w:rPr>
        <w:t>Закреплять знание домашнего адреса и телефона, имени отчества родителей, их профессий.</w:t>
      </w:r>
    </w:p>
    <w:p w:rsidR="00B0507F" w:rsidRPr="0006099B" w:rsidRDefault="00B0507F" w:rsidP="0006099B">
      <w:pPr>
        <w:pStyle w:val="a6"/>
        <w:rPr>
          <w:rStyle w:val="afff3"/>
          <w:bCs/>
          <w:i w:val="0"/>
        </w:rPr>
      </w:pPr>
      <w:r w:rsidRPr="0006099B">
        <w:rPr>
          <w:rStyle w:val="afff3"/>
          <w:bCs/>
          <w:i w:val="0"/>
        </w:rP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w:t>
      </w:r>
    </w:p>
    <w:p w:rsidR="00B0507F" w:rsidRPr="0006099B" w:rsidRDefault="00B0507F" w:rsidP="0006099B">
      <w:pPr>
        <w:pStyle w:val="a6"/>
        <w:rPr>
          <w:rStyle w:val="afff3"/>
          <w:bCs/>
          <w:i w:val="0"/>
        </w:rPr>
      </w:pPr>
      <w:r w:rsidRPr="0006099B">
        <w:rPr>
          <w:rStyle w:val="afff3"/>
          <w:bCs/>
          <w:i w:val="0"/>
        </w:rPr>
        <w:t>Привлекать детей к созданию развивающей среды дошкольного учреждения (мини-музеев, выставок, библиотек,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B0507F" w:rsidRPr="0006099B" w:rsidRDefault="00B0507F" w:rsidP="0006099B">
      <w:pPr>
        <w:pStyle w:val="a6"/>
        <w:rPr>
          <w:rStyle w:val="afff3"/>
          <w:bCs/>
          <w:i w:val="0"/>
        </w:rPr>
      </w:pPr>
      <w:r w:rsidRPr="0006099B">
        <w:rPr>
          <w:rStyle w:val="afff3"/>
          <w:bCs/>
          <w:i w:val="0"/>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посильному участию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B0507F" w:rsidRPr="0006099B" w:rsidRDefault="00B0507F" w:rsidP="00B0507F">
      <w:pPr>
        <w:pStyle w:val="910"/>
        <w:spacing w:before="111" w:line="276" w:lineRule="auto"/>
        <w:ind w:left="0" w:right="91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Самообслуживание, самостоятельность, трудовое воспитание:</w:t>
      </w:r>
    </w:p>
    <w:p w:rsidR="00B0507F" w:rsidRPr="0006099B" w:rsidRDefault="00B0507F" w:rsidP="0006099B">
      <w:pPr>
        <w:pStyle w:val="a6"/>
        <w:rPr>
          <w:rStyle w:val="afff3"/>
          <w:bCs/>
          <w:i w:val="0"/>
        </w:rPr>
      </w:pPr>
      <w:r w:rsidRPr="0006099B">
        <w:rPr>
          <w:rStyle w:val="afff3"/>
          <w:bCs/>
          <w:i w:val="0"/>
          <w:u w:val="single"/>
        </w:rPr>
        <w:t>Культурно-гигиенические навыки</w:t>
      </w:r>
      <w:r w:rsidRPr="0006099B">
        <w:rPr>
          <w:rStyle w:val="afff3"/>
          <w:bCs/>
          <w:i w:val="0"/>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B0507F" w:rsidRPr="0006099B" w:rsidRDefault="00B0507F" w:rsidP="0006099B">
      <w:pPr>
        <w:pStyle w:val="a6"/>
        <w:rPr>
          <w:rStyle w:val="afff3"/>
          <w:bCs/>
          <w:i w:val="0"/>
        </w:rPr>
      </w:pPr>
      <w:r w:rsidRPr="0006099B">
        <w:rPr>
          <w:rStyle w:val="afff3"/>
          <w:bCs/>
          <w:i w:val="0"/>
        </w:rPr>
        <w:t>Закреплять умения детей аккуратно пользоваться столовыми приборами; правильно вести себя за столом; обращаться с просьбой, благодарить.</w:t>
      </w:r>
    </w:p>
    <w:p w:rsidR="00B0507F" w:rsidRPr="0006099B" w:rsidRDefault="00B0507F" w:rsidP="0006099B">
      <w:pPr>
        <w:pStyle w:val="a6"/>
        <w:rPr>
          <w:rStyle w:val="afff3"/>
          <w:bCs/>
          <w:i w:val="0"/>
        </w:rPr>
      </w:pPr>
      <w:r w:rsidRPr="0006099B">
        <w:rPr>
          <w:rStyle w:val="afff3"/>
          <w:bCs/>
          <w:i w:val="0"/>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0507F" w:rsidRPr="0006099B" w:rsidRDefault="00B0507F" w:rsidP="0006099B">
      <w:pPr>
        <w:pStyle w:val="a6"/>
        <w:rPr>
          <w:rStyle w:val="afff3"/>
          <w:bCs/>
          <w:i w:val="0"/>
        </w:rPr>
      </w:pPr>
      <w:r w:rsidRPr="0006099B">
        <w:rPr>
          <w:rStyle w:val="afff3"/>
          <w:bCs/>
          <w:i w:val="0"/>
          <w:u w:val="single"/>
        </w:rPr>
        <w:t>Самообслуживание</w:t>
      </w:r>
      <w:r w:rsidRPr="0006099B">
        <w:rPr>
          <w:rStyle w:val="afff3"/>
          <w:bCs/>
          <w:i w:val="0"/>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B0507F" w:rsidRPr="0006099B" w:rsidRDefault="00B0507F" w:rsidP="0006099B">
      <w:pPr>
        <w:pStyle w:val="a6"/>
        <w:rPr>
          <w:rStyle w:val="afff3"/>
          <w:bCs/>
          <w:i w:val="0"/>
        </w:rPr>
      </w:pPr>
      <w:r w:rsidRPr="0006099B">
        <w:rPr>
          <w:rStyle w:val="afff3"/>
          <w:bCs/>
          <w:i w:val="0"/>
        </w:rPr>
        <w:t>Закреплять умение самостоятельно, быстро и аккуратно убирать за собой постель после сна.</w:t>
      </w:r>
    </w:p>
    <w:p w:rsidR="00B0507F" w:rsidRPr="0006099B" w:rsidRDefault="00B0507F" w:rsidP="0006099B">
      <w:pPr>
        <w:pStyle w:val="a6"/>
        <w:rPr>
          <w:rStyle w:val="afff3"/>
          <w:bCs/>
          <w:i w:val="0"/>
        </w:rPr>
      </w:pPr>
      <w:r w:rsidRPr="0006099B">
        <w:rPr>
          <w:rStyle w:val="afff3"/>
          <w:bCs/>
          <w:i w:val="0"/>
        </w:rPr>
        <w:t>Закреплять умение самостоятельно и своевременно готовить материалы и пособия к занятию, без напоминания убирать свое рабочее место.</w:t>
      </w:r>
    </w:p>
    <w:p w:rsidR="00B0507F" w:rsidRPr="0006099B" w:rsidRDefault="00B0507F" w:rsidP="0006099B">
      <w:pPr>
        <w:pStyle w:val="a6"/>
        <w:rPr>
          <w:rStyle w:val="afff3"/>
          <w:bCs/>
          <w:i w:val="0"/>
        </w:rPr>
      </w:pPr>
      <w:r w:rsidRPr="0006099B">
        <w:rPr>
          <w:rStyle w:val="afff3"/>
          <w:bCs/>
          <w:i w:val="0"/>
          <w:u w:val="single"/>
        </w:rPr>
        <w:lastRenderedPageBreak/>
        <w:t>Общественно-полезный труд</w:t>
      </w:r>
      <w:r w:rsidRPr="0006099B">
        <w:rPr>
          <w:rStyle w:val="afff3"/>
          <w:bCs/>
          <w:i w:val="0"/>
        </w:rPr>
        <w:t>.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B0507F" w:rsidRPr="0006099B" w:rsidRDefault="00B0507F" w:rsidP="0006099B">
      <w:pPr>
        <w:pStyle w:val="a6"/>
        <w:rPr>
          <w:rStyle w:val="afff3"/>
          <w:bCs/>
          <w:i w:val="0"/>
        </w:rPr>
      </w:pPr>
      <w:r w:rsidRPr="0006099B">
        <w:rPr>
          <w:rStyle w:val="afff3"/>
          <w:bCs/>
          <w:i w:val="0"/>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B0507F" w:rsidRPr="0006099B" w:rsidRDefault="00B0507F" w:rsidP="0006099B">
      <w:pPr>
        <w:pStyle w:val="a6"/>
        <w:rPr>
          <w:rStyle w:val="afff3"/>
          <w:bCs/>
          <w:i w:val="0"/>
        </w:rPr>
      </w:pPr>
      <w:r w:rsidRPr="0006099B">
        <w:rPr>
          <w:rStyle w:val="afff3"/>
          <w:bCs/>
          <w:i w:val="0"/>
        </w:rPr>
        <w:t>Закреплять умение планировать трудовую деятельность, отбирать необходимые материалы, делать несложные заготовки.</w:t>
      </w:r>
    </w:p>
    <w:p w:rsidR="00B0507F" w:rsidRPr="0006099B" w:rsidRDefault="00B0507F" w:rsidP="0006099B">
      <w:pPr>
        <w:pStyle w:val="a6"/>
        <w:rPr>
          <w:rStyle w:val="afff3"/>
          <w:bCs/>
          <w:i w:val="0"/>
        </w:rPr>
      </w:pPr>
      <w:r w:rsidRPr="0006099B">
        <w:rPr>
          <w:rStyle w:val="afff3"/>
          <w:bCs/>
          <w:i w:val="0"/>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B0507F" w:rsidRPr="0006099B" w:rsidRDefault="00B0507F" w:rsidP="0006099B">
      <w:pPr>
        <w:pStyle w:val="a6"/>
        <w:rPr>
          <w:rStyle w:val="afff3"/>
          <w:bCs/>
          <w:i w:val="0"/>
        </w:rPr>
      </w:pPr>
      <w:r w:rsidRPr="0006099B">
        <w:rPr>
          <w:rStyle w:val="afff3"/>
          <w:bCs/>
          <w:i w:val="0"/>
        </w:rPr>
        <w:t>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праздникам.</w:t>
      </w:r>
    </w:p>
    <w:p w:rsidR="00B0507F" w:rsidRPr="0006099B" w:rsidRDefault="00B0507F" w:rsidP="0006099B">
      <w:pPr>
        <w:pStyle w:val="a6"/>
        <w:rPr>
          <w:rStyle w:val="afff3"/>
          <w:bCs/>
          <w:i w:val="0"/>
        </w:rPr>
      </w:pPr>
      <w:r w:rsidRPr="0006099B">
        <w:rPr>
          <w:rStyle w:val="afff3"/>
          <w:bCs/>
          <w:i w:val="0"/>
        </w:rPr>
        <w:t>Приучать детей добросовестно выполнять обязанности дежурных по столовой: полностью сервировать столы и вытирать их после еды,</w:t>
      </w:r>
      <w:r w:rsidRPr="0006099B">
        <w:rPr>
          <w:rStyle w:val="afff3"/>
          <w:b/>
          <w:bCs/>
          <w:i w:val="0"/>
        </w:rPr>
        <w:t xml:space="preserve"> </w:t>
      </w:r>
      <w:r w:rsidRPr="0006099B">
        <w:rPr>
          <w:rStyle w:val="afff3"/>
          <w:bCs/>
          <w:i w:val="0"/>
        </w:rPr>
        <w:t>подметать пол. Прививать интерес к учебной деятельности и желание учиться в школе.</w:t>
      </w:r>
    </w:p>
    <w:p w:rsidR="00B0507F" w:rsidRPr="0006099B" w:rsidRDefault="00B0507F" w:rsidP="0006099B">
      <w:pPr>
        <w:pStyle w:val="a6"/>
        <w:rPr>
          <w:rStyle w:val="afff3"/>
          <w:bCs/>
          <w:i w:val="0"/>
        </w:rPr>
      </w:pPr>
      <w:r w:rsidRPr="0006099B">
        <w:rPr>
          <w:rStyle w:val="afff3"/>
          <w:bCs/>
          <w:i w:val="0"/>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B0507F" w:rsidRPr="0006099B" w:rsidRDefault="00B0507F" w:rsidP="0006099B">
      <w:pPr>
        <w:pStyle w:val="a6"/>
        <w:rPr>
          <w:rStyle w:val="afff3"/>
          <w:bCs/>
          <w:i w:val="0"/>
        </w:rPr>
      </w:pPr>
      <w:r w:rsidRPr="0006099B">
        <w:rPr>
          <w:rStyle w:val="afff3"/>
          <w:bCs/>
          <w:i w:val="0"/>
          <w:u w:val="single"/>
        </w:rPr>
        <w:t>Труд в природе</w:t>
      </w:r>
      <w:r w:rsidRPr="0006099B">
        <w:rPr>
          <w:rStyle w:val="afff3"/>
          <w:bCs/>
          <w:i w:val="0"/>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т.п.</w:t>
      </w:r>
    </w:p>
    <w:p w:rsidR="00B0507F" w:rsidRPr="0006099B" w:rsidRDefault="00B0507F" w:rsidP="0006099B">
      <w:pPr>
        <w:pStyle w:val="a6"/>
        <w:rPr>
          <w:rStyle w:val="afff3"/>
          <w:bCs/>
          <w:i w:val="0"/>
        </w:rPr>
      </w:pPr>
      <w:r w:rsidRPr="0006099B">
        <w:rPr>
          <w:rStyle w:val="afff3"/>
          <w:bCs/>
          <w:i w:val="0"/>
        </w:rPr>
        <w:t>Прививать детям интерес к труду в природе, привлекать их к посильному участию: осенью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к перекапыванию земли на огороде и в цветнике, к посеву семян (овощей, цветов), высадке рассады; летом к участию в рыхлении почвы, прополке и окучиванию, поливе грядок и клумб.</w:t>
      </w:r>
    </w:p>
    <w:p w:rsidR="00B0507F" w:rsidRPr="0006099B" w:rsidRDefault="00B0507F" w:rsidP="0006099B">
      <w:pPr>
        <w:pStyle w:val="a6"/>
        <w:rPr>
          <w:rStyle w:val="afff3"/>
          <w:bCs/>
          <w:i w:val="0"/>
        </w:rPr>
      </w:pPr>
      <w:r w:rsidRPr="0006099B">
        <w:rPr>
          <w:rStyle w:val="afff3"/>
          <w:bCs/>
          <w:i w:val="0"/>
        </w:rPr>
        <w:lastRenderedPageBreak/>
        <w:t>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B0507F" w:rsidRPr="0006099B" w:rsidRDefault="00B0507F" w:rsidP="0006099B">
      <w:pPr>
        <w:pStyle w:val="a6"/>
        <w:rPr>
          <w:rStyle w:val="afff3"/>
          <w:bCs/>
          <w:i w:val="0"/>
        </w:rPr>
      </w:pPr>
      <w:r w:rsidRPr="0006099B">
        <w:rPr>
          <w:rStyle w:val="afff3"/>
          <w:bCs/>
          <w:i w:val="0"/>
        </w:rPr>
        <w:t>Развивать интерес к различным профессиям, в частности к профессиям родителей и месту их работы.</w:t>
      </w:r>
    </w:p>
    <w:p w:rsidR="00B0507F" w:rsidRPr="0006099B" w:rsidRDefault="00B0507F" w:rsidP="00B0507F">
      <w:pPr>
        <w:pStyle w:val="910"/>
        <w:spacing w:before="157" w:line="276" w:lineRule="auto"/>
        <w:ind w:left="0" w:right="3512"/>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основ безопасности:</w:t>
      </w:r>
    </w:p>
    <w:p w:rsidR="00B0507F" w:rsidRPr="0006099B" w:rsidRDefault="00B0507F" w:rsidP="00B0507F">
      <w:pPr>
        <w:spacing w:before="75"/>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Безопасное поведение в природе</w:t>
      </w:r>
      <w:r w:rsidRPr="0006099B">
        <w:rPr>
          <w:rStyle w:val="afff3"/>
          <w:rFonts w:ascii="Times New Roman" w:hAnsi="Times New Roman"/>
          <w:i w:val="0"/>
          <w:sz w:val="24"/>
          <w:szCs w:val="24"/>
        </w:rPr>
        <w:t>.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p>
    <w:p w:rsidR="00B0507F" w:rsidRPr="0006099B" w:rsidRDefault="00B0507F" w:rsidP="0006099B">
      <w:pPr>
        <w:pStyle w:val="a6"/>
        <w:rPr>
          <w:rStyle w:val="afff3"/>
          <w:bCs/>
          <w:i w:val="0"/>
        </w:rPr>
      </w:pPr>
      <w:r w:rsidRPr="0006099B">
        <w:rPr>
          <w:rStyle w:val="afff3"/>
          <w:bCs/>
          <w:i w:val="0"/>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0507F" w:rsidRPr="0006099B" w:rsidRDefault="00B0507F" w:rsidP="0006099B">
      <w:pPr>
        <w:pStyle w:val="a6"/>
        <w:rPr>
          <w:rStyle w:val="afff3"/>
          <w:bCs/>
          <w:i w:val="0"/>
        </w:rPr>
      </w:pPr>
      <w:r w:rsidRPr="0006099B">
        <w:rPr>
          <w:rStyle w:val="afff3"/>
          <w:bCs/>
          <w:i w:val="0"/>
          <w:u w:val="single"/>
        </w:rPr>
        <w:t>Безопасность на дорогах</w:t>
      </w:r>
      <w:r w:rsidRPr="0006099B">
        <w:rPr>
          <w:rStyle w:val="afff3"/>
          <w:bCs/>
          <w:i w:val="0"/>
        </w:rPr>
        <w:t>. Систематизировать знания детей об устройстве улицы, о дорожном движении. Знакомить с понятиями «площадь», «бульвар», «проспект».</w:t>
      </w:r>
    </w:p>
    <w:p w:rsidR="00B0507F" w:rsidRPr="0006099B" w:rsidRDefault="00B0507F" w:rsidP="0006099B">
      <w:pPr>
        <w:pStyle w:val="a6"/>
        <w:rPr>
          <w:rStyle w:val="afff3"/>
          <w:bCs/>
          <w:i w:val="0"/>
        </w:rPr>
      </w:pPr>
      <w:r w:rsidRPr="0006099B">
        <w:rPr>
          <w:rStyle w:val="afff3"/>
          <w:bCs/>
          <w:i w:val="0"/>
        </w:rPr>
        <w:t>Продолжать знакомить с дорожными знаками—предупреждающими, запрещающими и информационно-указательными.</w:t>
      </w:r>
    </w:p>
    <w:p w:rsidR="00B0507F" w:rsidRPr="0006099B" w:rsidRDefault="00B0507F" w:rsidP="0006099B">
      <w:pPr>
        <w:pStyle w:val="a6"/>
        <w:rPr>
          <w:rStyle w:val="afff3"/>
          <w:bCs/>
          <w:i w:val="0"/>
        </w:rPr>
      </w:pPr>
      <w:r w:rsidRPr="0006099B">
        <w:rPr>
          <w:rStyle w:val="afff3"/>
          <w:bCs/>
          <w:i w:val="0"/>
        </w:rPr>
        <w:t>Подводить детей к осознанию необходимости соблюдать правила</w:t>
      </w:r>
      <w:r w:rsidRPr="0006099B">
        <w:rPr>
          <w:rStyle w:val="afff3"/>
          <w:b/>
          <w:bCs/>
          <w:i w:val="0"/>
        </w:rPr>
        <w:t xml:space="preserve"> </w:t>
      </w:r>
      <w:r w:rsidRPr="0006099B">
        <w:rPr>
          <w:rStyle w:val="afff3"/>
          <w:bCs/>
          <w:i w:val="0"/>
        </w:rPr>
        <w:t>дорожного движения. Расширять представления детей о работе ГИБДД.</w:t>
      </w:r>
    </w:p>
    <w:p w:rsidR="00B0507F" w:rsidRPr="0006099B" w:rsidRDefault="00B0507F" w:rsidP="0006099B">
      <w:pPr>
        <w:pStyle w:val="a6"/>
        <w:rPr>
          <w:rStyle w:val="afff3"/>
          <w:bCs/>
          <w:i w:val="0"/>
        </w:rPr>
      </w:pPr>
      <w:r w:rsidRPr="0006099B">
        <w:rPr>
          <w:rStyle w:val="afff3"/>
          <w:bCs/>
          <w:i w:val="0"/>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B0507F" w:rsidRPr="0006099B" w:rsidRDefault="00B0507F" w:rsidP="0006099B">
      <w:pPr>
        <w:pStyle w:val="a6"/>
        <w:rPr>
          <w:rStyle w:val="afff3"/>
          <w:bCs/>
          <w:i w:val="0"/>
        </w:rPr>
      </w:pPr>
      <w:r w:rsidRPr="0006099B">
        <w:rPr>
          <w:rStyle w:val="afff3"/>
          <w:bCs/>
          <w:i w:val="0"/>
          <w:u w:val="single"/>
        </w:rPr>
        <w:t>Безопасность собственной жизнедеятельности</w:t>
      </w:r>
      <w:r w:rsidRPr="0006099B">
        <w:rPr>
          <w:rStyle w:val="afff3"/>
          <w:bCs/>
          <w:i w:val="0"/>
        </w:rPr>
        <w:t>.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B0507F" w:rsidRPr="0006099B" w:rsidRDefault="00B0507F" w:rsidP="0006099B">
      <w:pPr>
        <w:pStyle w:val="a6"/>
        <w:rPr>
          <w:rStyle w:val="afff3"/>
          <w:bCs/>
          <w:i w:val="0"/>
        </w:rPr>
      </w:pPr>
      <w:r w:rsidRPr="0006099B">
        <w:rPr>
          <w:rStyle w:val="afff3"/>
          <w:bCs/>
          <w:i w:val="0"/>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B0507F" w:rsidRPr="0006099B" w:rsidRDefault="00B0507F" w:rsidP="0006099B">
      <w:pPr>
        <w:pStyle w:val="a6"/>
        <w:rPr>
          <w:rStyle w:val="afff3"/>
          <w:bCs/>
          <w:i w:val="0"/>
        </w:rPr>
      </w:pPr>
      <w:r w:rsidRPr="0006099B">
        <w:rPr>
          <w:rStyle w:val="afff3"/>
          <w:bCs/>
          <w:i w:val="0"/>
        </w:rPr>
        <w:t>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w:t>
      </w:r>
    </w:p>
    <w:p w:rsidR="00B0507F" w:rsidRPr="0006099B" w:rsidRDefault="00B0507F" w:rsidP="0006099B">
      <w:pPr>
        <w:pStyle w:val="a6"/>
      </w:pPr>
      <w:r w:rsidRPr="0006099B">
        <w:rPr>
          <w:rStyle w:val="afff3"/>
          <w:bCs/>
          <w:i w:val="0"/>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«03».Закреплять умение называть свое имя, фамилию, возраст, домашний адрес, телефон.</w:t>
      </w:r>
    </w:p>
    <w:p w:rsidR="00B0507F" w:rsidRDefault="00B0507F" w:rsidP="00B0507F">
      <w:pPr>
        <w:autoSpaceDE w:val="0"/>
        <w:autoSpaceDN w:val="0"/>
        <w:adjustRightInd w:val="0"/>
        <w:jc w:val="center"/>
        <w:rPr>
          <w:rFonts w:ascii="Times New Roman" w:hAnsi="Times New Roman"/>
          <w:color w:val="000000"/>
          <w:sz w:val="24"/>
          <w:szCs w:val="24"/>
          <w:lang w:eastAsia="ru-RU"/>
        </w:rPr>
      </w:pPr>
    </w:p>
    <w:p w:rsidR="0006099B" w:rsidRDefault="0006099B" w:rsidP="00B0507F">
      <w:pPr>
        <w:jc w:val="center"/>
        <w:rPr>
          <w:rFonts w:ascii="Times New Roman" w:hAnsi="Times New Roman"/>
          <w:b/>
          <w:i/>
          <w:sz w:val="28"/>
          <w:szCs w:val="28"/>
          <w:u w:val="single"/>
        </w:rPr>
      </w:pPr>
    </w:p>
    <w:p w:rsidR="00B0507F" w:rsidRDefault="00B0507F" w:rsidP="00B0507F">
      <w:pPr>
        <w:jc w:val="center"/>
        <w:rPr>
          <w:rFonts w:ascii="Times New Roman" w:hAnsi="Times New Roman"/>
          <w:b/>
          <w:i/>
          <w:sz w:val="28"/>
          <w:szCs w:val="28"/>
          <w:u w:val="single"/>
        </w:rPr>
      </w:pPr>
      <w:r>
        <w:rPr>
          <w:rFonts w:ascii="Times New Roman" w:hAnsi="Times New Roman"/>
          <w:b/>
          <w:i/>
          <w:sz w:val="28"/>
          <w:szCs w:val="28"/>
          <w:u w:val="single"/>
        </w:rPr>
        <w:lastRenderedPageBreak/>
        <w:t>2.3. Образовательная область «Познавательное развитие».</w:t>
      </w:r>
    </w:p>
    <w:p w:rsidR="00B0507F" w:rsidRDefault="00B0507F" w:rsidP="00B0507F">
      <w:pPr>
        <w:jc w:val="center"/>
        <w:rPr>
          <w:rFonts w:ascii="Times New Roman" w:hAnsi="Times New Roman"/>
          <w:b/>
          <w:i/>
          <w:sz w:val="24"/>
          <w:szCs w:val="24"/>
          <w:u w:val="single"/>
        </w:rPr>
      </w:pPr>
    </w:p>
    <w:p w:rsidR="00B0507F" w:rsidRDefault="00B0507F" w:rsidP="00B0507F">
      <w:pPr>
        <w:jc w:val="center"/>
        <w:rPr>
          <w:rFonts w:ascii="Times New Roman" w:hAnsi="Times New Roman"/>
          <w:sz w:val="24"/>
          <w:szCs w:val="24"/>
        </w:rPr>
      </w:pPr>
      <w:r>
        <w:rPr>
          <w:rFonts w:ascii="Times New Roman" w:hAnsi="Times New Roman"/>
          <w:b/>
          <w:sz w:val="24"/>
          <w:szCs w:val="24"/>
          <w:u w:val="single"/>
        </w:rPr>
        <w:t>Цель:</w:t>
      </w:r>
      <w:r>
        <w:rPr>
          <w:rFonts w:ascii="Times New Roman" w:hAnsi="Times New Roman"/>
          <w:sz w:val="24"/>
          <w:szCs w:val="24"/>
        </w:rPr>
        <w:t xml:space="preserve"> развитие познавательных интересов и познавательных способностей детей, которые можно подразделить на сенсорные, интеллектуально-творческие.</w:t>
      </w:r>
    </w:p>
    <w:p w:rsidR="00B0507F" w:rsidRDefault="00B0507F" w:rsidP="00B0507F">
      <w:pPr>
        <w:jc w:val="both"/>
        <w:rPr>
          <w:rFonts w:ascii="Times New Roman" w:hAnsi="Times New Roman"/>
          <w:sz w:val="24"/>
          <w:szCs w:val="24"/>
        </w:rPr>
      </w:pPr>
      <w:r>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0507F" w:rsidRDefault="00B0507F" w:rsidP="00B0507F">
      <w:pPr>
        <w:tabs>
          <w:tab w:val="left" w:pos="1710"/>
        </w:tabs>
        <w:rPr>
          <w:rFonts w:ascii="Times New Roman" w:hAnsi="Times New Roman"/>
          <w:b/>
          <w:i/>
          <w:sz w:val="24"/>
          <w:szCs w:val="24"/>
          <w:u w:val="single"/>
        </w:rPr>
      </w:pPr>
      <w:r>
        <w:rPr>
          <w:rFonts w:ascii="Times New Roman" w:hAnsi="Times New Roman"/>
          <w:b/>
          <w:i/>
          <w:sz w:val="24"/>
          <w:szCs w:val="24"/>
          <w:u w:val="single"/>
        </w:rPr>
        <w:t>Основные направления:</w:t>
      </w:r>
    </w:p>
    <w:p w:rsidR="00B0507F" w:rsidRDefault="00B0507F" w:rsidP="0006099B">
      <w:pPr>
        <w:pStyle w:val="a6"/>
      </w:pPr>
      <w:r>
        <w:t xml:space="preserve"> Формирование элементарных математических представлений;</w:t>
      </w:r>
    </w:p>
    <w:p w:rsidR="00B0507F" w:rsidRDefault="00B0507F" w:rsidP="0006099B">
      <w:pPr>
        <w:pStyle w:val="a6"/>
      </w:pPr>
      <w:r>
        <w:t>Развитие познавательно - исследовательской деятельности;</w:t>
      </w:r>
    </w:p>
    <w:p w:rsidR="00B0507F" w:rsidRDefault="00B0507F" w:rsidP="0006099B">
      <w:pPr>
        <w:pStyle w:val="a6"/>
      </w:pPr>
      <w:r>
        <w:t>Ознакомление с предметным окружением;</w:t>
      </w:r>
    </w:p>
    <w:p w:rsidR="00B0507F" w:rsidRDefault="00B0507F" w:rsidP="0006099B">
      <w:pPr>
        <w:pStyle w:val="a6"/>
      </w:pPr>
      <w:r>
        <w:t>Ознакомление с социальным миром;</w:t>
      </w:r>
    </w:p>
    <w:p w:rsidR="00B0507F" w:rsidRDefault="00B0507F" w:rsidP="0006099B">
      <w:pPr>
        <w:pStyle w:val="a6"/>
      </w:pPr>
      <w:r>
        <w:t>Ознакомление с миром природы.</w:t>
      </w:r>
    </w:p>
    <w:p w:rsidR="00B0507F" w:rsidRDefault="00B0507F" w:rsidP="00B0507F">
      <w:pPr>
        <w:widowControl w:val="0"/>
        <w:autoSpaceDE w:val="0"/>
        <w:autoSpaceDN w:val="0"/>
        <w:adjustRightInd w:val="0"/>
        <w:spacing w:line="280" w:lineRule="exact"/>
        <w:ind w:left="1134" w:right="3987"/>
        <w:jc w:val="both"/>
        <w:rPr>
          <w:rFonts w:ascii="Times New Roman" w:hAnsi="Times New Roman"/>
          <w:i/>
          <w:color w:val="000000"/>
          <w:sz w:val="24"/>
          <w:szCs w:val="24"/>
          <w:u w:val="single"/>
        </w:rPr>
      </w:pPr>
      <w:r>
        <w:rPr>
          <w:rFonts w:ascii="Times New Roman" w:hAnsi="Times New Roman"/>
          <w:b/>
          <w:bCs/>
          <w:i/>
          <w:color w:val="221F1F"/>
          <w:sz w:val="24"/>
          <w:szCs w:val="24"/>
          <w:u w:val="single"/>
        </w:rPr>
        <w:t xml:space="preserve">Основные </w:t>
      </w:r>
      <w:r>
        <w:rPr>
          <w:rFonts w:ascii="Times New Roman" w:hAnsi="Times New Roman"/>
          <w:b/>
          <w:bCs/>
          <w:i/>
          <w:color w:val="221F1F"/>
          <w:w w:val="109"/>
          <w:sz w:val="24"/>
          <w:szCs w:val="24"/>
          <w:u w:val="single"/>
        </w:rPr>
        <w:t>задачи:</w:t>
      </w:r>
    </w:p>
    <w:p w:rsidR="00B0507F" w:rsidRDefault="00B0507F" w:rsidP="00B0507F">
      <w:pPr>
        <w:widowControl w:val="0"/>
        <w:autoSpaceDE w:val="0"/>
        <w:autoSpaceDN w:val="0"/>
        <w:adjustRightInd w:val="0"/>
        <w:spacing w:before="9" w:line="170" w:lineRule="exact"/>
        <w:jc w:val="both"/>
        <w:rPr>
          <w:rFonts w:ascii="Times New Roman" w:hAnsi="Times New Roman"/>
          <w:color w:val="000000"/>
          <w:sz w:val="24"/>
          <w:szCs w:val="24"/>
        </w:rPr>
      </w:pPr>
    </w:p>
    <w:p w:rsidR="00B0507F" w:rsidRDefault="00B0507F" w:rsidP="00B0507F">
      <w:pPr>
        <w:widowControl w:val="0"/>
        <w:autoSpaceDE w:val="0"/>
        <w:autoSpaceDN w:val="0"/>
        <w:adjustRightInd w:val="0"/>
        <w:spacing w:line="264" w:lineRule="auto"/>
        <w:ind w:right="74" w:firstLine="397"/>
        <w:jc w:val="both"/>
        <w:rPr>
          <w:rFonts w:ascii="Times New Roman" w:hAnsi="Times New Roman"/>
          <w:color w:val="000000"/>
          <w:sz w:val="24"/>
          <w:szCs w:val="24"/>
        </w:rPr>
      </w:pPr>
      <w:r>
        <w:rPr>
          <w:rFonts w:ascii="Times New Roman" w:hAnsi="Times New Roman"/>
          <w:bCs/>
          <w:color w:val="221F1F"/>
          <w:spacing w:val="2"/>
          <w:sz w:val="24"/>
          <w:szCs w:val="24"/>
          <w:u w:val="single"/>
        </w:rPr>
        <w:t>Развити</w:t>
      </w:r>
      <w:r>
        <w:rPr>
          <w:rFonts w:ascii="Times New Roman" w:hAnsi="Times New Roman"/>
          <w:bCs/>
          <w:color w:val="221F1F"/>
          <w:sz w:val="24"/>
          <w:szCs w:val="24"/>
          <w:u w:val="single"/>
        </w:rPr>
        <w:t xml:space="preserve">е </w:t>
      </w:r>
      <w:r>
        <w:rPr>
          <w:rFonts w:ascii="Times New Roman" w:hAnsi="Times New Roman"/>
          <w:bCs/>
          <w:color w:val="221F1F"/>
          <w:spacing w:val="2"/>
          <w:w w:val="101"/>
          <w:sz w:val="24"/>
          <w:szCs w:val="24"/>
          <w:u w:val="single"/>
        </w:rPr>
        <w:t>познавательно – исследовательско</w:t>
      </w:r>
      <w:r>
        <w:rPr>
          <w:rFonts w:ascii="Times New Roman" w:hAnsi="Times New Roman"/>
          <w:bCs/>
          <w:color w:val="221F1F"/>
          <w:w w:val="101"/>
          <w:sz w:val="24"/>
          <w:szCs w:val="24"/>
          <w:u w:val="single"/>
        </w:rPr>
        <w:t xml:space="preserve">й </w:t>
      </w:r>
      <w:r>
        <w:rPr>
          <w:rFonts w:ascii="Times New Roman" w:hAnsi="Times New Roman"/>
          <w:bCs/>
          <w:color w:val="221F1F"/>
          <w:spacing w:val="2"/>
          <w:sz w:val="24"/>
          <w:szCs w:val="24"/>
          <w:u w:val="single"/>
        </w:rPr>
        <w:t>деятельности</w:t>
      </w:r>
      <w:r>
        <w:rPr>
          <w:rFonts w:ascii="Times New Roman" w:hAnsi="Times New Roman"/>
          <w:bCs/>
          <w:color w:val="221F1F"/>
          <w:sz w:val="24"/>
          <w:szCs w:val="24"/>
          <w:u w:val="single"/>
        </w:rPr>
        <w:t xml:space="preserve">. </w:t>
      </w:r>
      <w:r>
        <w:rPr>
          <w:rFonts w:ascii="Times New Roman" w:hAnsi="Times New Roman"/>
          <w:color w:val="221F1F"/>
          <w:spacing w:val="2"/>
          <w:w w:val="110"/>
          <w:sz w:val="24"/>
          <w:szCs w:val="24"/>
        </w:rPr>
        <w:t>Разви</w:t>
      </w:r>
      <w:r>
        <w:rPr>
          <w:rFonts w:ascii="Times New Roman" w:hAnsi="Times New Roman"/>
          <w:color w:val="221F1F"/>
          <w:spacing w:val="2"/>
          <w:sz w:val="24"/>
          <w:szCs w:val="24"/>
        </w:rPr>
        <w:t>ти</w:t>
      </w:r>
      <w:r>
        <w:rPr>
          <w:rFonts w:ascii="Times New Roman" w:hAnsi="Times New Roman"/>
          <w:color w:val="221F1F"/>
          <w:sz w:val="24"/>
          <w:szCs w:val="24"/>
        </w:rPr>
        <w:t xml:space="preserve">е </w:t>
      </w:r>
      <w:r>
        <w:rPr>
          <w:rFonts w:ascii="Times New Roman" w:hAnsi="Times New Roman"/>
          <w:color w:val="221F1F"/>
          <w:spacing w:val="2"/>
          <w:w w:val="105"/>
          <w:sz w:val="24"/>
          <w:szCs w:val="24"/>
        </w:rPr>
        <w:t>познавательны</w:t>
      </w:r>
      <w:r>
        <w:rPr>
          <w:rFonts w:ascii="Times New Roman" w:hAnsi="Times New Roman"/>
          <w:color w:val="221F1F"/>
          <w:w w:val="105"/>
          <w:sz w:val="24"/>
          <w:szCs w:val="24"/>
        </w:rPr>
        <w:t xml:space="preserve">х  </w:t>
      </w:r>
      <w:r>
        <w:rPr>
          <w:rFonts w:ascii="Times New Roman" w:hAnsi="Times New Roman"/>
          <w:color w:val="221F1F"/>
          <w:spacing w:val="2"/>
          <w:sz w:val="24"/>
          <w:szCs w:val="24"/>
        </w:rPr>
        <w:t>интересо</w:t>
      </w:r>
      <w:r>
        <w:rPr>
          <w:rFonts w:ascii="Times New Roman" w:hAnsi="Times New Roman"/>
          <w:color w:val="221F1F"/>
          <w:sz w:val="24"/>
          <w:szCs w:val="24"/>
        </w:rPr>
        <w:t xml:space="preserve">в </w:t>
      </w:r>
      <w:r>
        <w:rPr>
          <w:rFonts w:ascii="Times New Roman" w:hAnsi="Times New Roman"/>
          <w:color w:val="221F1F"/>
          <w:spacing w:val="2"/>
          <w:sz w:val="24"/>
          <w:szCs w:val="24"/>
        </w:rPr>
        <w:t>детей</w:t>
      </w:r>
      <w:r>
        <w:rPr>
          <w:rFonts w:ascii="Times New Roman" w:hAnsi="Times New Roman"/>
          <w:color w:val="221F1F"/>
          <w:sz w:val="24"/>
          <w:szCs w:val="24"/>
        </w:rPr>
        <w:t xml:space="preserve">, </w:t>
      </w:r>
      <w:r>
        <w:rPr>
          <w:rFonts w:ascii="Times New Roman" w:hAnsi="Times New Roman"/>
          <w:color w:val="221F1F"/>
          <w:spacing w:val="2"/>
          <w:w w:val="105"/>
          <w:sz w:val="24"/>
          <w:szCs w:val="24"/>
        </w:rPr>
        <w:t>расширени</w:t>
      </w:r>
      <w:r>
        <w:rPr>
          <w:rFonts w:ascii="Times New Roman" w:hAnsi="Times New Roman"/>
          <w:color w:val="221F1F"/>
          <w:w w:val="105"/>
          <w:sz w:val="24"/>
          <w:szCs w:val="24"/>
        </w:rPr>
        <w:t xml:space="preserve">е </w:t>
      </w:r>
      <w:r>
        <w:rPr>
          <w:rFonts w:ascii="Times New Roman" w:hAnsi="Times New Roman"/>
          <w:color w:val="221F1F"/>
          <w:spacing w:val="2"/>
          <w:sz w:val="24"/>
          <w:szCs w:val="24"/>
        </w:rPr>
        <w:t>опыт</w:t>
      </w:r>
      <w:r>
        <w:rPr>
          <w:rFonts w:ascii="Times New Roman" w:hAnsi="Times New Roman"/>
          <w:color w:val="221F1F"/>
          <w:sz w:val="24"/>
          <w:szCs w:val="24"/>
        </w:rPr>
        <w:t xml:space="preserve">а </w:t>
      </w:r>
      <w:r>
        <w:rPr>
          <w:rFonts w:ascii="Times New Roman" w:hAnsi="Times New Roman"/>
          <w:color w:val="221F1F"/>
          <w:spacing w:val="2"/>
          <w:w w:val="106"/>
          <w:sz w:val="24"/>
          <w:szCs w:val="24"/>
        </w:rPr>
        <w:t>ориентиров</w:t>
      </w:r>
      <w:r>
        <w:rPr>
          <w:rFonts w:ascii="Times New Roman" w:hAnsi="Times New Roman"/>
          <w:color w:val="221F1F"/>
          <w:spacing w:val="2"/>
          <w:sz w:val="24"/>
          <w:szCs w:val="24"/>
        </w:rPr>
        <w:t>к</w:t>
      </w:r>
      <w:r>
        <w:rPr>
          <w:rFonts w:ascii="Times New Roman" w:hAnsi="Times New Roman"/>
          <w:color w:val="221F1F"/>
          <w:sz w:val="24"/>
          <w:szCs w:val="24"/>
        </w:rPr>
        <w:t xml:space="preserve">и в </w:t>
      </w:r>
      <w:r>
        <w:rPr>
          <w:rFonts w:ascii="Times New Roman" w:hAnsi="Times New Roman"/>
          <w:color w:val="221F1F"/>
          <w:spacing w:val="2"/>
          <w:sz w:val="24"/>
          <w:szCs w:val="24"/>
        </w:rPr>
        <w:t>окружающем</w:t>
      </w:r>
      <w:r>
        <w:rPr>
          <w:rFonts w:ascii="Times New Roman" w:hAnsi="Times New Roman"/>
          <w:color w:val="221F1F"/>
          <w:sz w:val="24"/>
          <w:szCs w:val="24"/>
        </w:rPr>
        <w:t xml:space="preserve">, </w:t>
      </w:r>
      <w:r>
        <w:rPr>
          <w:rFonts w:ascii="Times New Roman" w:hAnsi="Times New Roman"/>
          <w:color w:val="221F1F"/>
          <w:spacing w:val="2"/>
          <w:sz w:val="24"/>
          <w:szCs w:val="24"/>
        </w:rPr>
        <w:t>сенсорно</w:t>
      </w:r>
      <w:r>
        <w:rPr>
          <w:rFonts w:ascii="Times New Roman" w:hAnsi="Times New Roman"/>
          <w:color w:val="221F1F"/>
          <w:sz w:val="24"/>
          <w:szCs w:val="24"/>
        </w:rPr>
        <w:t xml:space="preserve">е </w:t>
      </w:r>
      <w:r>
        <w:rPr>
          <w:rFonts w:ascii="Times New Roman" w:hAnsi="Times New Roman"/>
          <w:color w:val="221F1F"/>
          <w:spacing w:val="2"/>
          <w:sz w:val="24"/>
          <w:szCs w:val="24"/>
        </w:rPr>
        <w:t>развитие</w:t>
      </w:r>
      <w:r>
        <w:rPr>
          <w:rFonts w:ascii="Times New Roman" w:hAnsi="Times New Roman"/>
          <w:color w:val="221F1F"/>
          <w:sz w:val="24"/>
          <w:szCs w:val="24"/>
        </w:rPr>
        <w:t xml:space="preserve">, </w:t>
      </w:r>
      <w:r>
        <w:rPr>
          <w:rFonts w:ascii="Times New Roman" w:hAnsi="Times New Roman"/>
          <w:color w:val="221F1F"/>
          <w:spacing w:val="2"/>
          <w:sz w:val="24"/>
          <w:szCs w:val="24"/>
        </w:rPr>
        <w:t>развити</w:t>
      </w:r>
      <w:r>
        <w:rPr>
          <w:rFonts w:ascii="Times New Roman" w:hAnsi="Times New Roman"/>
          <w:color w:val="221F1F"/>
          <w:sz w:val="24"/>
          <w:szCs w:val="24"/>
        </w:rPr>
        <w:t xml:space="preserve">е </w:t>
      </w:r>
      <w:r>
        <w:rPr>
          <w:rFonts w:ascii="Times New Roman" w:hAnsi="Times New Roman"/>
          <w:color w:val="221F1F"/>
          <w:spacing w:val="2"/>
          <w:w w:val="109"/>
          <w:sz w:val="24"/>
          <w:szCs w:val="24"/>
        </w:rPr>
        <w:t>любознательност</w:t>
      </w:r>
      <w:r>
        <w:rPr>
          <w:rFonts w:ascii="Times New Roman" w:hAnsi="Times New Roman"/>
          <w:color w:val="221F1F"/>
          <w:w w:val="109"/>
          <w:sz w:val="24"/>
          <w:szCs w:val="24"/>
        </w:rPr>
        <w:t xml:space="preserve">и и </w:t>
      </w:r>
      <w:r>
        <w:rPr>
          <w:rFonts w:ascii="Times New Roman" w:hAnsi="Times New Roman"/>
          <w:color w:val="221F1F"/>
          <w:spacing w:val="2"/>
          <w:w w:val="105"/>
          <w:sz w:val="24"/>
          <w:szCs w:val="24"/>
        </w:rPr>
        <w:t>познавательно</w:t>
      </w:r>
      <w:r>
        <w:rPr>
          <w:rFonts w:ascii="Times New Roman" w:hAnsi="Times New Roman"/>
          <w:color w:val="221F1F"/>
          <w:w w:val="105"/>
          <w:sz w:val="24"/>
          <w:szCs w:val="24"/>
        </w:rPr>
        <w:t xml:space="preserve">й </w:t>
      </w:r>
      <w:r>
        <w:rPr>
          <w:rFonts w:ascii="Times New Roman" w:hAnsi="Times New Roman"/>
          <w:color w:val="221F1F"/>
          <w:spacing w:val="2"/>
          <w:sz w:val="24"/>
          <w:szCs w:val="24"/>
        </w:rPr>
        <w:t>мотивации</w:t>
      </w:r>
      <w:r>
        <w:rPr>
          <w:rFonts w:ascii="Times New Roman" w:hAnsi="Times New Roman"/>
          <w:color w:val="221F1F"/>
          <w:sz w:val="24"/>
          <w:szCs w:val="24"/>
        </w:rPr>
        <w:t xml:space="preserve">; </w:t>
      </w:r>
      <w:r>
        <w:rPr>
          <w:rFonts w:ascii="Times New Roman" w:hAnsi="Times New Roman"/>
          <w:color w:val="221F1F"/>
          <w:spacing w:val="2"/>
          <w:w w:val="105"/>
          <w:sz w:val="24"/>
          <w:szCs w:val="24"/>
        </w:rPr>
        <w:t>формировани</w:t>
      </w:r>
      <w:r>
        <w:rPr>
          <w:rFonts w:ascii="Times New Roman" w:hAnsi="Times New Roman"/>
          <w:color w:val="221F1F"/>
          <w:w w:val="105"/>
          <w:sz w:val="24"/>
          <w:szCs w:val="24"/>
        </w:rPr>
        <w:t xml:space="preserve">е </w:t>
      </w:r>
      <w:r>
        <w:rPr>
          <w:rFonts w:ascii="Times New Roman" w:hAnsi="Times New Roman"/>
          <w:color w:val="221F1F"/>
          <w:spacing w:val="2"/>
          <w:w w:val="105"/>
          <w:sz w:val="24"/>
          <w:szCs w:val="24"/>
        </w:rPr>
        <w:t>познавательны</w:t>
      </w:r>
      <w:r>
        <w:rPr>
          <w:rFonts w:ascii="Times New Roman" w:hAnsi="Times New Roman"/>
          <w:color w:val="221F1F"/>
          <w:w w:val="105"/>
          <w:sz w:val="24"/>
          <w:szCs w:val="24"/>
        </w:rPr>
        <w:t xml:space="preserve">х </w:t>
      </w:r>
      <w:r>
        <w:rPr>
          <w:rFonts w:ascii="Times New Roman" w:hAnsi="Times New Roman"/>
          <w:color w:val="221F1F"/>
          <w:spacing w:val="2"/>
          <w:w w:val="105"/>
          <w:sz w:val="24"/>
          <w:szCs w:val="24"/>
        </w:rPr>
        <w:t>действий, становлени</w:t>
      </w:r>
      <w:r>
        <w:rPr>
          <w:rFonts w:ascii="Times New Roman" w:hAnsi="Times New Roman"/>
          <w:color w:val="221F1F"/>
          <w:w w:val="105"/>
          <w:sz w:val="24"/>
          <w:szCs w:val="24"/>
        </w:rPr>
        <w:t xml:space="preserve">е </w:t>
      </w:r>
      <w:r>
        <w:rPr>
          <w:rFonts w:ascii="Times New Roman" w:hAnsi="Times New Roman"/>
          <w:color w:val="221F1F"/>
          <w:spacing w:val="2"/>
          <w:sz w:val="24"/>
          <w:szCs w:val="24"/>
        </w:rPr>
        <w:t>сознания</w:t>
      </w:r>
      <w:r>
        <w:rPr>
          <w:rFonts w:ascii="Times New Roman" w:hAnsi="Times New Roman"/>
          <w:color w:val="221F1F"/>
          <w:sz w:val="24"/>
          <w:szCs w:val="24"/>
        </w:rPr>
        <w:t xml:space="preserve">;  </w:t>
      </w:r>
      <w:r>
        <w:rPr>
          <w:rFonts w:ascii="Times New Roman" w:hAnsi="Times New Roman"/>
          <w:color w:val="221F1F"/>
          <w:spacing w:val="2"/>
          <w:sz w:val="24"/>
          <w:szCs w:val="24"/>
        </w:rPr>
        <w:t>развити</w:t>
      </w:r>
      <w:r>
        <w:rPr>
          <w:rFonts w:ascii="Times New Roman" w:hAnsi="Times New Roman"/>
          <w:color w:val="221F1F"/>
          <w:sz w:val="24"/>
          <w:szCs w:val="24"/>
        </w:rPr>
        <w:t xml:space="preserve">е </w:t>
      </w:r>
      <w:r>
        <w:rPr>
          <w:rFonts w:ascii="Times New Roman" w:hAnsi="Times New Roman"/>
          <w:color w:val="221F1F"/>
          <w:spacing w:val="2"/>
          <w:w w:val="105"/>
          <w:sz w:val="24"/>
          <w:szCs w:val="24"/>
        </w:rPr>
        <w:t>воображени</w:t>
      </w:r>
      <w:r>
        <w:rPr>
          <w:rFonts w:ascii="Times New Roman" w:hAnsi="Times New Roman"/>
          <w:color w:val="221F1F"/>
          <w:w w:val="105"/>
          <w:sz w:val="24"/>
          <w:szCs w:val="24"/>
        </w:rPr>
        <w:t xml:space="preserve">я </w:t>
      </w:r>
      <w:r>
        <w:rPr>
          <w:rFonts w:ascii="Times New Roman" w:hAnsi="Times New Roman"/>
          <w:color w:val="221F1F"/>
          <w:sz w:val="24"/>
          <w:szCs w:val="24"/>
        </w:rPr>
        <w:t xml:space="preserve">и </w:t>
      </w:r>
      <w:r>
        <w:rPr>
          <w:rFonts w:ascii="Times New Roman" w:hAnsi="Times New Roman"/>
          <w:color w:val="221F1F"/>
          <w:spacing w:val="2"/>
          <w:sz w:val="24"/>
          <w:szCs w:val="24"/>
        </w:rPr>
        <w:t>творческо</w:t>
      </w:r>
      <w:r>
        <w:rPr>
          <w:rFonts w:ascii="Times New Roman" w:hAnsi="Times New Roman"/>
          <w:color w:val="221F1F"/>
          <w:sz w:val="24"/>
          <w:szCs w:val="24"/>
        </w:rPr>
        <w:t xml:space="preserve">й </w:t>
      </w:r>
      <w:r>
        <w:rPr>
          <w:rFonts w:ascii="Times New Roman" w:hAnsi="Times New Roman"/>
          <w:color w:val="221F1F"/>
          <w:spacing w:val="2"/>
          <w:w w:val="105"/>
          <w:sz w:val="24"/>
          <w:szCs w:val="24"/>
        </w:rPr>
        <w:t xml:space="preserve">активности; </w:t>
      </w:r>
      <w:r>
        <w:rPr>
          <w:rFonts w:ascii="Times New Roman" w:hAnsi="Times New Roman"/>
          <w:color w:val="221F1F"/>
          <w:spacing w:val="2"/>
          <w:w w:val="106"/>
          <w:sz w:val="24"/>
          <w:szCs w:val="24"/>
        </w:rPr>
        <w:t>формировани</w:t>
      </w:r>
      <w:r>
        <w:rPr>
          <w:rFonts w:ascii="Times New Roman" w:hAnsi="Times New Roman"/>
          <w:color w:val="221F1F"/>
          <w:w w:val="106"/>
          <w:sz w:val="24"/>
          <w:szCs w:val="24"/>
        </w:rPr>
        <w:t xml:space="preserve">е </w:t>
      </w:r>
      <w:r>
        <w:rPr>
          <w:rFonts w:ascii="Times New Roman" w:hAnsi="Times New Roman"/>
          <w:color w:val="221F1F"/>
          <w:spacing w:val="2"/>
          <w:sz w:val="24"/>
          <w:szCs w:val="24"/>
        </w:rPr>
        <w:t>первичны</w:t>
      </w:r>
      <w:r>
        <w:rPr>
          <w:rFonts w:ascii="Times New Roman" w:hAnsi="Times New Roman"/>
          <w:color w:val="221F1F"/>
          <w:sz w:val="24"/>
          <w:szCs w:val="24"/>
        </w:rPr>
        <w:t xml:space="preserve">х  </w:t>
      </w:r>
      <w:r>
        <w:rPr>
          <w:rFonts w:ascii="Times New Roman" w:hAnsi="Times New Roman"/>
          <w:color w:val="221F1F"/>
          <w:spacing w:val="2"/>
          <w:w w:val="105"/>
          <w:sz w:val="24"/>
          <w:szCs w:val="24"/>
        </w:rPr>
        <w:t>представлени</w:t>
      </w:r>
      <w:r>
        <w:rPr>
          <w:rFonts w:ascii="Times New Roman" w:hAnsi="Times New Roman"/>
          <w:color w:val="221F1F"/>
          <w:w w:val="105"/>
          <w:sz w:val="24"/>
          <w:szCs w:val="24"/>
        </w:rPr>
        <w:t xml:space="preserve">й </w:t>
      </w:r>
      <w:r>
        <w:rPr>
          <w:rFonts w:ascii="Times New Roman" w:hAnsi="Times New Roman"/>
          <w:color w:val="221F1F"/>
          <w:spacing w:val="2"/>
          <w:sz w:val="24"/>
          <w:szCs w:val="24"/>
        </w:rPr>
        <w:t>о</w:t>
      </w:r>
      <w:r>
        <w:rPr>
          <w:rFonts w:ascii="Times New Roman" w:hAnsi="Times New Roman"/>
          <w:color w:val="221F1F"/>
          <w:sz w:val="24"/>
          <w:szCs w:val="24"/>
        </w:rPr>
        <w:t xml:space="preserve">б </w:t>
      </w:r>
      <w:r>
        <w:rPr>
          <w:rFonts w:ascii="Times New Roman" w:hAnsi="Times New Roman"/>
          <w:color w:val="221F1F"/>
          <w:spacing w:val="2"/>
          <w:sz w:val="24"/>
          <w:szCs w:val="24"/>
        </w:rPr>
        <w:t>объекта</w:t>
      </w:r>
      <w:r>
        <w:rPr>
          <w:rFonts w:ascii="Times New Roman" w:hAnsi="Times New Roman"/>
          <w:color w:val="221F1F"/>
          <w:sz w:val="24"/>
          <w:szCs w:val="24"/>
        </w:rPr>
        <w:t xml:space="preserve">х   </w:t>
      </w:r>
      <w:r>
        <w:rPr>
          <w:rFonts w:ascii="Times New Roman" w:hAnsi="Times New Roman"/>
          <w:color w:val="221F1F"/>
          <w:spacing w:val="2"/>
          <w:w w:val="104"/>
          <w:sz w:val="24"/>
          <w:szCs w:val="24"/>
        </w:rPr>
        <w:t xml:space="preserve">окружающего </w:t>
      </w:r>
      <w:r>
        <w:rPr>
          <w:rFonts w:ascii="Times New Roman" w:hAnsi="Times New Roman"/>
          <w:color w:val="221F1F"/>
          <w:spacing w:val="2"/>
          <w:sz w:val="24"/>
          <w:szCs w:val="24"/>
        </w:rPr>
        <w:t>мира</w:t>
      </w:r>
      <w:r>
        <w:rPr>
          <w:rFonts w:ascii="Times New Roman" w:hAnsi="Times New Roman"/>
          <w:color w:val="221F1F"/>
          <w:sz w:val="24"/>
          <w:szCs w:val="24"/>
        </w:rPr>
        <w:t xml:space="preserve">, о </w:t>
      </w:r>
      <w:r>
        <w:rPr>
          <w:rFonts w:ascii="Times New Roman" w:hAnsi="Times New Roman"/>
          <w:color w:val="221F1F"/>
          <w:spacing w:val="2"/>
          <w:sz w:val="24"/>
          <w:szCs w:val="24"/>
        </w:rPr>
        <w:t>свойства</w:t>
      </w:r>
      <w:r>
        <w:rPr>
          <w:rFonts w:ascii="Times New Roman" w:hAnsi="Times New Roman"/>
          <w:color w:val="221F1F"/>
          <w:sz w:val="24"/>
          <w:szCs w:val="24"/>
        </w:rPr>
        <w:t xml:space="preserve">х и </w:t>
      </w:r>
      <w:r>
        <w:rPr>
          <w:rFonts w:ascii="Times New Roman" w:hAnsi="Times New Roman"/>
          <w:color w:val="221F1F"/>
          <w:spacing w:val="2"/>
          <w:w w:val="105"/>
          <w:sz w:val="24"/>
          <w:szCs w:val="24"/>
        </w:rPr>
        <w:t>отношения</w:t>
      </w:r>
      <w:r>
        <w:rPr>
          <w:rFonts w:ascii="Times New Roman" w:hAnsi="Times New Roman"/>
          <w:color w:val="221F1F"/>
          <w:w w:val="105"/>
          <w:sz w:val="24"/>
          <w:szCs w:val="24"/>
        </w:rPr>
        <w:t xml:space="preserve">х </w:t>
      </w:r>
      <w:r>
        <w:rPr>
          <w:rFonts w:ascii="Times New Roman" w:hAnsi="Times New Roman"/>
          <w:color w:val="221F1F"/>
          <w:spacing w:val="2"/>
          <w:sz w:val="24"/>
          <w:szCs w:val="24"/>
        </w:rPr>
        <w:t>объекто</w:t>
      </w:r>
      <w:r>
        <w:rPr>
          <w:rFonts w:ascii="Times New Roman" w:hAnsi="Times New Roman"/>
          <w:color w:val="221F1F"/>
          <w:sz w:val="24"/>
          <w:szCs w:val="24"/>
        </w:rPr>
        <w:t xml:space="preserve">в  </w:t>
      </w:r>
      <w:r>
        <w:rPr>
          <w:rFonts w:ascii="Times New Roman" w:hAnsi="Times New Roman"/>
          <w:color w:val="221F1F"/>
          <w:spacing w:val="2"/>
          <w:sz w:val="24"/>
          <w:szCs w:val="24"/>
        </w:rPr>
        <w:t>окружающег</w:t>
      </w:r>
      <w:r>
        <w:rPr>
          <w:rFonts w:ascii="Times New Roman" w:hAnsi="Times New Roman"/>
          <w:color w:val="221F1F"/>
          <w:sz w:val="24"/>
          <w:szCs w:val="24"/>
        </w:rPr>
        <w:t xml:space="preserve">о </w:t>
      </w:r>
      <w:r>
        <w:rPr>
          <w:rFonts w:ascii="Times New Roman" w:hAnsi="Times New Roman"/>
          <w:color w:val="221F1F"/>
          <w:spacing w:val="2"/>
          <w:sz w:val="24"/>
          <w:szCs w:val="24"/>
        </w:rPr>
        <w:t>мир</w:t>
      </w:r>
      <w:r>
        <w:rPr>
          <w:rFonts w:ascii="Times New Roman" w:hAnsi="Times New Roman"/>
          <w:color w:val="221F1F"/>
          <w:sz w:val="24"/>
          <w:szCs w:val="24"/>
        </w:rPr>
        <w:t>а</w:t>
      </w:r>
      <w:r>
        <w:rPr>
          <w:rFonts w:ascii="Times New Roman" w:hAnsi="Times New Roman"/>
          <w:color w:val="221F1F"/>
          <w:spacing w:val="2"/>
          <w:w w:val="107"/>
          <w:sz w:val="24"/>
          <w:szCs w:val="24"/>
        </w:rPr>
        <w:t xml:space="preserve">(форме, </w:t>
      </w:r>
      <w:r>
        <w:rPr>
          <w:rFonts w:ascii="Times New Roman" w:hAnsi="Times New Roman"/>
          <w:color w:val="221F1F"/>
          <w:spacing w:val="2"/>
          <w:sz w:val="24"/>
          <w:szCs w:val="24"/>
        </w:rPr>
        <w:t>цвете</w:t>
      </w:r>
      <w:r>
        <w:rPr>
          <w:rFonts w:ascii="Times New Roman" w:hAnsi="Times New Roman"/>
          <w:color w:val="221F1F"/>
          <w:sz w:val="24"/>
          <w:szCs w:val="24"/>
        </w:rPr>
        <w:t xml:space="preserve">, </w:t>
      </w:r>
      <w:r>
        <w:rPr>
          <w:rFonts w:ascii="Times New Roman" w:hAnsi="Times New Roman"/>
          <w:color w:val="221F1F"/>
          <w:spacing w:val="2"/>
          <w:sz w:val="24"/>
          <w:szCs w:val="24"/>
        </w:rPr>
        <w:t>размере</w:t>
      </w:r>
      <w:r>
        <w:rPr>
          <w:rFonts w:ascii="Times New Roman" w:hAnsi="Times New Roman"/>
          <w:color w:val="221F1F"/>
          <w:sz w:val="24"/>
          <w:szCs w:val="24"/>
        </w:rPr>
        <w:t xml:space="preserve">, </w:t>
      </w:r>
      <w:r>
        <w:rPr>
          <w:rFonts w:ascii="Times New Roman" w:hAnsi="Times New Roman"/>
          <w:color w:val="221F1F"/>
          <w:spacing w:val="2"/>
          <w:sz w:val="24"/>
          <w:szCs w:val="24"/>
        </w:rPr>
        <w:t>материале</w:t>
      </w:r>
      <w:r>
        <w:rPr>
          <w:rFonts w:ascii="Times New Roman" w:hAnsi="Times New Roman"/>
          <w:color w:val="221F1F"/>
          <w:sz w:val="24"/>
          <w:szCs w:val="24"/>
        </w:rPr>
        <w:t xml:space="preserve">, </w:t>
      </w:r>
      <w:r>
        <w:rPr>
          <w:rFonts w:ascii="Times New Roman" w:hAnsi="Times New Roman"/>
          <w:color w:val="221F1F"/>
          <w:spacing w:val="2"/>
          <w:sz w:val="24"/>
          <w:szCs w:val="24"/>
        </w:rPr>
        <w:t>звучании</w:t>
      </w:r>
      <w:r>
        <w:rPr>
          <w:rFonts w:ascii="Times New Roman" w:hAnsi="Times New Roman"/>
          <w:color w:val="221F1F"/>
          <w:sz w:val="24"/>
          <w:szCs w:val="24"/>
        </w:rPr>
        <w:t xml:space="preserve">, </w:t>
      </w:r>
      <w:r>
        <w:rPr>
          <w:rFonts w:ascii="Times New Roman" w:hAnsi="Times New Roman"/>
          <w:color w:val="221F1F"/>
          <w:spacing w:val="2"/>
          <w:sz w:val="24"/>
          <w:szCs w:val="24"/>
        </w:rPr>
        <w:t>ритме</w:t>
      </w:r>
      <w:r>
        <w:rPr>
          <w:rFonts w:ascii="Times New Roman" w:hAnsi="Times New Roman"/>
          <w:color w:val="221F1F"/>
          <w:sz w:val="24"/>
          <w:szCs w:val="24"/>
        </w:rPr>
        <w:t xml:space="preserve">, </w:t>
      </w:r>
      <w:r>
        <w:rPr>
          <w:rFonts w:ascii="Times New Roman" w:hAnsi="Times New Roman"/>
          <w:color w:val="221F1F"/>
          <w:spacing w:val="2"/>
          <w:sz w:val="24"/>
          <w:szCs w:val="24"/>
        </w:rPr>
        <w:t>темпе</w:t>
      </w:r>
      <w:r>
        <w:rPr>
          <w:rFonts w:ascii="Times New Roman" w:hAnsi="Times New Roman"/>
          <w:color w:val="221F1F"/>
          <w:sz w:val="24"/>
          <w:szCs w:val="24"/>
        </w:rPr>
        <w:t xml:space="preserve">,  </w:t>
      </w:r>
      <w:r>
        <w:rPr>
          <w:rFonts w:ascii="Times New Roman" w:hAnsi="Times New Roman"/>
          <w:color w:val="221F1F"/>
          <w:spacing w:val="2"/>
          <w:sz w:val="24"/>
          <w:szCs w:val="24"/>
        </w:rPr>
        <w:t>причина</w:t>
      </w:r>
      <w:r>
        <w:rPr>
          <w:rFonts w:ascii="Times New Roman" w:hAnsi="Times New Roman"/>
          <w:color w:val="221F1F"/>
          <w:sz w:val="24"/>
          <w:szCs w:val="24"/>
        </w:rPr>
        <w:t xml:space="preserve">х и </w:t>
      </w:r>
      <w:r>
        <w:rPr>
          <w:rFonts w:ascii="Times New Roman" w:hAnsi="Times New Roman"/>
          <w:color w:val="221F1F"/>
          <w:spacing w:val="2"/>
          <w:w w:val="105"/>
          <w:sz w:val="24"/>
          <w:szCs w:val="24"/>
        </w:rPr>
        <w:t>следс</w:t>
      </w:r>
      <w:r>
        <w:rPr>
          <w:rFonts w:ascii="Times New Roman" w:hAnsi="Times New Roman"/>
          <w:color w:val="221F1F"/>
          <w:spacing w:val="2"/>
          <w:sz w:val="24"/>
          <w:szCs w:val="24"/>
        </w:rPr>
        <w:t>твия</w:t>
      </w:r>
      <w:r>
        <w:rPr>
          <w:rFonts w:ascii="Times New Roman" w:hAnsi="Times New Roman"/>
          <w:color w:val="221F1F"/>
          <w:sz w:val="24"/>
          <w:szCs w:val="24"/>
        </w:rPr>
        <w:t xml:space="preserve">х и </w:t>
      </w:r>
      <w:r>
        <w:rPr>
          <w:rFonts w:ascii="Times New Roman" w:hAnsi="Times New Roman"/>
          <w:color w:val="221F1F"/>
          <w:spacing w:val="2"/>
          <w:w w:val="105"/>
          <w:sz w:val="24"/>
          <w:szCs w:val="24"/>
        </w:rPr>
        <w:t>др.).</w:t>
      </w:r>
    </w:p>
    <w:p w:rsidR="00B0507F" w:rsidRDefault="00B0507F" w:rsidP="00B0507F">
      <w:pPr>
        <w:widowControl w:val="0"/>
        <w:autoSpaceDE w:val="0"/>
        <w:autoSpaceDN w:val="0"/>
        <w:adjustRightInd w:val="0"/>
        <w:spacing w:before="1" w:line="264" w:lineRule="auto"/>
        <w:ind w:right="76" w:firstLine="397"/>
        <w:jc w:val="both"/>
        <w:rPr>
          <w:rFonts w:ascii="Times New Roman" w:hAnsi="Times New Roman"/>
          <w:color w:val="000000"/>
          <w:sz w:val="24"/>
          <w:szCs w:val="24"/>
        </w:rPr>
      </w:pPr>
      <w:r>
        <w:rPr>
          <w:rFonts w:ascii="Times New Roman" w:hAnsi="Times New Roman"/>
          <w:color w:val="221F1F"/>
          <w:w w:val="107"/>
          <w:sz w:val="24"/>
          <w:szCs w:val="24"/>
        </w:rPr>
        <w:t xml:space="preserve">Развитие восприятия, внимания, </w:t>
      </w:r>
      <w:r>
        <w:rPr>
          <w:rFonts w:ascii="Times New Roman" w:hAnsi="Times New Roman"/>
          <w:color w:val="221F1F"/>
          <w:sz w:val="24"/>
          <w:szCs w:val="24"/>
        </w:rPr>
        <w:t xml:space="preserve">памяти, </w:t>
      </w:r>
      <w:r>
        <w:rPr>
          <w:rFonts w:ascii="Times New Roman" w:hAnsi="Times New Roman"/>
          <w:color w:val="221F1F"/>
          <w:w w:val="104"/>
          <w:sz w:val="24"/>
          <w:szCs w:val="24"/>
        </w:rPr>
        <w:t>наблюдательности, способ</w:t>
      </w:r>
      <w:r>
        <w:rPr>
          <w:rFonts w:ascii="Times New Roman" w:hAnsi="Times New Roman"/>
          <w:color w:val="221F1F"/>
          <w:sz w:val="24"/>
          <w:szCs w:val="24"/>
        </w:rPr>
        <w:t xml:space="preserve">ности </w:t>
      </w:r>
      <w:r>
        <w:rPr>
          <w:rFonts w:ascii="Times New Roman" w:hAnsi="Times New Roman"/>
          <w:color w:val="221F1F"/>
          <w:w w:val="106"/>
          <w:sz w:val="24"/>
          <w:szCs w:val="24"/>
        </w:rPr>
        <w:t xml:space="preserve">анализировать, </w:t>
      </w:r>
      <w:r>
        <w:rPr>
          <w:rFonts w:ascii="Times New Roman" w:hAnsi="Times New Roman"/>
          <w:color w:val="221F1F"/>
          <w:sz w:val="24"/>
          <w:szCs w:val="24"/>
        </w:rPr>
        <w:t xml:space="preserve">сравнивать, выделять характерные, </w:t>
      </w:r>
      <w:r>
        <w:rPr>
          <w:rFonts w:ascii="Times New Roman" w:hAnsi="Times New Roman"/>
          <w:color w:val="221F1F"/>
          <w:w w:val="105"/>
          <w:sz w:val="24"/>
          <w:szCs w:val="24"/>
        </w:rPr>
        <w:t xml:space="preserve">существенные </w:t>
      </w:r>
      <w:r>
        <w:rPr>
          <w:rFonts w:ascii="Times New Roman" w:hAnsi="Times New Roman"/>
          <w:color w:val="221F1F"/>
          <w:w w:val="108"/>
          <w:sz w:val="24"/>
          <w:szCs w:val="24"/>
        </w:rPr>
        <w:t xml:space="preserve">признаки </w:t>
      </w:r>
      <w:r>
        <w:rPr>
          <w:rFonts w:ascii="Times New Roman" w:hAnsi="Times New Roman"/>
          <w:color w:val="221F1F"/>
          <w:sz w:val="24"/>
          <w:szCs w:val="24"/>
        </w:rPr>
        <w:t xml:space="preserve">предметов и </w:t>
      </w:r>
      <w:r>
        <w:rPr>
          <w:rFonts w:ascii="Times New Roman" w:hAnsi="Times New Roman"/>
          <w:color w:val="221F1F"/>
          <w:w w:val="109"/>
          <w:sz w:val="24"/>
          <w:szCs w:val="24"/>
        </w:rPr>
        <w:t xml:space="preserve">явлений </w:t>
      </w:r>
      <w:r>
        <w:rPr>
          <w:rFonts w:ascii="Times New Roman" w:hAnsi="Times New Roman"/>
          <w:color w:val="221F1F"/>
          <w:sz w:val="24"/>
          <w:szCs w:val="24"/>
        </w:rPr>
        <w:t xml:space="preserve">окружающего мира; умения </w:t>
      </w:r>
      <w:r>
        <w:rPr>
          <w:rFonts w:ascii="Times New Roman" w:hAnsi="Times New Roman"/>
          <w:color w:val="221F1F"/>
          <w:w w:val="107"/>
          <w:sz w:val="24"/>
          <w:szCs w:val="24"/>
        </w:rPr>
        <w:t>устанавли</w:t>
      </w:r>
      <w:r>
        <w:rPr>
          <w:rFonts w:ascii="Times New Roman" w:hAnsi="Times New Roman"/>
          <w:color w:val="221F1F"/>
          <w:sz w:val="24"/>
          <w:szCs w:val="24"/>
        </w:rPr>
        <w:t xml:space="preserve">вать простейшие связи между предметами и </w:t>
      </w:r>
      <w:r>
        <w:rPr>
          <w:rFonts w:ascii="Times New Roman" w:hAnsi="Times New Roman"/>
          <w:color w:val="221F1F"/>
          <w:w w:val="108"/>
          <w:sz w:val="24"/>
          <w:szCs w:val="24"/>
        </w:rPr>
        <w:t xml:space="preserve">явлениями, </w:t>
      </w:r>
      <w:r>
        <w:rPr>
          <w:rFonts w:ascii="Times New Roman" w:hAnsi="Times New Roman"/>
          <w:color w:val="221F1F"/>
          <w:sz w:val="24"/>
          <w:szCs w:val="24"/>
        </w:rPr>
        <w:t xml:space="preserve">делать </w:t>
      </w:r>
      <w:r>
        <w:rPr>
          <w:rFonts w:ascii="Times New Roman" w:hAnsi="Times New Roman"/>
          <w:color w:val="221F1F"/>
          <w:w w:val="106"/>
          <w:sz w:val="24"/>
          <w:szCs w:val="24"/>
        </w:rPr>
        <w:t>простей</w:t>
      </w:r>
      <w:r>
        <w:rPr>
          <w:rFonts w:ascii="Times New Roman" w:hAnsi="Times New Roman"/>
          <w:color w:val="221F1F"/>
          <w:sz w:val="24"/>
          <w:szCs w:val="24"/>
        </w:rPr>
        <w:t xml:space="preserve">шие </w:t>
      </w:r>
      <w:r>
        <w:rPr>
          <w:rFonts w:ascii="Times New Roman" w:hAnsi="Times New Roman"/>
          <w:color w:val="221F1F"/>
          <w:w w:val="105"/>
          <w:sz w:val="24"/>
          <w:szCs w:val="24"/>
        </w:rPr>
        <w:t>обобщения.</w:t>
      </w:r>
    </w:p>
    <w:p w:rsidR="00B0507F" w:rsidRDefault="00B0507F" w:rsidP="00B0507F">
      <w:pPr>
        <w:widowControl w:val="0"/>
        <w:autoSpaceDE w:val="0"/>
        <w:autoSpaceDN w:val="0"/>
        <w:adjustRightInd w:val="0"/>
        <w:spacing w:before="1" w:line="264" w:lineRule="auto"/>
        <w:ind w:right="76" w:firstLine="397"/>
        <w:jc w:val="both"/>
        <w:rPr>
          <w:rFonts w:ascii="Times New Roman" w:hAnsi="Times New Roman"/>
          <w:color w:val="000000"/>
          <w:sz w:val="24"/>
          <w:szCs w:val="24"/>
        </w:rPr>
      </w:pPr>
      <w:r>
        <w:rPr>
          <w:rFonts w:ascii="Times New Roman" w:hAnsi="Times New Roman"/>
          <w:bCs/>
          <w:color w:val="221F1F"/>
          <w:sz w:val="24"/>
          <w:szCs w:val="24"/>
          <w:u w:val="single"/>
        </w:rPr>
        <w:t xml:space="preserve"> Ознакомление с социальным миром. </w:t>
      </w:r>
      <w:r>
        <w:rPr>
          <w:rFonts w:ascii="Times New Roman" w:hAnsi="Times New Roman"/>
          <w:color w:val="221F1F"/>
          <w:w w:val="107"/>
          <w:sz w:val="24"/>
          <w:szCs w:val="24"/>
        </w:rPr>
        <w:t xml:space="preserve">Ознакомление </w:t>
      </w:r>
      <w:r>
        <w:rPr>
          <w:rFonts w:ascii="Times New Roman" w:hAnsi="Times New Roman"/>
          <w:color w:val="221F1F"/>
          <w:sz w:val="24"/>
          <w:szCs w:val="24"/>
        </w:rPr>
        <w:t xml:space="preserve">с </w:t>
      </w:r>
      <w:r>
        <w:rPr>
          <w:rFonts w:ascii="Times New Roman" w:hAnsi="Times New Roman"/>
          <w:color w:val="221F1F"/>
          <w:w w:val="106"/>
          <w:sz w:val="24"/>
          <w:szCs w:val="24"/>
        </w:rPr>
        <w:t>окру</w:t>
      </w:r>
      <w:r>
        <w:rPr>
          <w:rFonts w:ascii="Times New Roman" w:hAnsi="Times New Roman"/>
          <w:color w:val="221F1F"/>
          <w:sz w:val="24"/>
          <w:szCs w:val="24"/>
        </w:rPr>
        <w:t xml:space="preserve">жающим </w:t>
      </w:r>
      <w:r>
        <w:rPr>
          <w:rFonts w:ascii="Times New Roman" w:hAnsi="Times New Roman"/>
          <w:color w:val="221F1F"/>
          <w:w w:val="106"/>
          <w:sz w:val="24"/>
          <w:szCs w:val="24"/>
        </w:rPr>
        <w:t xml:space="preserve">социальным </w:t>
      </w:r>
      <w:r>
        <w:rPr>
          <w:rFonts w:ascii="Times New Roman" w:hAnsi="Times New Roman"/>
          <w:color w:val="221F1F"/>
          <w:sz w:val="24"/>
          <w:szCs w:val="24"/>
        </w:rPr>
        <w:t xml:space="preserve">миром, </w:t>
      </w:r>
      <w:r>
        <w:rPr>
          <w:rFonts w:ascii="Times New Roman" w:hAnsi="Times New Roman"/>
          <w:color w:val="221F1F"/>
          <w:w w:val="106"/>
          <w:sz w:val="24"/>
          <w:szCs w:val="24"/>
        </w:rPr>
        <w:t xml:space="preserve">расширение </w:t>
      </w:r>
      <w:r>
        <w:rPr>
          <w:rFonts w:ascii="Times New Roman" w:hAnsi="Times New Roman"/>
          <w:color w:val="221F1F"/>
          <w:sz w:val="24"/>
          <w:szCs w:val="24"/>
        </w:rPr>
        <w:t xml:space="preserve">кругозора детей, </w:t>
      </w:r>
      <w:r>
        <w:rPr>
          <w:rFonts w:ascii="Times New Roman" w:hAnsi="Times New Roman"/>
          <w:color w:val="221F1F"/>
          <w:w w:val="107"/>
          <w:sz w:val="24"/>
          <w:szCs w:val="24"/>
        </w:rPr>
        <w:t>формирова</w:t>
      </w:r>
      <w:r>
        <w:rPr>
          <w:rFonts w:ascii="Times New Roman" w:hAnsi="Times New Roman"/>
          <w:color w:val="221F1F"/>
          <w:sz w:val="24"/>
          <w:szCs w:val="24"/>
        </w:rPr>
        <w:t xml:space="preserve">ние целостной картины </w:t>
      </w:r>
      <w:r>
        <w:rPr>
          <w:rFonts w:ascii="Times New Roman" w:hAnsi="Times New Roman"/>
          <w:color w:val="221F1F"/>
          <w:w w:val="105"/>
          <w:sz w:val="24"/>
          <w:szCs w:val="24"/>
        </w:rPr>
        <w:t>мира.</w:t>
      </w:r>
    </w:p>
    <w:p w:rsidR="00B0507F" w:rsidRDefault="00B0507F" w:rsidP="00B0507F">
      <w:pPr>
        <w:widowControl w:val="0"/>
        <w:autoSpaceDE w:val="0"/>
        <w:autoSpaceDN w:val="0"/>
        <w:adjustRightInd w:val="0"/>
        <w:spacing w:before="1" w:line="264" w:lineRule="auto"/>
        <w:ind w:right="76" w:firstLine="397"/>
        <w:jc w:val="both"/>
        <w:rPr>
          <w:rFonts w:ascii="Times New Roman" w:hAnsi="Times New Roman"/>
          <w:color w:val="000000"/>
          <w:sz w:val="24"/>
          <w:szCs w:val="24"/>
        </w:rPr>
      </w:pPr>
      <w:r>
        <w:rPr>
          <w:rFonts w:ascii="Times New Roman" w:hAnsi="Times New Roman"/>
          <w:color w:val="221F1F"/>
          <w:w w:val="108"/>
          <w:sz w:val="24"/>
          <w:szCs w:val="24"/>
        </w:rPr>
        <w:t xml:space="preserve">Формирование </w:t>
      </w:r>
      <w:r>
        <w:rPr>
          <w:rFonts w:ascii="Times New Roman" w:hAnsi="Times New Roman"/>
          <w:color w:val="221F1F"/>
          <w:sz w:val="24"/>
          <w:szCs w:val="24"/>
        </w:rPr>
        <w:t xml:space="preserve">первичных  </w:t>
      </w:r>
      <w:r>
        <w:rPr>
          <w:rFonts w:ascii="Times New Roman" w:hAnsi="Times New Roman"/>
          <w:color w:val="221F1F"/>
          <w:w w:val="106"/>
          <w:sz w:val="24"/>
          <w:szCs w:val="24"/>
        </w:rPr>
        <w:t xml:space="preserve">представлений </w:t>
      </w:r>
      <w:r>
        <w:rPr>
          <w:rFonts w:ascii="Times New Roman" w:hAnsi="Times New Roman"/>
          <w:color w:val="221F1F"/>
          <w:sz w:val="24"/>
          <w:szCs w:val="24"/>
        </w:rPr>
        <w:t xml:space="preserve">о малой родине и </w:t>
      </w:r>
      <w:r>
        <w:rPr>
          <w:rFonts w:ascii="Times New Roman" w:hAnsi="Times New Roman"/>
          <w:color w:val="221F1F"/>
          <w:w w:val="108"/>
          <w:sz w:val="24"/>
          <w:szCs w:val="24"/>
        </w:rPr>
        <w:t>Оте</w:t>
      </w:r>
      <w:r>
        <w:rPr>
          <w:rFonts w:ascii="Times New Roman" w:hAnsi="Times New Roman"/>
          <w:color w:val="221F1F"/>
          <w:sz w:val="24"/>
          <w:szCs w:val="24"/>
        </w:rPr>
        <w:t xml:space="preserve">честве, </w:t>
      </w:r>
      <w:r>
        <w:rPr>
          <w:rFonts w:ascii="Times New Roman" w:hAnsi="Times New Roman"/>
          <w:color w:val="221F1F"/>
          <w:w w:val="106"/>
          <w:sz w:val="24"/>
          <w:szCs w:val="24"/>
        </w:rPr>
        <w:t xml:space="preserve">представлений </w:t>
      </w:r>
      <w:r>
        <w:rPr>
          <w:rFonts w:ascii="Times New Roman" w:hAnsi="Times New Roman"/>
          <w:color w:val="221F1F"/>
          <w:sz w:val="24"/>
          <w:szCs w:val="24"/>
        </w:rPr>
        <w:t xml:space="preserve">о </w:t>
      </w:r>
      <w:r>
        <w:rPr>
          <w:rFonts w:ascii="Times New Roman" w:hAnsi="Times New Roman"/>
          <w:color w:val="221F1F"/>
          <w:w w:val="106"/>
          <w:sz w:val="24"/>
          <w:szCs w:val="24"/>
        </w:rPr>
        <w:t>социокул</w:t>
      </w:r>
      <w:r>
        <w:rPr>
          <w:rFonts w:ascii="Times New Roman" w:hAnsi="Times New Roman"/>
          <w:color w:val="221F1F"/>
          <w:spacing w:val="-16"/>
          <w:w w:val="106"/>
          <w:sz w:val="24"/>
          <w:szCs w:val="24"/>
        </w:rPr>
        <w:t>ь</w:t>
      </w:r>
      <w:r>
        <w:rPr>
          <w:rFonts w:ascii="Times New Roman" w:hAnsi="Times New Roman"/>
          <w:color w:val="221F1F"/>
          <w:w w:val="106"/>
          <w:sz w:val="24"/>
          <w:szCs w:val="24"/>
        </w:rPr>
        <w:t xml:space="preserve">турных </w:t>
      </w:r>
      <w:r>
        <w:rPr>
          <w:rFonts w:ascii="Times New Roman" w:hAnsi="Times New Roman"/>
          <w:color w:val="221F1F"/>
          <w:sz w:val="24"/>
          <w:szCs w:val="24"/>
        </w:rPr>
        <w:t xml:space="preserve">ценностях нашего народа, </w:t>
      </w:r>
      <w:r>
        <w:rPr>
          <w:rFonts w:ascii="Times New Roman" w:hAnsi="Times New Roman"/>
          <w:color w:val="221F1F"/>
          <w:w w:val="103"/>
          <w:sz w:val="24"/>
          <w:szCs w:val="24"/>
        </w:rPr>
        <w:t xml:space="preserve">об </w:t>
      </w:r>
      <w:r>
        <w:rPr>
          <w:rFonts w:ascii="Times New Roman" w:hAnsi="Times New Roman"/>
          <w:color w:val="221F1F"/>
          <w:w w:val="106"/>
          <w:sz w:val="24"/>
          <w:szCs w:val="24"/>
        </w:rPr>
        <w:t xml:space="preserve">отечественных традициях </w:t>
      </w:r>
      <w:r>
        <w:rPr>
          <w:rFonts w:ascii="Times New Roman" w:hAnsi="Times New Roman"/>
          <w:color w:val="221F1F"/>
          <w:sz w:val="24"/>
          <w:szCs w:val="24"/>
        </w:rPr>
        <w:t xml:space="preserve">и </w:t>
      </w:r>
      <w:r>
        <w:rPr>
          <w:rFonts w:ascii="Times New Roman" w:hAnsi="Times New Roman"/>
          <w:color w:val="221F1F"/>
          <w:w w:val="106"/>
          <w:sz w:val="24"/>
          <w:szCs w:val="24"/>
        </w:rPr>
        <w:t>праздниках.</w:t>
      </w:r>
    </w:p>
    <w:p w:rsidR="00B0507F" w:rsidRDefault="00B0507F" w:rsidP="00B0507F">
      <w:pPr>
        <w:widowControl w:val="0"/>
        <w:autoSpaceDE w:val="0"/>
        <w:autoSpaceDN w:val="0"/>
        <w:adjustRightInd w:val="0"/>
        <w:spacing w:before="1" w:line="264" w:lineRule="auto"/>
        <w:ind w:right="76" w:firstLine="397"/>
        <w:jc w:val="both"/>
        <w:rPr>
          <w:rFonts w:ascii="Times New Roman" w:hAnsi="Times New Roman"/>
          <w:color w:val="000000"/>
          <w:sz w:val="24"/>
          <w:szCs w:val="24"/>
        </w:rPr>
      </w:pPr>
      <w:r>
        <w:rPr>
          <w:rFonts w:ascii="Times New Roman" w:hAnsi="Times New Roman"/>
          <w:color w:val="221F1F"/>
          <w:w w:val="106"/>
          <w:sz w:val="24"/>
          <w:szCs w:val="24"/>
        </w:rPr>
        <w:t xml:space="preserve">Формирование элементарных представлений </w:t>
      </w:r>
      <w:r>
        <w:rPr>
          <w:rFonts w:ascii="Times New Roman" w:hAnsi="Times New Roman"/>
          <w:color w:val="221F1F"/>
          <w:sz w:val="24"/>
          <w:szCs w:val="24"/>
        </w:rPr>
        <w:t xml:space="preserve">о планете </w:t>
      </w:r>
      <w:r>
        <w:rPr>
          <w:rFonts w:ascii="Times New Roman" w:hAnsi="Times New Roman"/>
          <w:color w:val="221F1F"/>
          <w:w w:val="110"/>
          <w:sz w:val="24"/>
          <w:szCs w:val="24"/>
        </w:rPr>
        <w:t xml:space="preserve">Земля как </w:t>
      </w:r>
      <w:r>
        <w:rPr>
          <w:rFonts w:ascii="Times New Roman" w:hAnsi="Times New Roman"/>
          <w:color w:val="221F1F"/>
          <w:sz w:val="24"/>
          <w:szCs w:val="24"/>
        </w:rPr>
        <w:t xml:space="preserve">общем доме людей, о многообразии стран и народов </w:t>
      </w:r>
      <w:r>
        <w:rPr>
          <w:rFonts w:ascii="Times New Roman" w:hAnsi="Times New Roman"/>
          <w:color w:val="221F1F"/>
          <w:w w:val="105"/>
          <w:sz w:val="24"/>
          <w:szCs w:val="24"/>
        </w:rPr>
        <w:t>мира.</w:t>
      </w:r>
    </w:p>
    <w:p w:rsidR="00B0507F" w:rsidRDefault="00B0507F" w:rsidP="00B0507F">
      <w:pPr>
        <w:widowControl w:val="0"/>
        <w:autoSpaceDE w:val="0"/>
        <w:autoSpaceDN w:val="0"/>
        <w:adjustRightInd w:val="0"/>
        <w:spacing w:before="1" w:line="264" w:lineRule="auto"/>
        <w:ind w:right="76" w:firstLine="397"/>
        <w:jc w:val="both"/>
        <w:rPr>
          <w:rFonts w:ascii="Times New Roman" w:hAnsi="Times New Roman"/>
          <w:color w:val="000000"/>
          <w:sz w:val="24"/>
          <w:szCs w:val="24"/>
        </w:rPr>
      </w:pPr>
      <w:r>
        <w:rPr>
          <w:rFonts w:ascii="Times New Roman" w:hAnsi="Times New Roman"/>
          <w:bCs/>
          <w:color w:val="221F1F"/>
          <w:spacing w:val="-2"/>
          <w:sz w:val="24"/>
          <w:szCs w:val="24"/>
          <w:u w:val="single"/>
        </w:rPr>
        <w:t>Формировани</w:t>
      </w:r>
      <w:r>
        <w:rPr>
          <w:rFonts w:ascii="Times New Roman" w:hAnsi="Times New Roman"/>
          <w:bCs/>
          <w:color w:val="221F1F"/>
          <w:sz w:val="24"/>
          <w:szCs w:val="24"/>
          <w:u w:val="single"/>
        </w:rPr>
        <w:t xml:space="preserve">е </w:t>
      </w:r>
      <w:r>
        <w:rPr>
          <w:rFonts w:ascii="Times New Roman" w:hAnsi="Times New Roman"/>
          <w:bCs/>
          <w:color w:val="221F1F"/>
          <w:spacing w:val="-2"/>
          <w:sz w:val="24"/>
          <w:szCs w:val="24"/>
          <w:u w:val="single"/>
        </w:rPr>
        <w:t>элементарны</w:t>
      </w:r>
      <w:r>
        <w:rPr>
          <w:rFonts w:ascii="Times New Roman" w:hAnsi="Times New Roman"/>
          <w:bCs/>
          <w:color w:val="221F1F"/>
          <w:sz w:val="24"/>
          <w:szCs w:val="24"/>
          <w:u w:val="single"/>
        </w:rPr>
        <w:t xml:space="preserve">х </w:t>
      </w:r>
      <w:r>
        <w:rPr>
          <w:rFonts w:ascii="Times New Roman" w:hAnsi="Times New Roman"/>
          <w:bCs/>
          <w:color w:val="221F1F"/>
          <w:spacing w:val="-2"/>
          <w:sz w:val="24"/>
          <w:szCs w:val="24"/>
          <w:u w:val="single"/>
        </w:rPr>
        <w:t>математически</w:t>
      </w:r>
      <w:r>
        <w:rPr>
          <w:rFonts w:ascii="Times New Roman" w:hAnsi="Times New Roman"/>
          <w:bCs/>
          <w:color w:val="221F1F"/>
          <w:sz w:val="24"/>
          <w:szCs w:val="24"/>
          <w:u w:val="single"/>
        </w:rPr>
        <w:t xml:space="preserve">х </w:t>
      </w:r>
      <w:r>
        <w:rPr>
          <w:rFonts w:ascii="Times New Roman" w:hAnsi="Times New Roman"/>
          <w:bCs/>
          <w:color w:val="221F1F"/>
          <w:spacing w:val="-2"/>
          <w:sz w:val="24"/>
          <w:szCs w:val="24"/>
          <w:u w:val="single"/>
        </w:rPr>
        <w:t>представлений</w:t>
      </w:r>
      <w:r>
        <w:rPr>
          <w:rFonts w:ascii="Times New Roman" w:hAnsi="Times New Roman"/>
          <w:bCs/>
          <w:color w:val="221F1F"/>
          <w:sz w:val="24"/>
          <w:szCs w:val="24"/>
          <w:u w:val="single"/>
        </w:rPr>
        <w:t xml:space="preserve">. </w:t>
      </w:r>
      <w:r>
        <w:rPr>
          <w:rFonts w:ascii="Times New Roman" w:hAnsi="Times New Roman"/>
          <w:color w:val="221F1F"/>
          <w:spacing w:val="-2"/>
          <w:w w:val="112"/>
          <w:sz w:val="24"/>
          <w:szCs w:val="24"/>
        </w:rPr>
        <w:t>Фор</w:t>
      </w:r>
      <w:r>
        <w:rPr>
          <w:rFonts w:ascii="Times New Roman" w:hAnsi="Times New Roman"/>
          <w:color w:val="221F1F"/>
          <w:sz w:val="24"/>
          <w:szCs w:val="24"/>
        </w:rPr>
        <w:t xml:space="preserve">мирование </w:t>
      </w:r>
      <w:r>
        <w:rPr>
          <w:rFonts w:ascii="Times New Roman" w:hAnsi="Times New Roman"/>
          <w:color w:val="221F1F"/>
          <w:w w:val="106"/>
          <w:sz w:val="24"/>
          <w:szCs w:val="24"/>
        </w:rPr>
        <w:t xml:space="preserve">элементарных математических представлений, первичных </w:t>
      </w:r>
      <w:r>
        <w:rPr>
          <w:rFonts w:ascii="Times New Roman" w:hAnsi="Times New Roman"/>
          <w:color w:val="221F1F"/>
          <w:spacing w:val="-2"/>
          <w:w w:val="106"/>
          <w:sz w:val="24"/>
          <w:szCs w:val="24"/>
        </w:rPr>
        <w:t>представлени</w:t>
      </w:r>
      <w:r>
        <w:rPr>
          <w:rFonts w:ascii="Times New Roman" w:hAnsi="Times New Roman"/>
          <w:color w:val="221F1F"/>
          <w:w w:val="106"/>
          <w:sz w:val="24"/>
          <w:szCs w:val="24"/>
        </w:rPr>
        <w:t xml:space="preserve">й </w:t>
      </w:r>
      <w:r>
        <w:rPr>
          <w:rFonts w:ascii="Times New Roman" w:hAnsi="Times New Roman"/>
          <w:color w:val="221F1F"/>
          <w:spacing w:val="-2"/>
          <w:sz w:val="24"/>
          <w:szCs w:val="24"/>
        </w:rPr>
        <w:t>о</w:t>
      </w:r>
      <w:r>
        <w:rPr>
          <w:rFonts w:ascii="Times New Roman" w:hAnsi="Times New Roman"/>
          <w:color w:val="221F1F"/>
          <w:sz w:val="24"/>
          <w:szCs w:val="24"/>
        </w:rPr>
        <w:t xml:space="preserve">б </w:t>
      </w:r>
      <w:r>
        <w:rPr>
          <w:rFonts w:ascii="Times New Roman" w:hAnsi="Times New Roman"/>
          <w:color w:val="221F1F"/>
          <w:spacing w:val="-2"/>
          <w:sz w:val="24"/>
          <w:szCs w:val="24"/>
        </w:rPr>
        <w:t>основны</w:t>
      </w:r>
      <w:r>
        <w:rPr>
          <w:rFonts w:ascii="Times New Roman" w:hAnsi="Times New Roman"/>
          <w:color w:val="221F1F"/>
          <w:sz w:val="24"/>
          <w:szCs w:val="24"/>
        </w:rPr>
        <w:t xml:space="preserve">х </w:t>
      </w:r>
      <w:r>
        <w:rPr>
          <w:rFonts w:ascii="Times New Roman" w:hAnsi="Times New Roman"/>
          <w:color w:val="221F1F"/>
          <w:spacing w:val="-2"/>
          <w:sz w:val="24"/>
          <w:szCs w:val="24"/>
        </w:rPr>
        <w:t>свойства</w:t>
      </w:r>
      <w:r>
        <w:rPr>
          <w:rFonts w:ascii="Times New Roman" w:hAnsi="Times New Roman"/>
          <w:color w:val="221F1F"/>
          <w:sz w:val="24"/>
          <w:szCs w:val="24"/>
        </w:rPr>
        <w:t xml:space="preserve">х и </w:t>
      </w:r>
      <w:r>
        <w:rPr>
          <w:rFonts w:ascii="Times New Roman" w:hAnsi="Times New Roman"/>
          <w:color w:val="221F1F"/>
          <w:spacing w:val="-2"/>
          <w:w w:val="106"/>
          <w:sz w:val="24"/>
          <w:szCs w:val="24"/>
        </w:rPr>
        <w:t>отношения</w:t>
      </w:r>
      <w:r>
        <w:rPr>
          <w:rFonts w:ascii="Times New Roman" w:hAnsi="Times New Roman"/>
          <w:color w:val="221F1F"/>
          <w:w w:val="106"/>
          <w:sz w:val="24"/>
          <w:szCs w:val="24"/>
        </w:rPr>
        <w:t xml:space="preserve">х </w:t>
      </w:r>
      <w:r>
        <w:rPr>
          <w:rFonts w:ascii="Times New Roman" w:hAnsi="Times New Roman"/>
          <w:color w:val="221F1F"/>
          <w:spacing w:val="-2"/>
          <w:sz w:val="24"/>
          <w:szCs w:val="24"/>
        </w:rPr>
        <w:t>объекто</w:t>
      </w:r>
      <w:r>
        <w:rPr>
          <w:rFonts w:ascii="Times New Roman" w:hAnsi="Times New Roman"/>
          <w:color w:val="221F1F"/>
          <w:sz w:val="24"/>
          <w:szCs w:val="24"/>
        </w:rPr>
        <w:t xml:space="preserve">в </w:t>
      </w:r>
      <w:r>
        <w:rPr>
          <w:rFonts w:ascii="Times New Roman" w:hAnsi="Times New Roman"/>
          <w:color w:val="221F1F"/>
          <w:spacing w:val="-2"/>
          <w:w w:val="105"/>
          <w:sz w:val="24"/>
          <w:szCs w:val="24"/>
        </w:rPr>
        <w:t>окружаю</w:t>
      </w:r>
      <w:r>
        <w:rPr>
          <w:rFonts w:ascii="Times New Roman" w:hAnsi="Times New Roman"/>
          <w:color w:val="221F1F"/>
          <w:spacing w:val="-2"/>
          <w:sz w:val="24"/>
          <w:szCs w:val="24"/>
        </w:rPr>
        <w:t>щег</w:t>
      </w:r>
      <w:r>
        <w:rPr>
          <w:rFonts w:ascii="Times New Roman" w:hAnsi="Times New Roman"/>
          <w:color w:val="221F1F"/>
          <w:sz w:val="24"/>
          <w:szCs w:val="24"/>
        </w:rPr>
        <w:t xml:space="preserve">о </w:t>
      </w:r>
      <w:r>
        <w:rPr>
          <w:rFonts w:ascii="Times New Roman" w:hAnsi="Times New Roman"/>
          <w:color w:val="221F1F"/>
          <w:spacing w:val="-2"/>
          <w:sz w:val="24"/>
          <w:szCs w:val="24"/>
        </w:rPr>
        <w:t>мира</w:t>
      </w:r>
      <w:r>
        <w:rPr>
          <w:rFonts w:ascii="Times New Roman" w:hAnsi="Times New Roman"/>
          <w:color w:val="221F1F"/>
          <w:sz w:val="24"/>
          <w:szCs w:val="24"/>
        </w:rPr>
        <w:t xml:space="preserve">: </w:t>
      </w:r>
      <w:r>
        <w:rPr>
          <w:rFonts w:ascii="Times New Roman" w:hAnsi="Times New Roman"/>
          <w:color w:val="221F1F"/>
          <w:spacing w:val="-2"/>
          <w:sz w:val="24"/>
          <w:szCs w:val="24"/>
        </w:rPr>
        <w:t>форме</w:t>
      </w:r>
      <w:r>
        <w:rPr>
          <w:rFonts w:ascii="Times New Roman" w:hAnsi="Times New Roman"/>
          <w:color w:val="221F1F"/>
          <w:sz w:val="24"/>
          <w:szCs w:val="24"/>
        </w:rPr>
        <w:t xml:space="preserve">, </w:t>
      </w:r>
      <w:r>
        <w:rPr>
          <w:rFonts w:ascii="Times New Roman" w:hAnsi="Times New Roman"/>
          <w:color w:val="221F1F"/>
          <w:spacing w:val="-2"/>
          <w:sz w:val="24"/>
          <w:szCs w:val="24"/>
        </w:rPr>
        <w:t>цвете</w:t>
      </w:r>
      <w:r>
        <w:rPr>
          <w:rFonts w:ascii="Times New Roman" w:hAnsi="Times New Roman"/>
          <w:color w:val="221F1F"/>
          <w:sz w:val="24"/>
          <w:szCs w:val="24"/>
        </w:rPr>
        <w:t xml:space="preserve">, </w:t>
      </w:r>
      <w:r>
        <w:rPr>
          <w:rFonts w:ascii="Times New Roman" w:hAnsi="Times New Roman"/>
          <w:color w:val="221F1F"/>
          <w:spacing w:val="-2"/>
          <w:sz w:val="24"/>
          <w:szCs w:val="24"/>
        </w:rPr>
        <w:t>размере</w:t>
      </w:r>
      <w:r>
        <w:rPr>
          <w:rFonts w:ascii="Times New Roman" w:hAnsi="Times New Roman"/>
          <w:color w:val="221F1F"/>
          <w:sz w:val="24"/>
          <w:szCs w:val="24"/>
        </w:rPr>
        <w:t xml:space="preserve">, </w:t>
      </w:r>
      <w:r>
        <w:rPr>
          <w:rFonts w:ascii="Times New Roman" w:hAnsi="Times New Roman"/>
          <w:color w:val="221F1F"/>
          <w:spacing w:val="-2"/>
          <w:sz w:val="24"/>
          <w:szCs w:val="24"/>
        </w:rPr>
        <w:t>количестве</w:t>
      </w:r>
      <w:r>
        <w:rPr>
          <w:rFonts w:ascii="Times New Roman" w:hAnsi="Times New Roman"/>
          <w:color w:val="221F1F"/>
          <w:sz w:val="24"/>
          <w:szCs w:val="24"/>
        </w:rPr>
        <w:t xml:space="preserve">, </w:t>
      </w:r>
      <w:r>
        <w:rPr>
          <w:rFonts w:ascii="Times New Roman" w:hAnsi="Times New Roman"/>
          <w:color w:val="221F1F"/>
          <w:spacing w:val="-2"/>
          <w:sz w:val="24"/>
          <w:szCs w:val="24"/>
        </w:rPr>
        <w:t>числе</w:t>
      </w:r>
      <w:r>
        <w:rPr>
          <w:rFonts w:ascii="Times New Roman" w:hAnsi="Times New Roman"/>
          <w:color w:val="221F1F"/>
          <w:sz w:val="24"/>
          <w:szCs w:val="24"/>
        </w:rPr>
        <w:t xml:space="preserve">, </w:t>
      </w:r>
      <w:r>
        <w:rPr>
          <w:rFonts w:ascii="Times New Roman" w:hAnsi="Times New Roman"/>
          <w:color w:val="221F1F"/>
          <w:spacing w:val="-2"/>
          <w:sz w:val="24"/>
          <w:szCs w:val="24"/>
        </w:rPr>
        <w:t>части</w:t>
      </w:r>
      <w:r>
        <w:rPr>
          <w:rFonts w:ascii="Times New Roman" w:hAnsi="Times New Roman"/>
          <w:color w:val="221F1F"/>
          <w:sz w:val="24"/>
          <w:szCs w:val="24"/>
        </w:rPr>
        <w:t xml:space="preserve"> </w:t>
      </w:r>
      <w:r>
        <w:rPr>
          <w:rFonts w:ascii="Times New Roman" w:hAnsi="Times New Roman"/>
          <w:color w:val="221F1F"/>
          <w:spacing w:val="-2"/>
          <w:sz w:val="24"/>
          <w:szCs w:val="24"/>
        </w:rPr>
        <w:t>целом</w:t>
      </w:r>
      <w:r>
        <w:rPr>
          <w:rFonts w:ascii="Times New Roman" w:hAnsi="Times New Roman"/>
          <w:color w:val="221F1F"/>
          <w:sz w:val="24"/>
          <w:szCs w:val="24"/>
        </w:rPr>
        <w:t xml:space="preserve">, </w:t>
      </w:r>
      <w:r>
        <w:rPr>
          <w:rFonts w:ascii="Times New Roman" w:hAnsi="Times New Roman"/>
          <w:color w:val="221F1F"/>
          <w:spacing w:val="-2"/>
          <w:w w:val="106"/>
          <w:sz w:val="24"/>
          <w:szCs w:val="24"/>
        </w:rPr>
        <w:t>про</w:t>
      </w:r>
      <w:r>
        <w:rPr>
          <w:rFonts w:ascii="Times New Roman" w:hAnsi="Times New Roman"/>
          <w:color w:val="221F1F"/>
          <w:spacing w:val="-2"/>
          <w:sz w:val="24"/>
          <w:szCs w:val="24"/>
        </w:rPr>
        <w:t>странств</w:t>
      </w:r>
      <w:r>
        <w:rPr>
          <w:rFonts w:ascii="Times New Roman" w:hAnsi="Times New Roman"/>
          <w:color w:val="221F1F"/>
          <w:sz w:val="24"/>
          <w:szCs w:val="24"/>
        </w:rPr>
        <w:t xml:space="preserve">е и </w:t>
      </w:r>
      <w:r>
        <w:rPr>
          <w:rFonts w:ascii="Times New Roman" w:hAnsi="Times New Roman"/>
          <w:color w:val="221F1F"/>
          <w:spacing w:val="-2"/>
          <w:w w:val="105"/>
          <w:sz w:val="24"/>
          <w:szCs w:val="24"/>
        </w:rPr>
        <w:t>времени.</w:t>
      </w:r>
    </w:p>
    <w:p w:rsidR="00B0507F" w:rsidRDefault="00B0507F" w:rsidP="00B0507F">
      <w:pPr>
        <w:ind w:firstLine="397"/>
        <w:jc w:val="both"/>
        <w:rPr>
          <w:rFonts w:ascii="Times New Roman" w:hAnsi="Times New Roman"/>
          <w:color w:val="221F1F"/>
          <w:spacing w:val="-2"/>
          <w:w w:val="106"/>
          <w:sz w:val="24"/>
          <w:szCs w:val="24"/>
        </w:rPr>
      </w:pPr>
      <w:r>
        <w:rPr>
          <w:rFonts w:ascii="Times New Roman" w:hAnsi="Times New Roman"/>
          <w:bCs/>
          <w:color w:val="221F1F"/>
          <w:spacing w:val="-2"/>
          <w:sz w:val="24"/>
          <w:szCs w:val="24"/>
          <w:u w:val="single"/>
        </w:rPr>
        <w:t>Ознакомлени</w:t>
      </w:r>
      <w:r>
        <w:rPr>
          <w:rFonts w:ascii="Times New Roman" w:hAnsi="Times New Roman"/>
          <w:bCs/>
          <w:color w:val="221F1F"/>
          <w:sz w:val="24"/>
          <w:szCs w:val="24"/>
          <w:u w:val="single"/>
        </w:rPr>
        <w:t xml:space="preserve">е с </w:t>
      </w:r>
      <w:r>
        <w:rPr>
          <w:rFonts w:ascii="Times New Roman" w:hAnsi="Times New Roman"/>
          <w:bCs/>
          <w:color w:val="221F1F"/>
          <w:spacing w:val="-2"/>
          <w:sz w:val="24"/>
          <w:szCs w:val="24"/>
          <w:u w:val="single"/>
        </w:rPr>
        <w:t>миро</w:t>
      </w:r>
      <w:r>
        <w:rPr>
          <w:rFonts w:ascii="Times New Roman" w:hAnsi="Times New Roman"/>
          <w:bCs/>
          <w:color w:val="221F1F"/>
          <w:sz w:val="24"/>
          <w:szCs w:val="24"/>
          <w:u w:val="single"/>
        </w:rPr>
        <w:t xml:space="preserve">м </w:t>
      </w:r>
      <w:r>
        <w:rPr>
          <w:rFonts w:ascii="Times New Roman" w:hAnsi="Times New Roman"/>
          <w:bCs/>
          <w:color w:val="221F1F"/>
          <w:spacing w:val="-2"/>
          <w:sz w:val="24"/>
          <w:szCs w:val="24"/>
          <w:u w:val="single"/>
        </w:rPr>
        <w:t>природы</w:t>
      </w:r>
      <w:r>
        <w:rPr>
          <w:rFonts w:ascii="Times New Roman" w:hAnsi="Times New Roman"/>
          <w:bCs/>
          <w:color w:val="221F1F"/>
          <w:sz w:val="24"/>
          <w:szCs w:val="24"/>
          <w:u w:val="single"/>
        </w:rPr>
        <w:t xml:space="preserve">. </w:t>
      </w:r>
      <w:r>
        <w:rPr>
          <w:rFonts w:ascii="Times New Roman" w:hAnsi="Times New Roman"/>
          <w:color w:val="221F1F"/>
          <w:spacing w:val="-2"/>
          <w:w w:val="107"/>
          <w:sz w:val="24"/>
          <w:szCs w:val="24"/>
        </w:rPr>
        <w:t>Ознакомлени</w:t>
      </w:r>
      <w:r>
        <w:rPr>
          <w:rFonts w:ascii="Times New Roman" w:hAnsi="Times New Roman"/>
          <w:color w:val="221F1F"/>
          <w:w w:val="107"/>
          <w:sz w:val="24"/>
          <w:szCs w:val="24"/>
        </w:rPr>
        <w:t xml:space="preserve">е </w:t>
      </w:r>
      <w:r>
        <w:rPr>
          <w:rFonts w:ascii="Times New Roman" w:hAnsi="Times New Roman"/>
          <w:color w:val="221F1F"/>
          <w:sz w:val="24"/>
          <w:szCs w:val="24"/>
        </w:rPr>
        <w:t xml:space="preserve">с </w:t>
      </w:r>
      <w:r>
        <w:rPr>
          <w:rFonts w:ascii="Times New Roman" w:hAnsi="Times New Roman"/>
          <w:color w:val="221F1F"/>
          <w:spacing w:val="-2"/>
          <w:sz w:val="24"/>
          <w:szCs w:val="24"/>
        </w:rPr>
        <w:t>природо</w:t>
      </w:r>
      <w:r>
        <w:rPr>
          <w:rFonts w:ascii="Times New Roman" w:hAnsi="Times New Roman"/>
          <w:color w:val="221F1F"/>
          <w:sz w:val="24"/>
          <w:szCs w:val="24"/>
        </w:rPr>
        <w:t xml:space="preserve">й и </w:t>
      </w:r>
      <w:r>
        <w:rPr>
          <w:rFonts w:ascii="Times New Roman" w:hAnsi="Times New Roman"/>
          <w:color w:val="221F1F"/>
          <w:spacing w:val="-2"/>
          <w:w w:val="106"/>
          <w:sz w:val="24"/>
          <w:szCs w:val="24"/>
        </w:rPr>
        <w:t>природ</w:t>
      </w:r>
      <w:r>
        <w:rPr>
          <w:rFonts w:ascii="Times New Roman" w:hAnsi="Times New Roman"/>
          <w:color w:val="221F1F"/>
          <w:spacing w:val="-2"/>
          <w:sz w:val="24"/>
          <w:szCs w:val="24"/>
        </w:rPr>
        <w:t>ным</w:t>
      </w:r>
      <w:r>
        <w:rPr>
          <w:rFonts w:ascii="Times New Roman" w:hAnsi="Times New Roman"/>
          <w:color w:val="221F1F"/>
          <w:sz w:val="24"/>
          <w:szCs w:val="24"/>
        </w:rPr>
        <w:t xml:space="preserve">и </w:t>
      </w:r>
      <w:r>
        <w:rPr>
          <w:rFonts w:ascii="Times New Roman" w:hAnsi="Times New Roman"/>
          <w:color w:val="221F1F"/>
          <w:spacing w:val="-2"/>
          <w:w w:val="108"/>
          <w:sz w:val="24"/>
          <w:szCs w:val="24"/>
        </w:rPr>
        <w:t>явлениями</w:t>
      </w:r>
      <w:r>
        <w:rPr>
          <w:rFonts w:ascii="Times New Roman" w:hAnsi="Times New Roman"/>
          <w:color w:val="221F1F"/>
          <w:w w:val="108"/>
          <w:sz w:val="24"/>
          <w:szCs w:val="24"/>
        </w:rPr>
        <w:t xml:space="preserve">. </w:t>
      </w:r>
      <w:r>
        <w:rPr>
          <w:rFonts w:ascii="Times New Roman" w:hAnsi="Times New Roman"/>
          <w:color w:val="221F1F"/>
          <w:spacing w:val="-2"/>
          <w:w w:val="108"/>
          <w:sz w:val="24"/>
          <w:szCs w:val="24"/>
        </w:rPr>
        <w:t>Развити</w:t>
      </w:r>
      <w:r>
        <w:rPr>
          <w:rFonts w:ascii="Times New Roman" w:hAnsi="Times New Roman"/>
          <w:color w:val="221F1F"/>
          <w:w w:val="108"/>
          <w:sz w:val="24"/>
          <w:szCs w:val="24"/>
        </w:rPr>
        <w:t xml:space="preserve">е </w:t>
      </w:r>
      <w:r>
        <w:rPr>
          <w:rFonts w:ascii="Times New Roman" w:hAnsi="Times New Roman"/>
          <w:color w:val="221F1F"/>
          <w:spacing w:val="-2"/>
          <w:sz w:val="24"/>
          <w:szCs w:val="24"/>
        </w:rPr>
        <w:t>умени</w:t>
      </w:r>
      <w:r>
        <w:rPr>
          <w:rFonts w:ascii="Times New Roman" w:hAnsi="Times New Roman"/>
          <w:color w:val="221F1F"/>
          <w:sz w:val="24"/>
          <w:szCs w:val="24"/>
        </w:rPr>
        <w:t xml:space="preserve">я </w:t>
      </w:r>
      <w:r>
        <w:rPr>
          <w:rFonts w:ascii="Times New Roman" w:hAnsi="Times New Roman"/>
          <w:color w:val="221F1F"/>
          <w:spacing w:val="-2"/>
          <w:w w:val="106"/>
          <w:sz w:val="24"/>
          <w:szCs w:val="24"/>
        </w:rPr>
        <w:t>устанавливат</w:t>
      </w:r>
      <w:r>
        <w:rPr>
          <w:rFonts w:ascii="Times New Roman" w:hAnsi="Times New Roman"/>
          <w:color w:val="221F1F"/>
          <w:w w:val="106"/>
          <w:sz w:val="24"/>
          <w:szCs w:val="24"/>
        </w:rPr>
        <w:t xml:space="preserve">ь </w:t>
      </w:r>
      <w:r>
        <w:rPr>
          <w:rFonts w:ascii="Times New Roman" w:hAnsi="Times New Roman"/>
          <w:color w:val="221F1F"/>
          <w:spacing w:val="-2"/>
          <w:w w:val="106"/>
          <w:sz w:val="24"/>
          <w:szCs w:val="24"/>
        </w:rPr>
        <w:t xml:space="preserve">причинно-следственные </w:t>
      </w:r>
      <w:r>
        <w:rPr>
          <w:rFonts w:ascii="Times New Roman" w:hAnsi="Times New Roman"/>
          <w:color w:val="221F1F"/>
          <w:spacing w:val="-2"/>
          <w:sz w:val="24"/>
          <w:szCs w:val="24"/>
        </w:rPr>
        <w:t>связ</w:t>
      </w:r>
      <w:r>
        <w:rPr>
          <w:rFonts w:ascii="Times New Roman" w:hAnsi="Times New Roman"/>
          <w:color w:val="221F1F"/>
          <w:sz w:val="24"/>
          <w:szCs w:val="24"/>
        </w:rPr>
        <w:t xml:space="preserve">и </w:t>
      </w:r>
      <w:r>
        <w:rPr>
          <w:rFonts w:ascii="Times New Roman" w:hAnsi="Times New Roman"/>
          <w:color w:val="221F1F"/>
          <w:spacing w:val="-2"/>
          <w:sz w:val="24"/>
          <w:szCs w:val="24"/>
        </w:rPr>
        <w:t>межд</w:t>
      </w:r>
      <w:r>
        <w:rPr>
          <w:rFonts w:ascii="Times New Roman" w:hAnsi="Times New Roman"/>
          <w:color w:val="221F1F"/>
          <w:sz w:val="24"/>
          <w:szCs w:val="24"/>
        </w:rPr>
        <w:t xml:space="preserve">у </w:t>
      </w:r>
      <w:r>
        <w:rPr>
          <w:rFonts w:ascii="Times New Roman" w:hAnsi="Times New Roman"/>
          <w:color w:val="221F1F"/>
          <w:spacing w:val="-2"/>
          <w:w w:val="107"/>
          <w:sz w:val="24"/>
          <w:szCs w:val="24"/>
        </w:rPr>
        <w:lastRenderedPageBreak/>
        <w:t>природным</w:t>
      </w:r>
      <w:r>
        <w:rPr>
          <w:rFonts w:ascii="Times New Roman" w:hAnsi="Times New Roman"/>
          <w:color w:val="221F1F"/>
          <w:w w:val="107"/>
          <w:sz w:val="24"/>
          <w:szCs w:val="24"/>
        </w:rPr>
        <w:t xml:space="preserve">и </w:t>
      </w:r>
      <w:r>
        <w:rPr>
          <w:rFonts w:ascii="Times New Roman" w:hAnsi="Times New Roman"/>
          <w:color w:val="221F1F"/>
          <w:spacing w:val="-2"/>
          <w:w w:val="107"/>
          <w:sz w:val="24"/>
          <w:szCs w:val="24"/>
        </w:rPr>
        <w:t>явлениями</w:t>
      </w:r>
      <w:r>
        <w:rPr>
          <w:rFonts w:ascii="Times New Roman" w:hAnsi="Times New Roman"/>
          <w:color w:val="221F1F"/>
          <w:w w:val="107"/>
          <w:sz w:val="24"/>
          <w:szCs w:val="24"/>
        </w:rPr>
        <w:t xml:space="preserve">. </w:t>
      </w:r>
      <w:r>
        <w:rPr>
          <w:rFonts w:ascii="Times New Roman" w:hAnsi="Times New Roman"/>
          <w:color w:val="221F1F"/>
          <w:spacing w:val="-2"/>
          <w:w w:val="107"/>
          <w:sz w:val="24"/>
          <w:szCs w:val="24"/>
        </w:rPr>
        <w:t>Формировани</w:t>
      </w:r>
      <w:r>
        <w:rPr>
          <w:rFonts w:ascii="Times New Roman" w:hAnsi="Times New Roman"/>
          <w:color w:val="221F1F"/>
          <w:w w:val="107"/>
          <w:sz w:val="24"/>
          <w:szCs w:val="24"/>
        </w:rPr>
        <w:t xml:space="preserve">е </w:t>
      </w:r>
      <w:r>
        <w:rPr>
          <w:rFonts w:ascii="Times New Roman" w:hAnsi="Times New Roman"/>
          <w:color w:val="221F1F"/>
          <w:spacing w:val="-2"/>
          <w:sz w:val="24"/>
          <w:szCs w:val="24"/>
        </w:rPr>
        <w:t>первичны</w:t>
      </w:r>
      <w:r>
        <w:rPr>
          <w:rFonts w:ascii="Times New Roman" w:hAnsi="Times New Roman"/>
          <w:color w:val="221F1F"/>
          <w:sz w:val="24"/>
          <w:szCs w:val="24"/>
        </w:rPr>
        <w:t xml:space="preserve">х </w:t>
      </w:r>
      <w:r>
        <w:rPr>
          <w:rFonts w:ascii="Times New Roman" w:hAnsi="Times New Roman"/>
          <w:color w:val="221F1F"/>
          <w:spacing w:val="3"/>
          <w:sz w:val="24"/>
          <w:szCs w:val="24"/>
        </w:rPr>
        <w:t>п</w:t>
      </w:r>
      <w:r>
        <w:rPr>
          <w:rFonts w:ascii="Times New Roman" w:hAnsi="Times New Roman"/>
          <w:color w:val="221F1F"/>
          <w:spacing w:val="-2"/>
          <w:w w:val="105"/>
          <w:sz w:val="24"/>
          <w:szCs w:val="24"/>
        </w:rPr>
        <w:t>ред</w:t>
      </w:r>
      <w:r>
        <w:rPr>
          <w:rFonts w:ascii="Times New Roman" w:hAnsi="Times New Roman"/>
          <w:color w:val="221F1F"/>
          <w:spacing w:val="-2"/>
          <w:w w:val="107"/>
          <w:sz w:val="24"/>
          <w:szCs w:val="24"/>
        </w:rPr>
        <w:t>ставлени</w:t>
      </w:r>
      <w:r>
        <w:rPr>
          <w:rFonts w:ascii="Times New Roman" w:hAnsi="Times New Roman"/>
          <w:color w:val="221F1F"/>
          <w:w w:val="107"/>
          <w:sz w:val="24"/>
          <w:szCs w:val="24"/>
        </w:rPr>
        <w:t xml:space="preserve">й </w:t>
      </w:r>
      <w:r>
        <w:rPr>
          <w:rFonts w:ascii="Times New Roman" w:hAnsi="Times New Roman"/>
          <w:color w:val="221F1F"/>
          <w:sz w:val="24"/>
          <w:szCs w:val="24"/>
        </w:rPr>
        <w:t>о</w:t>
      </w:r>
      <w:r>
        <w:rPr>
          <w:rFonts w:ascii="Times New Roman" w:hAnsi="Times New Roman"/>
          <w:color w:val="221F1F"/>
          <w:spacing w:val="-2"/>
          <w:sz w:val="24"/>
          <w:szCs w:val="24"/>
        </w:rPr>
        <w:t xml:space="preserve"> природно</w:t>
      </w:r>
      <w:r>
        <w:rPr>
          <w:rFonts w:ascii="Times New Roman" w:hAnsi="Times New Roman"/>
          <w:color w:val="221F1F"/>
          <w:sz w:val="24"/>
          <w:szCs w:val="24"/>
        </w:rPr>
        <w:t xml:space="preserve">м </w:t>
      </w:r>
      <w:r>
        <w:rPr>
          <w:rFonts w:ascii="Times New Roman" w:hAnsi="Times New Roman"/>
          <w:color w:val="221F1F"/>
          <w:spacing w:val="-2"/>
          <w:sz w:val="24"/>
          <w:szCs w:val="24"/>
        </w:rPr>
        <w:t>многообрази</w:t>
      </w:r>
      <w:r>
        <w:rPr>
          <w:rFonts w:ascii="Times New Roman" w:hAnsi="Times New Roman"/>
          <w:color w:val="221F1F"/>
          <w:sz w:val="24"/>
          <w:szCs w:val="24"/>
        </w:rPr>
        <w:t xml:space="preserve">и </w:t>
      </w:r>
      <w:r>
        <w:rPr>
          <w:rFonts w:ascii="Times New Roman" w:hAnsi="Times New Roman"/>
          <w:color w:val="221F1F"/>
          <w:spacing w:val="-2"/>
          <w:sz w:val="24"/>
          <w:szCs w:val="24"/>
        </w:rPr>
        <w:t>планет</w:t>
      </w:r>
      <w:r>
        <w:rPr>
          <w:rFonts w:ascii="Times New Roman" w:hAnsi="Times New Roman"/>
          <w:color w:val="221F1F"/>
          <w:sz w:val="24"/>
          <w:szCs w:val="24"/>
        </w:rPr>
        <w:t xml:space="preserve">ы </w:t>
      </w:r>
      <w:r>
        <w:rPr>
          <w:rFonts w:ascii="Times New Roman" w:hAnsi="Times New Roman"/>
          <w:color w:val="221F1F"/>
          <w:spacing w:val="-2"/>
          <w:sz w:val="24"/>
          <w:szCs w:val="24"/>
        </w:rPr>
        <w:t>Земля</w:t>
      </w:r>
      <w:r>
        <w:rPr>
          <w:rFonts w:ascii="Times New Roman" w:hAnsi="Times New Roman"/>
          <w:color w:val="221F1F"/>
          <w:sz w:val="24"/>
          <w:szCs w:val="24"/>
        </w:rPr>
        <w:t xml:space="preserve">. </w:t>
      </w:r>
      <w:r>
        <w:rPr>
          <w:rFonts w:ascii="Times New Roman" w:hAnsi="Times New Roman"/>
          <w:color w:val="221F1F"/>
          <w:spacing w:val="-2"/>
          <w:w w:val="108"/>
          <w:sz w:val="24"/>
          <w:szCs w:val="24"/>
        </w:rPr>
        <w:t>Формировани</w:t>
      </w:r>
      <w:r>
        <w:rPr>
          <w:rFonts w:ascii="Times New Roman" w:hAnsi="Times New Roman"/>
          <w:color w:val="221F1F"/>
          <w:w w:val="108"/>
          <w:sz w:val="24"/>
          <w:szCs w:val="24"/>
        </w:rPr>
        <w:t xml:space="preserve">е </w:t>
      </w:r>
      <w:r>
        <w:rPr>
          <w:rFonts w:ascii="Times New Roman" w:hAnsi="Times New Roman"/>
          <w:color w:val="221F1F"/>
          <w:spacing w:val="-2"/>
          <w:w w:val="107"/>
          <w:sz w:val="24"/>
          <w:szCs w:val="24"/>
        </w:rPr>
        <w:t>эле</w:t>
      </w:r>
      <w:r>
        <w:rPr>
          <w:rFonts w:ascii="Times New Roman" w:hAnsi="Times New Roman"/>
          <w:color w:val="221F1F"/>
          <w:spacing w:val="-2"/>
          <w:sz w:val="24"/>
          <w:szCs w:val="24"/>
        </w:rPr>
        <w:t>ментарны</w:t>
      </w:r>
      <w:r>
        <w:rPr>
          <w:rFonts w:ascii="Times New Roman" w:hAnsi="Times New Roman"/>
          <w:color w:val="221F1F"/>
          <w:sz w:val="24"/>
          <w:szCs w:val="24"/>
        </w:rPr>
        <w:t xml:space="preserve">х </w:t>
      </w:r>
      <w:r>
        <w:rPr>
          <w:rFonts w:ascii="Times New Roman" w:hAnsi="Times New Roman"/>
          <w:color w:val="221F1F"/>
          <w:spacing w:val="-2"/>
          <w:w w:val="106"/>
          <w:sz w:val="24"/>
          <w:szCs w:val="24"/>
        </w:rPr>
        <w:t>экологически</w:t>
      </w:r>
      <w:r>
        <w:rPr>
          <w:rFonts w:ascii="Times New Roman" w:hAnsi="Times New Roman"/>
          <w:color w:val="221F1F"/>
          <w:w w:val="106"/>
          <w:sz w:val="24"/>
          <w:szCs w:val="24"/>
        </w:rPr>
        <w:t xml:space="preserve">х </w:t>
      </w:r>
      <w:r>
        <w:rPr>
          <w:rFonts w:ascii="Times New Roman" w:hAnsi="Times New Roman"/>
          <w:color w:val="221F1F"/>
          <w:spacing w:val="-2"/>
          <w:w w:val="106"/>
          <w:sz w:val="24"/>
          <w:szCs w:val="24"/>
        </w:rPr>
        <w:t>представлений</w:t>
      </w:r>
      <w:r>
        <w:rPr>
          <w:rFonts w:ascii="Times New Roman" w:hAnsi="Times New Roman"/>
          <w:color w:val="221F1F"/>
          <w:w w:val="106"/>
          <w:sz w:val="24"/>
          <w:szCs w:val="24"/>
        </w:rPr>
        <w:t xml:space="preserve">. </w:t>
      </w:r>
      <w:r>
        <w:rPr>
          <w:rFonts w:ascii="Times New Roman" w:hAnsi="Times New Roman"/>
          <w:color w:val="221F1F"/>
          <w:spacing w:val="-2"/>
          <w:w w:val="106"/>
          <w:sz w:val="24"/>
          <w:szCs w:val="24"/>
        </w:rPr>
        <w:t>Формировани</w:t>
      </w:r>
      <w:r>
        <w:rPr>
          <w:rFonts w:ascii="Times New Roman" w:hAnsi="Times New Roman"/>
          <w:color w:val="221F1F"/>
          <w:w w:val="106"/>
          <w:sz w:val="24"/>
          <w:szCs w:val="24"/>
        </w:rPr>
        <w:t xml:space="preserve">е </w:t>
      </w:r>
      <w:r>
        <w:rPr>
          <w:rFonts w:ascii="Times New Roman" w:hAnsi="Times New Roman"/>
          <w:color w:val="221F1F"/>
          <w:spacing w:val="-2"/>
          <w:w w:val="106"/>
          <w:sz w:val="24"/>
          <w:szCs w:val="24"/>
        </w:rPr>
        <w:t>понимани</w:t>
      </w:r>
      <w:r>
        <w:rPr>
          <w:rFonts w:ascii="Times New Roman" w:hAnsi="Times New Roman"/>
          <w:color w:val="221F1F"/>
          <w:w w:val="106"/>
          <w:sz w:val="24"/>
          <w:szCs w:val="24"/>
        </w:rPr>
        <w:t xml:space="preserve">я </w:t>
      </w:r>
      <w:r>
        <w:rPr>
          <w:rFonts w:ascii="Times New Roman" w:hAnsi="Times New Roman"/>
          <w:color w:val="221F1F"/>
          <w:spacing w:val="-2"/>
          <w:w w:val="102"/>
          <w:sz w:val="24"/>
          <w:szCs w:val="24"/>
        </w:rPr>
        <w:t xml:space="preserve">того, </w:t>
      </w:r>
      <w:r>
        <w:rPr>
          <w:rFonts w:ascii="Times New Roman" w:hAnsi="Times New Roman"/>
          <w:color w:val="221F1F"/>
          <w:spacing w:val="-2"/>
          <w:sz w:val="24"/>
          <w:szCs w:val="24"/>
        </w:rPr>
        <w:t>чт</w:t>
      </w:r>
      <w:r>
        <w:rPr>
          <w:rFonts w:ascii="Times New Roman" w:hAnsi="Times New Roman"/>
          <w:color w:val="221F1F"/>
          <w:sz w:val="24"/>
          <w:szCs w:val="24"/>
        </w:rPr>
        <w:t xml:space="preserve">о </w:t>
      </w:r>
      <w:r>
        <w:rPr>
          <w:rFonts w:ascii="Times New Roman" w:hAnsi="Times New Roman"/>
          <w:color w:val="221F1F"/>
          <w:spacing w:val="-2"/>
          <w:sz w:val="24"/>
          <w:szCs w:val="24"/>
        </w:rPr>
        <w:t>челове</w:t>
      </w:r>
      <w:r>
        <w:rPr>
          <w:rFonts w:ascii="Times New Roman" w:hAnsi="Times New Roman"/>
          <w:color w:val="221F1F"/>
          <w:sz w:val="24"/>
          <w:szCs w:val="24"/>
        </w:rPr>
        <w:t>к</w:t>
      </w:r>
      <w:r>
        <w:rPr>
          <w:rFonts w:ascii="Times New Roman" w:hAnsi="Times New Roman"/>
          <w:color w:val="221F1F"/>
          <w:w w:val="82"/>
          <w:sz w:val="24"/>
          <w:szCs w:val="24"/>
        </w:rPr>
        <w:t>—</w:t>
      </w:r>
      <w:r>
        <w:rPr>
          <w:rFonts w:ascii="Times New Roman" w:hAnsi="Times New Roman"/>
          <w:color w:val="221F1F"/>
          <w:spacing w:val="-2"/>
          <w:sz w:val="24"/>
          <w:szCs w:val="24"/>
        </w:rPr>
        <w:t>част</w:t>
      </w:r>
      <w:r>
        <w:rPr>
          <w:rFonts w:ascii="Times New Roman" w:hAnsi="Times New Roman"/>
          <w:color w:val="221F1F"/>
          <w:sz w:val="24"/>
          <w:szCs w:val="24"/>
        </w:rPr>
        <w:t xml:space="preserve">ь </w:t>
      </w:r>
      <w:r>
        <w:rPr>
          <w:rFonts w:ascii="Times New Roman" w:hAnsi="Times New Roman"/>
          <w:color w:val="221F1F"/>
          <w:spacing w:val="-2"/>
          <w:sz w:val="24"/>
          <w:szCs w:val="24"/>
        </w:rPr>
        <w:t>природы</w:t>
      </w:r>
      <w:r>
        <w:rPr>
          <w:rFonts w:ascii="Times New Roman" w:hAnsi="Times New Roman"/>
          <w:color w:val="221F1F"/>
          <w:sz w:val="24"/>
          <w:szCs w:val="24"/>
        </w:rPr>
        <w:t xml:space="preserve">, </w:t>
      </w:r>
      <w:r>
        <w:rPr>
          <w:rFonts w:ascii="Times New Roman" w:hAnsi="Times New Roman"/>
          <w:color w:val="221F1F"/>
          <w:spacing w:val="-2"/>
          <w:sz w:val="24"/>
          <w:szCs w:val="24"/>
        </w:rPr>
        <w:t>чт</w:t>
      </w:r>
      <w:r>
        <w:rPr>
          <w:rFonts w:ascii="Times New Roman" w:hAnsi="Times New Roman"/>
          <w:color w:val="221F1F"/>
          <w:sz w:val="24"/>
          <w:szCs w:val="24"/>
        </w:rPr>
        <w:t xml:space="preserve">о </w:t>
      </w:r>
      <w:r>
        <w:rPr>
          <w:rFonts w:ascii="Times New Roman" w:hAnsi="Times New Roman"/>
          <w:color w:val="221F1F"/>
          <w:spacing w:val="-2"/>
          <w:sz w:val="24"/>
          <w:szCs w:val="24"/>
        </w:rPr>
        <w:t>о</w:t>
      </w:r>
      <w:r>
        <w:rPr>
          <w:rFonts w:ascii="Times New Roman" w:hAnsi="Times New Roman"/>
          <w:color w:val="221F1F"/>
          <w:sz w:val="24"/>
          <w:szCs w:val="24"/>
        </w:rPr>
        <w:t xml:space="preserve">н </w:t>
      </w:r>
      <w:r>
        <w:rPr>
          <w:rFonts w:ascii="Times New Roman" w:hAnsi="Times New Roman"/>
          <w:color w:val="221F1F"/>
          <w:spacing w:val="-2"/>
          <w:sz w:val="24"/>
          <w:szCs w:val="24"/>
        </w:rPr>
        <w:t>долже</w:t>
      </w:r>
      <w:r>
        <w:rPr>
          <w:rFonts w:ascii="Times New Roman" w:hAnsi="Times New Roman"/>
          <w:color w:val="221F1F"/>
          <w:sz w:val="24"/>
          <w:szCs w:val="24"/>
        </w:rPr>
        <w:t xml:space="preserve">н </w:t>
      </w:r>
      <w:r>
        <w:rPr>
          <w:rFonts w:ascii="Times New Roman" w:hAnsi="Times New Roman"/>
          <w:color w:val="221F1F"/>
          <w:spacing w:val="-2"/>
          <w:sz w:val="24"/>
          <w:szCs w:val="24"/>
        </w:rPr>
        <w:t>беречь</w:t>
      </w:r>
      <w:r>
        <w:rPr>
          <w:rFonts w:ascii="Times New Roman" w:hAnsi="Times New Roman"/>
          <w:color w:val="221F1F"/>
          <w:sz w:val="24"/>
          <w:szCs w:val="24"/>
        </w:rPr>
        <w:t xml:space="preserve">, </w:t>
      </w:r>
      <w:r>
        <w:rPr>
          <w:rFonts w:ascii="Times New Roman" w:hAnsi="Times New Roman"/>
          <w:color w:val="221F1F"/>
          <w:spacing w:val="-2"/>
          <w:sz w:val="24"/>
          <w:szCs w:val="24"/>
        </w:rPr>
        <w:t>охранят</w:t>
      </w:r>
      <w:r>
        <w:rPr>
          <w:rFonts w:ascii="Times New Roman" w:hAnsi="Times New Roman"/>
          <w:color w:val="221F1F"/>
          <w:sz w:val="24"/>
          <w:szCs w:val="24"/>
        </w:rPr>
        <w:t xml:space="preserve">ь и </w:t>
      </w:r>
      <w:r>
        <w:rPr>
          <w:rFonts w:ascii="Times New Roman" w:hAnsi="Times New Roman"/>
          <w:color w:val="221F1F"/>
          <w:spacing w:val="-2"/>
          <w:w w:val="106"/>
          <w:sz w:val="24"/>
          <w:szCs w:val="24"/>
        </w:rPr>
        <w:t xml:space="preserve">защищать </w:t>
      </w:r>
      <w:r>
        <w:rPr>
          <w:rFonts w:ascii="Times New Roman" w:hAnsi="Times New Roman"/>
          <w:color w:val="221F1F"/>
          <w:spacing w:val="-2"/>
          <w:sz w:val="24"/>
          <w:szCs w:val="24"/>
        </w:rPr>
        <w:t>ее</w:t>
      </w:r>
      <w:r>
        <w:rPr>
          <w:rFonts w:ascii="Times New Roman" w:hAnsi="Times New Roman"/>
          <w:color w:val="221F1F"/>
          <w:sz w:val="24"/>
          <w:szCs w:val="24"/>
        </w:rPr>
        <w:t xml:space="preserve">, </w:t>
      </w:r>
      <w:r>
        <w:rPr>
          <w:rFonts w:ascii="Times New Roman" w:hAnsi="Times New Roman"/>
          <w:color w:val="221F1F"/>
          <w:spacing w:val="-2"/>
          <w:sz w:val="24"/>
          <w:szCs w:val="24"/>
        </w:rPr>
        <w:t>чт</w:t>
      </w:r>
      <w:r>
        <w:rPr>
          <w:rFonts w:ascii="Times New Roman" w:hAnsi="Times New Roman"/>
          <w:color w:val="221F1F"/>
          <w:sz w:val="24"/>
          <w:szCs w:val="24"/>
        </w:rPr>
        <w:t xml:space="preserve">о в </w:t>
      </w:r>
      <w:r>
        <w:rPr>
          <w:rFonts w:ascii="Times New Roman" w:hAnsi="Times New Roman"/>
          <w:color w:val="221F1F"/>
          <w:spacing w:val="-2"/>
          <w:sz w:val="24"/>
          <w:szCs w:val="24"/>
        </w:rPr>
        <w:t>природ</w:t>
      </w:r>
      <w:r>
        <w:rPr>
          <w:rFonts w:ascii="Times New Roman" w:hAnsi="Times New Roman"/>
          <w:color w:val="221F1F"/>
          <w:sz w:val="24"/>
          <w:szCs w:val="24"/>
        </w:rPr>
        <w:t xml:space="preserve">е </w:t>
      </w:r>
      <w:r>
        <w:rPr>
          <w:rFonts w:ascii="Times New Roman" w:hAnsi="Times New Roman"/>
          <w:color w:val="221F1F"/>
          <w:spacing w:val="-2"/>
          <w:sz w:val="24"/>
          <w:szCs w:val="24"/>
        </w:rPr>
        <w:t>вс</w:t>
      </w:r>
      <w:r>
        <w:rPr>
          <w:rFonts w:ascii="Times New Roman" w:hAnsi="Times New Roman"/>
          <w:color w:val="221F1F"/>
          <w:sz w:val="24"/>
          <w:szCs w:val="24"/>
        </w:rPr>
        <w:t xml:space="preserve">е </w:t>
      </w:r>
      <w:r>
        <w:rPr>
          <w:rFonts w:ascii="Times New Roman" w:hAnsi="Times New Roman"/>
          <w:color w:val="221F1F"/>
          <w:spacing w:val="-2"/>
          <w:w w:val="106"/>
          <w:sz w:val="24"/>
          <w:szCs w:val="24"/>
        </w:rPr>
        <w:t>взаимосвязано</w:t>
      </w:r>
      <w:r>
        <w:rPr>
          <w:rFonts w:ascii="Times New Roman" w:hAnsi="Times New Roman"/>
          <w:color w:val="221F1F"/>
          <w:w w:val="106"/>
          <w:sz w:val="24"/>
          <w:szCs w:val="24"/>
        </w:rPr>
        <w:t xml:space="preserve">, </w:t>
      </w:r>
      <w:r>
        <w:rPr>
          <w:rFonts w:ascii="Times New Roman" w:hAnsi="Times New Roman"/>
          <w:color w:val="221F1F"/>
          <w:spacing w:val="-2"/>
          <w:sz w:val="24"/>
          <w:szCs w:val="24"/>
        </w:rPr>
        <w:t>чт</w:t>
      </w:r>
      <w:r>
        <w:rPr>
          <w:rFonts w:ascii="Times New Roman" w:hAnsi="Times New Roman"/>
          <w:color w:val="221F1F"/>
          <w:sz w:val="24"/>
          <w:szCs w:val="24"/>
        </w:rPr>
        <w:t xml:space="preserve">о </w:t>
      </w:r>
      <w:r>
        <w:rPr>
          <w:rFonts w:ascii="Times New Roman" w:hAnsi="Times New Roman"/>
          <w:color w:val="221F1F"/>
          <w:spacing w:val="-2"/>
          <w:sz w:val="24"/>
          <w:szCs w:val="24"/>
        </w:rPr>
        <w:t>жизн</w:t>
      </w:r>
      <w:r>
        <w:rPr>
          <w:rFonts w:ascii="Times New Roman" w:hAnsi="Times New Roman"/>
          <w:color w:val="221F1F"/>
          <w:sz w:val="24"/>
          <w:szCs w:val="24"/>
        </w:rPr>
        <w:t xml:space="preserve">ь </w:t>
      </w:r>
      <w:r>
        <w:rPr>
          <w:rFonts w:ascii="Times New Roman" w:hAnsi="Times New Roman"/>
          <w:color w:val="221F1F"/>
          <w:spacing w:val="-2"/>
          <w:sz w:val="24"/>
          <w:szCs w:val="24"/>
        </w:rPr>
        <w:t>человек</w:t>
      </w:r>
      <w:r>
        <w:rPr>
          <w:rFonts w:ascii="Times New Roman" w:hAnsi="Times New Roman"/>
          <w:color w:val="221F1F"/>
          <w:sz w:val="24"/>
          <w:szCs w:val="24"/>
        </w:rPr>
        <w:t xml:space="preserve">а </w:t>
      </w:r>
      <w:r>
        <w:rPr>
          <w:rFonts w:ascii="Times New Roman" w:hAnsi="Times New Roman"/>
          <w:color w:val="221F1F"/>
          <w:spacing w:val="-2"/>
          <w:sz w:val="24"/>
          <w:szCs w:val="24"/>
        </w:rPr>
        <w:t>н</w:t>
      </w:r>
      <w:r>
        <w:rPr>
          <w:rFonts w:ascii="Times New Roman" w:hAnsi="Times New Roman"/>
          <w:color w:val="221F1F"/>
          <w:sz w:val="24"/>
          <w:szCs w:val="24"/>
        </w:rPr>
        <w:t xml:space="preserve">а </w:t>
      </w:r>
      <w:r>
        <w:rPr>
          <w:rFonts w:ascii="Times New Roman" w:hAnsi="Times New Roman"/>
          <w:color w:val="221F1F"/>
          <w:spacing w:val="-2"/>
          <w:sz w:val="24"/>
          <w:szCs w:val="24"/>
        </w:rPr>
        <w:t>Земл</w:t>
      </w:r>
      <w:r>
        <w:rPr>
          <w:rFonts w:ascii="Times New Roman" w:hAnsi="Times New Roman"/>
          <w:color w:val="221F1F"/>
          <w:sz w:val="24"/>
          <w:szCs w:val="24"/>
        </w:rPr>
        <w:t xml:space="preserve">е </w:t>
      </w:r>
      <w:r>
        <w:rPr>
          <w:rFonts w:ascii="Times New Roman" w:hAnsi="Times New Roman"/>
          <w:color w:val="221F1F"/>
          <w:spacing w:val="-2"/>
          <w:sz w:val="24"/>
          <w:szCs w:val="24"/>
        </w:rPr>
        <w:t>в</w:t>
      </w:r>
      <w:r>
        <w:rPr>
          <w:rFonts w:ascii="Times New Roman" w:hAnsi="Times New Roman"/>
          <w:color w:val="221F1F"/>
          <w:sz w:val="24"/>
          <w:szCs w:val="24"/>
        </w:rPr>
        <w:t xml:space="preserve">о </w:t>
      </w:r>
      <w:r>
        <w:rPr>
          <w:rFonts w:ascii="Times New Roman" w:hAnsi="Times New Roman"/>
          <w:color w:val="221F1F"/>
          <w:spacing w:val="-2"/>
          <w:w w:val="106"/>
          <w:sz w:val="24"/>
          <w:szCs w:val="24"/>
        </w:rPr>
        <w:t>многом зависит от окружающей среды. Воспитание умения правильно вести себя в природе. Воспитание любви к природе, желания беречь ее.</w:t>
      </w:r>
    </w:p>
    <w:p w:rsidR="00B0507F" w:rsidRPr="008426CA" w:rsidRDefault="00B0507F" w:rsidP="0006099B">
      <w:pPr>
        <w:pStyle w:val="a6"/>
        <w:rPr>
          <w:rStyle w:val="afff3"/>
          <w:bCs/>
          <w:i w:val="0"/>
        </w:rPr>
      </w:pPr>
      <w:r w:rsidRPr="008426CA">
        <w:rPr>
          <w:rStyle w:val="afff3"/>
          <w:bCs/>
          <w:i w:val="0"/>
          <w:u w:val="single"/>
        </w:rPr>
        <w:t>Ознакомление с предметным окружением.</w:t>
      </w:r>
      <w:r w:rsidRPr="008426CA">
        <w:rPr>
          <w:rStyle w:val="afff3"/>
          <w:bCs/>
          <w:i w:val="0"/>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B0507F" w:rsidRPr="008426CA" w:rsidRDefault="00B0507F" w:rsidP="0006099B">
      <w:pPr>
        <w:pStyle w:val="a6"/>
        <w:rPr>
          <w:rStyle w:val="afff3"/>
          <w:bCs/>
          <w:i w:val="0"/>
        </w:rPr>
      </w:pPr>
      <w:r w:rsidRPr="008426CA">
        <w:rPr>
          <w:rStyle w:val="afff3"/>
          <w:bCs/>
          <w:i w:val="0"/>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B0507F" w:rsidRPr="008426CA" w:rsidRDefault="00B0507F" w:rsidP="00B0507F">
      <w:pPr>
        <w:tabs>
          <w:tab w:val="left" w:pos="1710"/>
        </w:tabs>
        <w:jc w:val="center"/>
        <w:rPr>
          <w:rFonts w:ascii="Times New Roman" w:hAnsi="Times New Roman"/>
        </w:rPr>
      </w:pPr>
      <w:r w:rsidRPr="008426CA">
        <w:rPr>
          <w:rFonts w:ascii="Times New Roman" w:hAnsi="Times New Roman"/>
          <w:sz w:val="24"/>
          <w:szCs w:val="24"/>
        </w:rPr>
        <w:t>Методы, позволяющие эффективно проводить работу по направлениям образовательной области «Познавательное развитие»:</w:t>
      </w:r>
    </w:p>
    <w:p w:rsidR="00B0507F" w:rsidRDefault="00B0507F" w:rsidP="0006099B">
      <w:pPr>
        <w:pStyle w:val="a6"/>
        <w:rPr>
          <w:b/>
        </w:rPr>
      </w:pPr>
      <w:r>
        <w:t>Развитие мышления, памяти и внимания:</w:t>
      </w:r>
    </w:p>
    <w:p w:rsidR="00B0507F" w:rsidRDefault="00B0507F" w:rsidP="0006099B">
      <w:pPr>
        <w:pStyle w:val="a6"/>
      </w:pPr>
      <w:r>
        <w:t>- различные виды деятельности;</w:t>
      </w:r>
    </w:p>
    <w:p w:rsidR="00B0507F" w:rsidRDefault="00B0507F" w:rsidP="0006099B">
      <w:pPr>
        <w:pStyle w:val="a6"/>
      </w:pPr>
      <w:r>
        <w:t>- вопросы детей;</w:t>
      </w:r>
    </w:p>
    <w:p w:rsidR="00B0507F" w:rsidRDefault="00B0507F" w:rsidP="0006099B">
      <w:pPr>
        <w:pStyle w:val="a6"/>
      </w:pPr>
      <w:r>
        <w:t>- занятия по развитию логики;</w:t>
      </w:r>
    </w:p>
    <w:p w:rsidR="00B0507F" w:rsidRDefault="00B0507F" w:rsidP="0006099B">
      <w:pPr>
        <w:pStyle w:val="a6"/>
      </w:pPr>
      <w:r>
        <w:t>- развивающие игры.</w:t>
      </w:r>
    </w:p>
    <w:p w:rsidR="00B0507F" w:rsidRDefault="00B0507F" w:rsidP="0006099B">
      <w:pPr>
        <w:pStyle w:val="a6"/>
      </w:pPr>
      <w:r>
        <w:t>Развитие любознательности, познавательной мотивации:</w:t>
      </w:r>
    </w:p>
    <w:p w:rsidR="00B0507F" w:rsidRDefault="00B0507F" w:rsidP="0006099B">
      <w:pPr>
        <w:pStyle w:val="a6"/>
      </w:pPr>
      <w:r>
        <w:t>- элементарный анализ;</w:t>
      </w:r>
    </w:p>
    <w:p w:rsidR="00B0507F" w:rsidRDefault="00B0507F" w:rsidP="0006099B">
      <w:pPr>
        <w:pStyle w:val="a6"/>
      </w:pPr>
      <w:r>
        <w:t>-сравнение по сходству и подобию;</w:t>
      </w:r>
    </w:p>
    <w:p w:rsidR="00B0507F" w:rsidRDefault="00B0507F" w:rsidP="0006099B">
      <w:pPr>
        <w:pStyle w:val="a6"/>
      </w:pPr>
      <w:r>
        <w:t>- группировка и классификация;</w:t>
      </w:r>
    </w:p>
    <w:p w:rsidR="00B0507F" w:rsidRDefault="00B0507F" w:rsidP="0006099B">
      <w:pPr>
        <w:pStyle w:val="a6"/>
      </w:pPr>
      <w:r>
        <w:t>- моделирование и конструирование;</w:t>
      </w:r>
    </w:p>
    <w:p w:rsidR="00B0507F" w:rsidRDefault="00B0507F" w:rsidP="0006099B">
      <w:pPr>
        <w:pStyle w:val="a6"/>
      </w:pPr>
      <w:r>
        <w:t>- ответы на вопросы детей;</w:t>
      </w:r>
    </w:p>
    <w:p w:rsidR="00B0507F" w:rsidRDefault="00B0507F" w:rsidP="0006099B">
      <w:pPr>
        <w:pStyle w:val="a6"/>
      </w:pPr>
      <w:r>
        <w:t>- приучение к самостоятельному поиску ответов на вопросы.</w:t>
      </w:r>
    </w:p>
    <w:p w:rsidR="00B0507F" w:rsidRDefault="00B0507F" w:rsidP="0006099B">
      <w:pPr>
        <w:pStyle w:val="a6"/>
        <w:rPr>
          <w:b/>
        </w:rPr>
      </w:pPr>
      <w:r>
        <w:t>Развитие эмоциональной активности:</w:t>
      </w:r>
    </w:p>
    <w:p w:rsidR="00B0507F" w:rsidRDefault="00B0507F" w:rsidP="0006099B">
      <w:pPr>
        <w:pStyle w:val="a6"/>
      </w:pPr>
      <w:r>
        <w:t>-  воображаемая ситуация;</w:t>
      </w:r>
    </w:p>
    <w:p w:rsidR="00B0507F" w:rsidRDefault="00B0507F" w:rsidP="0006099B">
      <w:pPr>
        <w:pStyle w:val="a6"/>
      </w:pPr>
      <w:r>
        <w:t>- придумывание сказок;</w:t>
      </w:r>
    </w:p>
    <w:p w:rsidR="00B0507F" w:rsidRDefault="00B0507F" w:rsidP="0006099B">
      <w:pPr>
        <w:pStyle w:val="a6"/>
      </w:pPr>
      <w:r>
        <w:t>- игры – драматизации;</w:t>
      </w:r>
    </w:p>
    <w:p w:rsidR="00B0507F" w:rsidRDefault="00B0507F" w:rsidP="0006099B">
      <w:pPr>
        <w:pStyle w:val="a6"/>
      </w:pPr>
      <w:r>
        <w:t>- сюрпризные моменты и элементы новизны;</w:t>
      </w:r>
    </w:p>
    <w:p w:rsidR="00B0507F" w:rsidRDefault="00B0507F" w:rsidP="0006099B">
      <w:pPr>
        <w:pStyle w:val="a6"/>
      </w:pPr>
      <w:r>
        <w:t>- сочетание разнообразных средств на одном занятии.</w:t>
      </w:r>
    </w:p>
    <w:p w:rsidR="00B0507F" w:rsidRDefault="00B0507F" w:rsidP="0006099B">
      <w:pPr>
        <w:pStyle w:val="a6"/>
      </w:pPr>
      <w:r>
        <w:t>Развитие взаимосвязи различных видов деятельности:</w:t>
      </w:r>
    </w:p>
    <w:p w:rsidR="00B0507F" w:rsidRDefault="00B0507F" w:rsidP="0006099B">
      <w:pPr>
        <w:pStyle w:val="a6"/>
      </w:pPr>
      <w:r>
        <w:t>- прием предложения и обучения способу связи разных видов деятельности;</w:t>
      </w:r>
    </w:p>
    <w:p w:rsidR="00B0507F" w:rsidRDefault="00B0507F" w:rsidP="0006099B">
      <w:pPr>
        <w:pStyle w:val="a6"/>
      </w:pPr>
      <w:r>
        <w:t>- перспективное планирование;</w:t>
      </w:r>
    </w:p>
    <w:p w:rsidR="00B0507F" w:rsidRDefault="00B0507F" w:rsidP="0006099B">
      <w:pPr>
        <w:pStyle w:val="a6"/>
      </w:pPr>
      <w:r>
        <w:lastRenderedPageBreak/>
        <w:t>- беседа.</w:t>
      </w:r>
    </w:p>
    <w:p w:rsidR="00B0507F" w:rsidRDefault="00B0507F" w:rsidP="0006099B">
      <w:pPr>
        <w:pStyle w:val="a6"/>
      </w:pPr>
      <w:r>
        <w:t>Коррекция и уточнение детских представлений:</w:t>
      </w:r>
    </w:p>
    <w:p w:rsidR="00B0507F" w:rsidRDefault="00B0507F" w:rsidP="0006099B">
      <w:pPr>
        <w:pStyle w:val="a6"/>
      </w:pPr>
      <w:r>
        <w:t>- повторение;</w:t>
      </w:r>
    </w:p>
    <w:p w:rsidR="00B0507F" w:rsidRDefault="00B0507F" w:rsidP="0006099B">
      <w:pPr>
        <w:pStyle w:val="a6"/>
      </w:pPr>
      <w:r>
        <w:t>- экспериментирование;</w:t>
      </w:r>
    </w:p>
    <w:p w:rsidR="00B0507F" w:rsidRDefault="00B0507F" w:rsidP="0006099B">
      <w:pPr>
        <w:pStyle w:val="a6"/>
      </w:pPr>
      <w:r>
        <w:t>- создание проблемных ситуаций;</w:t>
      </w:r>
    </w:p>
    <w:p w:rsidR="00B0507F" w:rsidRDefault="00B0507F" w:rsidP="0006099B">
      <w:pPr>
        <w:pStyle w:val="a6"/>
      </w:pPr>
      <w:r>
        <w:t>- беседа.</w:t>
      </w:r>
    </w:p>
    <w:p w:rsidR="00B0507F" w:rsidRDefault="00B0507F" w:rsidP="0006099B">
      <w:pPr>
        <w:pStyle w:val="a6"/>
      </w:pPr>
    </w:p>
    <w:tbl>
      <w:tblPr>
        <w:tblW w:w="9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3169"/>
        <w:gridCol w:w="3299"/>
      </w:tblGrid>
      <w:tr w:rsidR="00B0507F" w:rsidTr="00890CBE">
        <w:trPr>
          <w:trHeight w:val="449"/>
        </w:trPr>
        <w:tc>
          <w:tcPr>
            <w:tcW w:w="9635"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образовательной деятельности</w:t>
            </w:r>
          </w:p>
        </w:tc>
      </w:tr>
      <w:tr w:rsidR="00B0507F" w:rsidTr="00890CBE">
        <w:trPr>
          <w:trHeight w:val="1047"/>
        </w:trPr>
        <w:tc>
          <w:tcPr>
            <w:tcW w:w="3168"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 xml:space="preserve">  Организованная образовательная деятельность</w:t>
            </w:r>
          </w:p>
        </w:tc>
        <w:tc>
          <w:tcPr>
            <w:tcW w:w="3169"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Режимные моменты</w:t>
            </w:r>
          </w:p>
        </w:tc>
        <w:tc>
          <w:tcPr>
            <w:tcW w:w="3299"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r>
      <w:tr w:rsidR="00B0507F" w:rsidTr="00890CBE">
        <w:trPr>
          <w:trHeight w:val="404"/>
        </w:trPr>
        <w:tc>
          <w:tcPr>
            <w:tcW w:w="9635"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организации детей</w:t>
            </w:r>
          </w:p>
        </w:tc>
      </w:tr>
      <w:tr w:rsidR="00B0507F" w:rsidTr="00890CBE">
        <w:trPr>
          <w:trHeight w:val="1401"/>
        </w:trPr>
        <w:tc>
          <w:tcPr>
            <w:tcW w:w="3168"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Индивидуальные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Групповые</w:t>
            </w:r>
          </w:p>
        </w:tc>
        <w:tc>
          <w:tcPr>
            <w:tcW w:w="3169"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Групповые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tc>
        <w:tc>
          <w:tcPr>
            <w:tcW w:w="3299"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tc>
      </w:tr>
      <w:tr w:rsidR="00B0507F" w:rsidTr="00890CBE">
        <w:trPr>
          <w:trHeight w:val="4993"/>
        </w:trPr>
        <w:tc>
          <w:tcPr>
            <w:tcW w:w="3168"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Сюжетно-ролевая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Рассматривание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Наблюдение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Чтение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Игра-экспериментирование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Развивающая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Экскурсия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Конструирование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Исследовательская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Рассказ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Беседа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Создание коллекций</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Экспериментирование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Проблемная ситуация</w:t>
            </w:r>
          </w:p>
        </w:tc>
        <w:tc>
          <w:tcPr>
            <w:tcW w:w="3169"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Сюжетно-ролевая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Рассматривание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Наблюдение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Чтение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Игра-экспериментирование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Развивающая игра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Ситуативный разговор с детьми</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Экскурсия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Конструирование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Исследовательская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Рассказ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Беседа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Создание коллекций</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Экспериментирование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Проблемная ситуация</w:t>
            </w:r>
          </w:p>
        </w:tc>
        <w:tc>
          <w:tcPr>
            <w:tcW w:w="3299" w:type="dxa"/>
            <w:tcBorders>
              <w:top w:val="single" w:sz="4" w:space="0" w:color="auto"/>
              <w:left w:val="single" w:sz="4" w:space="0" w:color="auto"/>
              <w:bottom w:val="single" w:sz="4" w:space="0" w:color="auto"/>
              <w:right w:val="single" w:sz="4" w:space="0" w:color="auto"/>
            </w:tcBorders>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Во всех видах самостоятельной  детской деятельности</w:t>
            </w:r>
          </w:p>
          <w:p w:rsidR="00B0507F" w:rsidRDefault="00B0507F">
            <w:pPr>
              <w:tabs>
                <w:tab w:val="left" w:pos="85"/>
              </w:tabs>
              <w:rPr>
                <w:rFonts w:ascii="Times New Roman" w:hAnsi="Times New Roman"/>
                <w:sz w:val="24"/>
                <w:szCs w:val="24"/>
              </w:rPr>
            </w:pPr>
          </w:p>
        </w:tc>
      </w:tr>
    </w:tbl>
    <w:p w:rsidR="00B0507F" w:rsidRDefault="00B0507F" w:rsidP="00B0507F">
      <w:pPr>
        <w:jc w:val="center"/>
        <w:rPr>
          <w:rFonts w:ascii="Times New Roman" w:hAnsi="Times New Roman"/>
          <w:b/>
          <w:i/>
          <w:sz w:val="24"/>
          <w:szCs w:val="24"/>
          <w:u w:val="single"/>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Содержание психолого-педагогической работы.</w:t>
      </w:r>
    </w:p>
    <w:p w:rsidR="00B0507F" w:rsidRPr="0006099B" w:rsidRDefault="003E2421" w:rsidP="00B0507F">
      <w:pPr>
        <w:jc w:val="center"/>
        <w:rPr>
          <w:rFonts w:ascii="Times New Roman" w:hAnsi="Times New Roman"/>
          <w:sz w:val="24"/>
          <w:szCs w:val="24"/>
          <w:u w:val="single"/>
        </w:rPr>
      </w:pPr>
      <w:r w:rsidRPr="0006099B">
        <w:rPr>
          <w:rFonts w:ascii="Times New Roman" w:hAnsi="Times New Roman"/>
          <w:sz w:val="24"/>
          <w:szCs w:val="24"/>
          <w:u w:val="single"/>
        </w:rPr>
        <w:t>1 младшая группа (от 1</w:t>
      </w:r>
      <w:r w:rsidR="00B0507F" w:rsidRPr="0006099B">
        <w:rPr>
          <w:rFonts w:ascii="Times New Roman" w:hAnsi="Times New Roman"/>
          <w:sz w:val="24"/>
          <w:szCs w:val="24"/>
          <w:u w:val="single"/>
        </w:rPr>
        <w:t xml:space="preserve"> до 3 лет).</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rPr>
        <w:t>Формирование элементарных математических  представлений:</w:t>
      </w:r>
    </w:p>
    <w:p w:rsidR="00B0507F" w:rsidRPr="0006099B" w:rsidRDefault="00B0507F" w:rsidP="0006099B">
      <w:pPr>
        <w:pStyle w:val="a6"/>
        <w:rPr>
          <w:rStyle w:val="afff3"/>
          <w:bCs/>
          <w:i w:val="0"/>
        </w:rPr>
      </w:pPr>
      <w:r w:rsidRPr="0006099B">
        <w:rPr>
          <w:rStyle w:val="afff3"/>
          <w:rFonts w:eastAsia="Cambria"/>
          <w:bCs/>
          <w:i w:val="0"/>
          <w:u w:val="single"/>
        </w:rPr>
        <w:t xml:space="preserve">Количество. </w:t>
      </w:r>
      <w:r w:rsidRPr="0006099B">
        <w:rPr>
          <w:rStyle w:val="afff3"/>
          <w:bCs/>
          <w:i w:val="0"/>
        </w:rPr>
        <w:t>Привлекать детей к формированию групп однородных предметов. Учить различать количество предметов (один—много).</w:t>
      </w:r>
    </w:p>
    <w:p w:rsidR="00B0507F" w:rsidRPr="0006099B" w:rsidRDefault="00B0507F" w:rsidP="0006099B">
      <w:pPr>
        <w:pStyle w:val="a6"/>
        <w:rPr>
          <w:rStyle w:val="afff3"/>
          <w:bCs/>
          <w:i w:val="0"/>
        </w:rPr>
      </w:pPr>
      <w:r w:rsidRPr="0006099B">
        <w:rPr>
          <w:rStyle w:val="afff3"/>
          <w:rFonts w:eastAsia="Cambria"/>
          <w:bCs/>
          <w:i w:val="0"/>
          <w:u w:val="single"/>
        </w:rPr>
        <w:lastRenderedPageBreak/>
        <w:t>Величина</w:t>
      </w:r>
      <w:r w:rsidRPr="0006099B">
        <w:rPr>
          <w:rStyle w:val="afff3"/>
          <w:rFonts w:eastAsia="Cambria"/>
          <w:bCs/>
          <w:i w:val="0"/>
        </w:rPr>
        <w:t xml:space="preserve">. </w:t>
      </w:r>
      <w:r w:rsidRPr="0006099B">
        <w:rPr>
          <w:rStyle w:val="afff3"/>
          <w:bCs/>
          <w:i w:val="0"/>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 </w:t>
      </w:r>
    </w:p>
    <w:p w:rsidR="00B0507F" w:rsidRPr="0006099B" w:rsidRDefault="00B0507F" w:rsidP="0006099B">
      <w:pPr>
        <w:pStyle w:val="a6"/>
        <w:rPr>
          <w:rStyle w:val="afff3"/>
          <w:bCs/>
          <w:i w:val="0"/>
        </w:rPr>
      </w:pPr>
      <w:r w:rsidRPr="0006099B">
        <w:rPr>
          <w:rStyle w:val="afff3"/>
          <w:bCs/>
          <w:i w:val="0"/>
          <w:u w:val="single"/>
        </w:rPr>
        <w:t>Форма.</w:t>
      </w:r>
      <w:r w:rsidRPr="0006099B">
        <w:rPr>
          <w:rStyle w:val="afff3"/>
          <w:bCs/>
          <w:i w:val="0"/>
        </w:rPr>
        <w:t xml:space="preserve"> Учить различать предметы по форме и называть их (кубик, кирпичик, шар и пр.).</w:t>
      </w:r>
    </w:p>
    <w:p w:rsidR="00B0507F" w:rsidRPr="0006099B" w:rsidRDefault="00B0507F" w:rsidP="0006099B">
      <w:pPr>
        <w:pStyle w:val="a6"/>
        <w:rPr>
          <w:rStyle w:val="afff3"/>
          <w:bCs/>
          <w:i w:val="0"/>
        </w:rPr>
      </w:pPr>
      <w:r w:rsidRPr="0006099B">
        <w:rPr>
          <w:rStyle w:val="afff3"/>
          <w:bCs/>
          <w:i w:val="0"/>
          <w:u w:val="single"/>
        </w:rPr>
        <w:t>Ориентировка в пространстве.</w:t>
      </w:r>
      <w:r w:rsidRPr="0006099B">
        <w:rPr>
          <w:rStyle w:val="afff3"/>
          <w:bCs/>
          <w:i w:val="0"/>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B0507F" w:rsidRPr="0006099B" w:rsidRDefault="00B0507F" w:rsidP="0006099B">
      <w:pPr>
        <w:pStyle w:val="a6"/>
        <w:rPr>
          <w:rStyle w:val="afff3"/>
          <w:bCs/>
          <w:i w:val="0"/>
        </w:rPr>
      </w:pPr>
      <w:r w:rsidRPr="0006099B">
        <w:rPr>
          <w:rStyle w:val="afff3"/>
          <w:bCs/>
          <w:i w:val="0"/>
        </w:rPr>
        <w:t>Расширять опыт ориентировки в частях собственного тела(голова, лицо, руки, ноги, спина).Учить двигаться за воспитателем в определенном направлении.</w:t>
      </w:r>
    </w:p>
    <w:p w:rsidR="00B0507F" w:rsidRPr="0006099B" w:rsidRDefault="00B0507F" w:rsidP="00B0507F">
      <w:pPr>
        <w:pStyle w:val="910"/>
        <w:spacing w:line="276" w:lineRule="auto"/>
        <w:ind w:left="0" w:right="131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Развитие познавательно – исследовательской деятельности:</w:t>
      </w:r>
    </w:p>
    <w:p w:rsidR="00B0507F" w:rsidRPr="0006099B" w:rsidRDefault="00B0507F" w:rsidP="0006099B">
      <w:pPr>
        <w:pStyle w:val="a6"/>
        <w:rPr>
          <w:rStyle w:val="afff3"/>
          <w:bCs/>
          <w:i w:val="0"/>
        </w:rPr>
      </w:pPr>
      <w:r w:rsidRPr="0006099B">
        <w:rPr>
          <w:rStyle w:val="afff3"/>
          <w:bCs/>
          <w:i w:val="0"/>
          <w:u w:val="single"/>
        </w:rPr>
        <w:t>Познавательно-исследовательская деятельность.</w:t>
      </w:r>
      <w:r w:rsidRPr="0006099B">
        <w:rPr>
          <w:rStyle w:val="afff3"/>
          <w:bCs/>
          <w:i w:val="0"/>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B0507F" w:rsidRPr="0006099B" w:rsidRDefault="00B0507F" w:rsidP="0006099B">
      <w:pPr>
        <w:pStyle w:val="a6"/>
        <w:rPr>
          <w:rStyle w:val="afff3"/>
          <w:bCs/>
          <w:i w:val="0"/>
        </w:rPr>
      </w:pPr>
      <w:r w:rsidRPr="0006099B">
        <w:rPr>
          <w:rStyle w:val="afff3"/>
          <w:bCs/>
          <w:i w:val="0"/>
          <w:u w:val="single"/>
        </w:rPr>
        <w:t>Сенсорное развитие.</w:t>
      </w:r>
      <w:r w:rsidRPr="0006099B">
        <w:rPr>
          <w:rStyle w:val="afff3"/>
          <w:bCs/>
          <w:i w:val="0"/>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w:t>
      </w:r>
    </w:p>
    <w:p w:rsidR="00B0507F" w:rsidRPr="0006099B" w:rsidRDefault="00B0507F" w:rsidP="0006099B">
      <w:pPr>
        <w:pStyle w:val="a6"/>
        <w:rPr>
          <w:rStyle w:val="afff3"/>
          <w:bCs/>
          <w:i w:val="0"/>
        </w:rPr>
      </w:pPr>
      <w:r w:rsidRPr="0006099B">
        <w:rPr>
          <w:rStyle w:val="afff3"/>
          <w:rFonts w:eastAsia="Cambria"/>
          <w:bCs/>
          <w:i w:val="0"/>
          <w:u w:val="single"/>
        </w:rPr>
        <w:t xml:space="preserve">Дидактические игры. </w:t>
      </w:r>
      <w:r w:rsidRPr="0006099B">
        <w:rPr>
          <w:rStyle w:val="afff3"/>
          <w:bCs/>
          <w:i w:val="0"/>
        </w:rPr>
        <w:t>Обогащать в играх с дидактическим материалом сенсорный опыт детей (пирамидки (башенки) из 5 – 8 колец разной величины; «Геометрическая мозаика» (круг, треугольник, квадрат, прямоугольник); разрезные картинки (из 2 – 4 частей), складные кубики (4– 6шт.)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B0507F" w:rsidRPr="0006099B" w:rsidRDefault="00B0507F" w:rsidP="0006099B">
      <w:pPr>
        <w:pStyle w:val="a6"/>
        <w:rPr>
          <w:rStyle w:val="afff3"/>
          <w:bCs/>
          <w:i w:val="0"/>
        </w:rPr>
      </w:pPr>
      <w:r w:rsidRPr="0006099B">
        <w:rPr>
          <w:rStyle w:val="afff3"/>
          <w:bCs/>
          <w:i w:val="0"/>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B0507F" w:rsidRPr="0006099B" w:rsidRDefault="00B0507F" w:rsidP="0006099B">
      <w:pPr>
        <w:pStyle w:val="a6"/>
        <w:rPr>
          <w:rStyle w:val="afff3"/>
          <w:bCs/>
          <w:i w:val="0"/>
        </w:rPr>
      </w:pP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предметным окружением:</w:t>
      </w:r>
    </w:p>
    <w:p w:rsidR="00B0507F" w:rsidRPr="0006099B" w:rsidRDefault="00B0507F" w:rsidP="0006099B">
      <w:pPr>
        <w:pStyle w:val="a6"/>
        <w:rPr>
          <w:rStyle w:val="afff3"/>
          <w:bCs/>
          <w:i w:val="0"/>
        </w:rPr>
      </w:pPr>
      <w:r w:rsidRPr="0006099B">
        <w:rPr>
          <w:rStyle w:val="afff3"/>
          <w:bCs/>
          <w:i w:val="0"/>
        </w:rPr>
        <w:t>Вызвать интерес детей к предметам ближайшего окружения: игрушки, посуда, одежда, обувь, мебель, транспортные средства.</w:t>
      </w:r>
    </w:p>
    <w:p w:rsidR="00B0507F" w:rsidRPr="0006099B" w:rsidRDefault="00B0507F" w:rsidP="0006099B">
      <w:pPr>
        <w:pStyle w:val="a6"/>
        <w:rPr>
          <w:rStyle w:val="afff3"/>
          <w:bCs/>
          <w:i w:val="0"/>
        </w:rPr>
      </w:pPr>
      <w:r w:rsidRPr="0006099B">
        <w:rPr>
          <w:rStyle w:val="afff3"/>
          <w:bCs/>
          <w:i w:val="0"/>
        </w:rPr>
        <w:lastRenderedPageBreak/>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др.Способствовать появлению в словаре детей обобщающих понятий (игрушки, посуда, одежда, обувь, мебель и пр.).</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социальным миром:</w:t>
      </w:r>
    </w:p>
    <w:p w:rsidR="00B0507F" w:rsidRPr="0006099B" w:rsidRDefault="00B0507F" w:rsidP="0006099B">
      <w:pPr>
        <w:pStyle w:val="a6"/>
        <w:rPr>
          <w:rStyle w:val="afff3"/>
          <w:bCs/>
          <w:i w:val="0"/>
        </w:rPr>
      </w:pPr>
      <w:r w:rsidRPr="0006099B">
        <w:rPr>
          <w:rStyle w:val="afff3"/>
          <w:bCs/>
          <w:i w:val="0"/>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w:t>
      </w:r>
      <w:r w:rsidRPr="0006099B">
        <w:rPr>
          <w:rStyle w:val="afff3"/>
          <w:b/>
          <w:bCs/>
          <w:i w:val="0"/>
        </w:rPr>
        <w:t xml:space="preserve"> посуду, убирает </w:t>
      </w:r>
      <w:r w:rsidRPr="0006099B">
        <w:rPr>
          <w:rStyle w:val="afff3"/>
          <w:bCs/>
          <w:i w:val="0"/>
        </w:rPr>
        <w:t>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миром природы</w:t>
      </w:r>
    </w:p>
    <w:p w:rsidR="00B0507F" w:rsidRPr="0006099B" w:rsidRDefault="00B0507F" w:rsidP="0006099B">
      <w:pPr>
        <w:pStyle w:val="a6"/>
        <w:rPr>
          <w:rStyle w:val="afff3"/>
          <w:bCs/>
          <w:i w:val="0"/>
        </w:rPr>
      </w:pPr>
      <w:r w:rsidRPr="0006099B">
        <w:rPr>
          <w:rStyle w:val="afff3"/>
          <w:bCs/>
          <w:i w:val="0"/>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B0507F" w:rsidRPr="0006099B" w:rsidRDefault="00B0507F" w:rsidP="0006099B">
      <w:pPr>
        <w:pStyle w:val="a6"/>
        <w:rPr>
          <w:rStyle w:val="afff3"/>
          <w:bCs/>
          <w:i w:val="0"/>
        </w:rPr>
      </w:pPr>
      <w:r w:rsidRPr="0006099B">
        <w:rPr>
          <w:rStyle w:val="afff3"/>
          <w:bCs/>
          <w:i w:val="0"/>
        </w:rPr>
        <w:t>Вместе с детьми наблюдать за птицами и насекомыми на участке, за рыбками в аквариуме; подкармливать птиц.</w:t>
      </w:r>
    </w:p>
    <w:p w:rsidR="00B0507F" w:rsidRPr="0006099B" w:rsidRDefault="00B0507F" w:rsidP="0006099B">
      <w:pPr>
        <w:pStyle w:val="a6"/>
        <w:rPr>
          <w:rStyle w:val="afff3"/>
          <w:bCs/>
          <w:i w:val="0"/>
        </w:rPr>
      </w:pPr>
      <w:r w:rsidRPr="0006099B">
        <w:rPr>
          <w:rStyle w:val="afff3"/>
          <w:bCs/>
          <w:i w:val="0"/>
        </w:rPr>
        <w:t>Учить различать по внешнему виду овощи (помидор, огурец, морковь и др.) и фрукты (яблоко, груша и др.).Помогать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B0507F" w:rsidRPr="0006099B" w:rsidRDefault="00B0507F" w:rsidP="0006099B">
      <w:pPr>
        <w:pStyle w:val="a6"/>
        <w:rPr>
          <w:rStyle w:val="afff3"/>
          <w:rFonts w:eastAsia="Century Gothic"/>
          <w:bCs/>
          <w:i w:val="0"/>
        </w:rPr>
      </w:pPr>
      <w:r w:rsidRPr="0006099B">
        <w:rPr>
          <w:rStyle w:val="afff3"/>
          <w:bCs/>
          <w:i w:val="0"/>
        </w:rPr>
        <w:t>Сезонные наблюдения:</w:t>
      </w:r>
    </w:p>
    <w:p w:rsidR="00B0507F" w:rsidRPr="0006099B" w:rsidRDefault="00B0507F" w:rsidP="0006099B">
      <w:pPr>
        <w:pStyle w:val="a6"/>
        <w:rPr>
          <w:rStyle w:val="afff3"/>
          <w:bCs/>
          <w:i w:val="0"/>
        </w:rPr>
      </w:pPr>
      <w:r w:rsidRPr="0006099B">
        <w:rPr>
          <w:rStyle w:val="afff3"/>
          <w:bCs/>
          <w:i w:val="0"/>
          <w:u w:val="single"/>
        </w:rPr>
        <w:t>Осень.</w:t>
      </w:r>
      <w:r w:rsidRPr="0006099B">
        <w:rPr>
          <w:rStyle w:val="afff3"/>
          <w:bCs/>
          <w:i w:val="0"/>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B0507F" w:rsidRPr="0006099B" w:rsidRDefault="00B0507F" w:rsidP="0006099B">
      <w:pPr>
        <w:pStyle w:val="a6"/>
        <w:rPr>
          <w:rStyle w:val="afff3"/>
          <w:bCs/>
          <w:i w:val="0"/>
        </w:rPr>
      </w:pPr>
      <w:r w:rsidRPr="0006099B">
        <w:rPr>
          <w:rStyle w:val="afff3"/>
          <w:bCs/>
          <w:i w:val="0"/>
          <w:u w:val="single"/>
        </w:rPr>
        <w:t>Зима</w:t>
      </w:r>
      <w:r w:rsidRPr="0006099B">
        <w:rPr>
          <w:rStyle w:val="afff3"/>
          <w:bCs/>
          <w:i w:val="0"/>
        </w:rPr>
        <w:t>. Формировать представления о зимних природных явлениях: стало холодно, идет снег. Привлекать к участию в зимних забавах (катание с горки на санках, игра в снежки, лепка снеговика и т.п.).</w:t>
      </w:r>
    </w:p>
    <w:p w:rsidR="00B0507F" w:rsidRPr="0006099B" w:rsidRDefault="00B0507F" w:rsidP="0006099B">
      <w:pPr>
        <w:pStyle w:val="a6"/>
        <w:rPr>
          <w:rStyle w:val="afff3"/>
          <w:bCs/>
          <w:i w:val="0"/>
        </w:rPr>
      </w:pPr>
      <w:r w:rsidRPr="0006099B">
        <w:rPr>
          <w:rStyle w:val="afff3"/>
          <w:bCs/>
          <w:i w:val="0"/>
          <w:u w:val="single"/>
        </w:rPr>
        <w:lastRenderedPageBreak/>
        <w:t>Весна.</w:t>
      </w:r>
      <w:r w:rsidRPr="0006099B">
        <w:rPr>
          <w:rStyle w:val="afff3"/>
          <w:bCs/>
          <w:i w:val="0"/>
        </w:rPr>
        <w:t xml:space="preserve"> Формировать представления о весенних изменениях в природе: потеплело, тает снег; появились лужи, травка, насекомые; набухли почки.</w:t>
      </w:r>
    </w:p>
    <w:p w:rsidR="00B0507F" w:rsidRPr="0006099B" w:rsidRDefault="00B0507F" w:rsidP="0006099B">
      <w:pPr>
        <w:pStyle w:val="a6"/>
        <w:rPr>
          <w:rStyle w:val="afff3"/>
          <w:bCs/>
          <w:i w:val="0"/>
        </w:rPr>
      </w:pPr>
      <w:r w:rsidRPr="0006099B">
        <w:rPr>
          <w:rStyle w:val="afff3"/>
          <w:bCs/>
          <w:i w:val="0"/>
          <w:u w:val="single"/>
        </w:rPr>
        <w:t>Лето.</w:t>
      </w:r>
      <w:r w:rsidRPr="0006099B">
        <w:rPr>
          <w:rStyle w:val="afff3"/>
          <w:bCs/>
          <w:i w:val="0"/>
        </w:rPr>
        <w:t xml:space="preserve"> Наблюдать природные изменения: яркое солнце, жарко, летают бабочки.</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2 младшая группа (от 2 до 3 лет).</w:t>
      </w:r>
    </w:p>
    <w:p w:rsidR="00B0507F" w:rsidRPr="0006099B" w:rsidRDefault="00B0507F" w:rsidP="00B0507F">
      <w:pPr>
        <w:pStyle w:val="910"/>
        <w:spacing w:line="276" w:lineRule="auto"/>
        <w:ind w:left="0" w:right="565"/>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элементарных математических представлений:</w:t>
      </w:r>
    </w:p>
    <w:p w:rsidR="00B0507F" w:rsidRPr="0006099B" w:rsidRDefault="00B0507F" w:rsidP="0006099B">
      <w:pPr>
        <w:pStyle w:val="a6"/>
        <w:rPr>
          <w:rStyle w:val="afff3"/>
          <w:bCs/>
          <w:i w:val="0"/>
        </w:rPr>
      </w:pPr>
      <w:r w:rsidRPr="0006099B">
        <w:rPr>
          <w:rStyle w:val="afff3"/>
          <w:rFonts w:eastAsia="Cambria"/>
          <w:bCs/>
          <w:i w:val="0"/>
          <w:u w:val="single"/>
        </w:rPr>
        <w:t xml:space="preserve">Количество.  </w:t>
      </w:r>
      <w:r w:rsidRPr="0006099B">
        <w:rPr>
          <w:rStyle w:val="afff3"/>
          <w:bCs/>
          <w:i w:val="0"/>
        </w:rPr>
        <w:t>Развивать умение видеть общий признак предметов группы (все мячи —круглые, эти —все красные, эти—все большие и т.д.).</w:t>
      </w:r>
    </w:p>
    <w:p w:rsidR="00B0507F" w:rsidRPr="0006099B" w:rsidRDefault="00B0507F" w:rsidP="0006099B">
      <w:pPr>
        <w:pStyle w:val="a6"/>
        <w:rPr>
          <w:rStyle w:val="afff3"/>
          <w:bCs/>
          <w:i w:val="0"/>
        </w:rPr>
      </w:pPr>
      <w:r w:rsidRPr="0006099B">
        <w:rPr>
          <w:rStyle w:val="afff3"/>
          <w:bCs/>
          <w:i w:val="0"/>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B0507F" w:rsidRPr="0006099B" w:rsidRDefault="00B0507F" w:rsidP="0006099B">
      <w:pPr>
        <w:pStyle w:val="a6"/>
        <w:rPr>
          <w:rStyle w:val="afff3"/>
          <w:bCs/>
          <w:i w:val="0"/>
        </w:rPr>
      </w:pPr>
      <w:r w:rsidRPr="0006099B">
        <w:rPr>
          <w:rStyle w:val="afff3"/>
          <w:bCs/>
          <w:i w:val="0"/>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B0507F" w:rsidRPr="0006099B" w:rsidRDefault="00B0507F" w:rsidP="0006099B">
      <w:pPr>
        <w:pStyle w:val="a6"/>
        <w:rPr>
          <w:rStyle w:val="afff3"/>
          <w:bCs/>
          <w:i w:val="0"/>
        </w:rPr>
      </w:pPr>
      <w:r w:rsidRPr="0006099B">
        <w:rPr>
          <w:rStyle w:val="afff3"/>
          <w:bCs/>
          <w:i w:val="0"/>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B0507F" w:rsidRPr="0006099B" w:rsidRDefault="00B0507F" w:rsidP="0006099B">
      <w:pPr>
        <w:pStyle w:val="a6"/>
        <w:rPr>
          <w:rStyle w:val="afff3"/>
          <w:bCs/>
          <w:i w:val="0"/>
        </w:rPr>
      </w:pPr>
      <w:r w:rsidRPr="0006099B">
        <w:rPr>
          <w:rStyle w:val="afff3"/>
          <w:rFonts w:eastAsia="Cambria"/>
          <w:bCs/>
          <w:i w:val="0"/>
          <w:u w:val="single"/>
        </w:rPr>
        <w:t xml:space="preserve">Величина. </w:t>
      </w:r>
      <w:r w:rsidRPr="0006099B">
        <w:rPr>
          <w:rStyle w:val="afff3"/>
          <w:bCs/>
          <w:i w:val="0"/>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B0507F" w:rsidRPr="0006099B" w:rsidRDefault="00B0507F" w:rsidP="0006099B">
      <w:pPr>
        <w:pStyle w:val="a6"/>
        <w:rPr>
          <w:rStyle w:val="afff3"/>
          <w:bCs/>
          <w:i w:val="0"/>
        </w:rPr>
      </w:pPr>
      <w:r w:rsidRPr="0006099B">
        <w:rPr>
          <w:rStyle w:val="afff3"/>
          <w:bCs/>
          <w:i w:val="0"/>
          <w:u w:val="single"/>
        </w:rPr>
        <w:t>Форма.</w:t>
      </w:r>
      <w:r w:rsidRPr="0006099B">
        <w:rPr>
          <w:rStyle w:val="afff3"/>
          <w:bCs/>
          <w:i w:val="0"/>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B0507F" w:rsidRPr="0006099B" w:rsidRDefault="00B0507F" w:rsidP="0006099B">
      <w:pPr>
        <w:pStyle w:val="a6"/>
        <w:rPr>
          <w:rStyle w:val="afff3"/>
          <w:bCs/>
          <w:i w:val="0"/>
        </w:rPr>
      </w:pPr>
      <w:r w:rsidRPr="0006099B">
        <w:rPr>
          <w:rStyle w:val="afff3"/>
          <w:rFonts w:eastAsia="Cambria"/>
          <w:bCs/>
          <w:i w:val="0"/>
          <w:u w:val="single"/>
        </w:rPr>
        <w:t xml:space="preserve">Ориентировка в пространстве. </w:t>
      </w:r>
      <w:r w:rsidRPr="0006099B">
        <w:rPr>
          <w:rStyle w:val="afff3"/>
          <w:bCs/>
          <w:i w:val="0"/>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B0507F" w:rsidRPr="0006099B" w:rsidRDefault="00B0507F" w:rsidP="00B0507F">
      <w:pPr>
        <w:ind w:left="113" w:right="112"/>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Ориентировка во времени.</w:t>
      </w:r>
      <w:r w:rsidRPr="0006099B">
        <w:rPr>
          <w:rStyle w:val="afff3"/>
          <w:rFonts w:ascii="Times New Roman" w:hAnsi="Times New Roman"/>
          <w:i w:val="0"/>
          <w:sz w:val="24"/>
          <w:szCs w:val="24"/>
        </w:rPr>
        <w:t xml:space="preserve"> Учить ориентироваться в контрастных частях суток: день — ночь, утро — вечер.</w:t>
      </w:r>
    </w:p>
    <w:p w:rsidR="00B0507F" w:rsidRPr="0006099B" w:rsidRDefault="00B0507F" w:rsidP="00B0507F">
      <w:pPr>
        <w:pStyle w:val="910"/>
        <w:spacing w:line="276" w:lineRule="auto"/>
        <w:ind w:left="0" w:right="131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Развитие познавательно – исследовательской деятельности:</w:t>
      </w:r>
    </w:p>
    <w:p w:rsidR="00B0507F" w:rsidRPr="0006099B" w:rsidRDefault="00B0507F" w:rsidP="0006099B">
      <w:pPr>
        <w:pStyle w:val="a6"/>
        <w:rPr>
          <w:rStyle w:val="afff3"/>
          <w:bCs/>
          <w:i w:val="0"/>
        </w:rPr>
      </w:pPr>
      <w:r w:rsidRPr="0006099B">
        <w:rPr>
          <w:rStyle w:val="afff3"/>
          <w:bCs/>
          <w:i w:val="0"/>
          <w:u w:val="single"/>
        </w:rPr>
        <w:lastRenderedPageBreak/>
        <w:t>Познавательно-исследовательская деятельность.</w:t>
      </w:r>
      <w:r w:rsidRPr="0006099B">
        <w:rPr>
          <w:rStyle w:val="afff3"/>
          <w:bCs/>
          <w:i w:val="0"/>
        </w:rPr>
        <w:t xml:space="preserve"> Учить детей обобщенным способам исследования разных объектов окружающей жизни с помощью специально разработанных систем эталонов, персептивных действий. Стимулировать использование исследовательских действий.</w:t>
      </w:r>
    </w:p>
    <w:p w:rsidR="00B0507F" w:rsidRPr="0006099B" w:rsidRDefault="00B0507F" w:rsidP="0006099B">
      <w:pPr>
        <w:pStyle w:val="a6"/>
        <w:rPr>
          <w:rStyle w:val="afff3"/>
          <w:bCs/>
          <w:i w:val="0"/>
        </w:rPr>
      </w:pPr>
      <w:r w:rsidRPr="0006099B">
        <w:rPr>
          <w:rStyle w:val="afff3"/>
          <w:bCs/>
          <w:i w:val="0"/>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B0507F" w:rsidRPr="0006099B" w:rsidRDefault="00B0507F" w:rsidP="0006099B">
      <w:pPr>
        <w:pStyle w:val="a6"/>
        <w:rPr>
          <w:rStyle w:val="afff3"/>
          <w:bCs/>
          <w:i w:val="0"/>
        </w:rPr>
      </w:pPr>
      <w:r w:rsidRPr="0006099B">
        <w:rPr>
          <w:rStyle w:val="afff3"/>
          <w:bCs/>
          <w:i w:val="0"/>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B0507F" w:rsidRPr="0006099B" w:rsidRDefault="00B0507F" w:rsidP="0006099B">
      <w:pPr>
        <w:pStyle w:val="a6"/>
        <w:rPr>
          <w:rStyle w:val="afff3"/>
          <w:bCs/>
          <w:i w:val="0"/>
        </w:rPr>
      </w:pPr>
      <w:r w:rsidRPr="0006099B">
        <w:rPr>
          <w:rStyle w:val="afff3"/>
          <w:bCs/>
          <w:i w:val="0"/>
          <w:u w:val="single"/>
        </w:rPr>
        <w:t>Сенсорное развитие.</w:t>
      </w:r>
      <w:r w:rsidRPr="0006099B">
        <w:rPr>
          <w:rStyle w:val="afff3"/>
          <w:bCs/>
          <w:i w:val="0"/>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B0507F" w:rsidRPr="0006099B" w:rsidRDefault="00B0507F" w:rsidP="0006099B">
      <w:pPr>
        <w:pStyle w:val="a6"/>
        <w:rPr>
          <w:rStyle w:val="afff3"/>
          <w:bCs/>
          <w:i w:val="0"/>
        </w:rPr>
      </w:pPr>
      <w:r w:rsidRPr="0006099B">
        <w:rPr>
          <w:rStyle w:val="afff3"/>
          <w:bCs/>
          <w:i w:val="0"/>
        </w:rPr>
        <w:t>Создавать условия для ознакомления детей с цветом, формой, величиной, осязаемыми свойствами предметов (теплый, холодный, твердый, мягкий,</w:t>
      </w:r>
      <w:r w:rsidRPr="0006099B">
        <w:rPr>
          <w:rStyle w:val="afff3"/>
          <w:b/>
          <w:bCs/>
          <w:i w:val="0"/>
        </w:rPr>
        <w:t xml:space="preserve"> </w:t>
      </w:r>
      <w:r w:rsidRPr="0006099B">
        <w:rPr>
          <w:rStyle w:val="afff3"/>
          <w:bCs/>
          <w:i w:val="0"/>
        </w:rPr>
        <w:t>пушистый и т.п.); развивать умение воспринимать звучание различных музыкальных инструментов, родной речи.</w:t>
      </w:r>
    </w:p>
    <w:p w:rsidR="00B0507F" w:rsidRPr="0006099B" w:rsidRDefault="00B0507F" w:rsidP="0006099B">
      <w:pPr>
        <w:pStyle w:val="a6"/>
        <w:rPr>
          <w:rStyle w:val="afff3"/>
          <w:bCs/>
          <w:i w:val="0"/>
        </w:rPr>
      </w:pPr>
      <w:r w:rsidRPr="0006099B">
        <w:rPr>
          <w:rStyle w:val="afff3"/>
          <w:bCs/>
          <w:i w:val="0"/>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w:t>
      </w:r>
    </w:p>
    <w:p w:rsidR="00B0507F" w:rsidRPr="0006099B" w:rsidRDefault="00B0507F" w:rsidP="0006099B">
      <w:pPr>
        <w:pStyle w:val="a6"/>
        <w:rPr>
          <w:rStyle w:val="afff3"/>
          <w:bCs/>
          <w:i w:val="0"/>
        </w:rPr>
      </w:pPr>
      <w:r w:rsidRPr="0006099B">
        <w:rPr>
          <w:rStyle w:val="afff3"/>
          <w:bCs/>
          <w:i w:val="0"/>
        </w:rPr>
        <w:t>Подсказывать детям название форм (круглая, треугольная, прямоугольная и квадратная).</w:t>
      </w:r>
    </w:p>
    <w:p w:rsidR="00B0507F" w:rsidRPr="0006099B" w:rsidRDefault="00B0507F" w:rsidP="0006099B">
      <w:pPr>
        <w:pStyle w:val="a6"/>
        <w:rPr>
          <w:rStyle w:val="afff3"/>
          <w:bCs/>
          <w:i w:val="0"/>
        </w:rPr>
      </w:pPr>
      <w:r w:rsidRPr="0006099B">
        <w:rPr>
          <w:rStyle w:val="afff3"/>
          <w:rFonts w:eastAsia="Cambria"/>
          <w:bCs/>
          <w:i w:val="0"/>
          <w:u w:val="single"/>
        </w:rPr>
        <w:t xml:space="preserve">Дидактические игры. </w:t>
      </w:r>
      <w:r w:rsidRPr="0006099B">
        <w:rPr>
          <w:rStyle w:val="afff3"/>
          <w:bCs/>
          <w:i w:val="0"/>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B0507F" w:rsidRPr="0006099B" w:rsidRDefault="00B0507F" w:rsidP="0006099B">
      <w:pPr>
        <w:pStyle w:val="a6"/>
        <w:rPr>
          <w:rStyle w:val="afff3"/>
          <w:bCs/>
          <w:i w:val="0"/>
        </w:rPr>
      </w:pPr>
      <w:r w:rsidRPr="0006099B">
        <w:rPr>
          <w:rStyle w:val="afff3"/>
          <w:bCs/>
          <w:i w:val="0"/>
        </w:rPr>
        <w:t>В совместных дидактических играх учить детей выполнять постепенно усложняющиеся правила.</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предметным окружением:</w:t>
      </w:r>
    </w:p>
    <w:p w:rsidR="00B0507F" w:rsidRPr="0006099B" w:rsidRDefault="00B0507F" w:rsidP="0006099B">
      <w:pPr>
        <w:pStyle w:val="a6"/>
        <w:rPr>
          <w:rStyle w:val="afff3"/>
          <w:bCs/>
          <w:i w:val="0"/>
        </w:rPr>
      </w:pPr>
      <w:r w:rsidRPr="0006099B">
        <w:rPr>
          <w:rStyle w:val="afff3"/>
          <w:bCs/>
          <w:i w:val="0"/>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B0507F" w:rsidRPr="0006099B" w:rsidRDefault="00B0507F" w:rsidP="0006099B">
      <w:pPr>
        <w:pStyle w:val="a6"/>
        <w:rPr>
          <w:rStyle w:val="afff3"/>
          <w:bCs/>
          <w:i w:val="0"/>
        </w:rPr>
      </w:pPr>
      <w:r w:rsidRPr="0006099B">
        <w:rPr>
          <w:rStyle w:val="afff3"/>
          <w:bCs/>
          <w:i w:val="0"/>
        </w:rPr>
        <w:lastRenderedPageBreak/>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—не рвется). Предлагать группировать (чайная, столовая, кухонная посуда) и классифицировать (посуда —одежда) хорошо знакомые предметы.</w:t>
      </w:r>
    </w:p>
    <w:p w:rsidR="00B0507F" w:rsidRPr="0006099B" w:rsidRDefault="00B0507F" w:rsidP="0006099B">
      <w:pPr>
        <w:pStyle w:val="a6"/>
        <w:rPr>
          <w:rStyle w:val="afff3"/>
          <w:bCs/>
          <w:i w:val="0"/>
        </w:rPr>
      </w:pPr>
      <w:r w:rsidRPr="0006099B">
        <w:rPr>
          <w:rStyle w:val="afff3"/>
          <w:bCs/>
          <w:i w:val="0"/>
        </w:rPr>
        <w:t>Рассказывать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социальным миром:</w:t>
      </w:r>
    </w:p>
    <w:p w:rsidR="00B0507F" w:rsidRPr="0006099B" w:rsidRDefault="00B0507F" w:rsidP="0006099B">
      <w:pPr>
        <w:pStyle w:val="a6"/>
        <w:rPr>
          <w:rStyle w:val="afff3"/>
          <w:bCs/>
          <w:i w:val="0"/>
        </w:rPr>
      </w:pPr>
      <w:r w:rsidRPr="0006099B">
        <w:rPr>
          <w:rStyle w:val="afff3"/>
          <w:bCs/>
          <w:i w:val="0"/>
        </w:rPr>
        <w:t>Знакомить с театром через мини-спектакли и представления, а так же через игры-драматизации по произведениям детской литературы.</w:t>
      </w:r>
    </w:p>
    <w:p w:rsidR="00B0507F" w:rsidRPr="0006099B" w:rsidRDefault="00B0507F" w:rsidP="0006099B">
      <w:pPr>
        <w:pStyle w:val="a6"/>
        <w:rPr>
          <w:rStyle w:val="afff3"/>
          <w:bCs/>
          <w:i w:val="0"/>
        </w:rPr>
      </w:pPr>
      <w:r w:rsidRPr="0006099B">
        <w:rPr>
          <w:rStyle w:val="afff3"/>
          <w:bCs/>
          <w:i w:val="0"/>
        </w:rPr>
        <w:t>Знакомить с ближайшим окружением (основными объектами городской /поселковой инфраструктуры): дом, улица, магазин, поликлиника, парикмахерская.</w:t>
      </w:r>
    </w:p>
    <w:p w:rsidR="00B0507F" w:rsidRPr="0006099B" w:rsidRDefault="00B0507F" w:rsidP="0006099B">
      <w:pPr>
        <w:pStyle w:val="a6"/>
        <w:rPr>
          <w:rStyle w:val="afff3"/>
          <w:bCs/>
          <w:i w:val="0"/>
        </w:rPr>
      </w:pPr>
      <w:r w:rsidRPr="0006099B">
        <w:rPr>
          <w:rStyle w:val="afff3"/>
          <w:bCs/>
          <w:i w:val="0"/>
        </w:rPr>
        <w:t>Формировать интерес к малой родине и первичные представления о ней: напоминать детям название города, в котором они живут; самые любимые места посещения в выходные дни.</w:t>
      </w:r>
    </w:p>
    <w:p w:rsidR="00B0507F" w:rsidRPr="0006099B" w:rsidRDefault="00B0507F" w:rsidP="0006099B">
      <w:pPr>
        <w:pStyle w:val="a6"/>
        <w:rPr>
          <w:rStyle w:val="afff3"/>
          <w:bCs/>
          <w:i w:val="0"/>
        </w:rPr>
      </w:pPr>
      <w:r w:rsidRPr="0006099B">
        <w:rPr>
          <w:rStyle w:val="afff3"/>
          <w:bCs/>
          <w:i w:val="0"/>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B0507F" w:rsidRPr="0006099B" w:rsidRDefault="00B0507F" w:rsidP="0006099B">
      <w:pPr>
        <w:pStyle w:val="a6"/>
        <w:rPr>
          <w:rStyle w:val="afff3"/>
          <w:bCs/>
          <w:i w:val="0"/>
        </w:rPr>
      </w:pPr>
      <w:r w:rsidRPr="0006099B">
        <w:rPr>
          <w:rStyle w:val="afff3"/>
          <w:bCs/>
          <w:i w:val="0"/>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миром природы:</w:t>
      </w:r>
    </w:p>
    <w:p w:rsidR="00B0507F" w:rsidRPr="0006099B" w:rsidRDefault="00B0507F" w:rsidP="0006099B">
      <w:pPr>
        <w:pStyle w:val="a6"/>
        <w:rPr>
          <w:rStyle w:val="afff3"/>
          <w:bCs/>
          <w:i w:val="0"/>
        </w:rPr>
      </w:pPr>
      <w:r w:rsidRPr="0006099B">
        <w:rPr>
          <w:rStyle w:val="afff3"/>
          <w:bCs/>
          <w:i w:val="0"/>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B0507F" w:rsidRPr="0006099B" w:rsidRDefault="00B0507F" w:rsidP="0006099B">
      <w:pPr>
        <w:pStyle w:val="a6"/>
        <w:rPr>
          <w:rStyle w:val="afff3"/>
          <w:bCs/>
          <w:i w:val="0"/>
        </w:rPr>
      </w:pPr>
      <w:r w:rsidRPr="0006099B">
        <w:rPr>
          <w:rStyle w:val="afff3"/>
          <w:bCs/>
          <w:i w:val="0"/>
        </w:rPr>
        <w:t>Знакомить детей с аквариумными рыбками и декоративными птицами (волнистыми попугайчиками, канарейками и др.).Расширять представления о диких животных (медведь, лиса, белка, еж и др.), о земноводных (на примере лягушки).Учить наблюдать за птицами, прилетающими на участок (ворона, голубь, синица, воробей, снегирь и др.), подкармливать их зимой.</w:t>
      </w:r>
    </w:p>
    <w:p w:rsidR="00B0507F" w:rsidRPr="0006099B" w:rsidRDefault="00B0507F" w:rsidP="0006099B">
      <w:pPr>
        <w:pStyle w:val="a6"/>
        <w:rPr>
          <w:rStyle w:val="afff3"/>
          <w:bCs/>
          <w:i w:val="0"/>
        </w:rPr>
      </w:pPr>
      <w:r w:rsidRPr="0006099B">
        <w:rPr>
          <w:rStyle w:val="afff3"/>
          <w:bCs/>
          <w:i w:val="0"/>
        </w:rPr>
        <w:t xml:space="preserve">Расширять представления детей о насекомых (бабочка, майский жук, божья коровка, стрекоза и др.).Учить отличать и называть по внешнему виду: овощи (огурец, </w:t>
      </w:r>
      <w:r w:rsidRPr="0006099B">
        <w:rPr>
          <w:rStyle w:val="afff3"/>
          <w:bCs/>
          <w:i w:val="0"/>
        </w:rPr>
        <w:lastRenderedPageBreak/>
        <w:t>помидор, морковь, репа и др.), фрукты (яблоко, груша, персики и др.), ягоды (малина, смородина и др.).</w:t>
      </w:r>
    </w:p>
    <w:p w:rsidR="00B0507F" w:rsidRPr="0006099B" w:rsidRDefault="00B0507F" w:rsidP="0006099B">
      <w:pPr>
        <w:pStyle w:val="a6"/>
        <w:rPr>
          <w:rStyle w:val="afff3"/>
          <w:bCs/>
          <w:i w:val="0"/>
        </w:rPr>
      </w:pPr>
      <w:r w:rsidRPr="0006099B">
        <w:rPr>
          <w:rStyle w:val="afff3"/>
          <w:bCs/>
          <w:i w:val="0"/>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этимв жизни и деятельности взрослых и детей.</w:t>
      </w:r>
    </w:p>
    <w:p w:rsidR="00B0507F" w:rsidRPr="0006099B" w:rsidRDefault="00B0507F" w:rsidP="0006099B">
      <w:pPr>
        <w:pStyle w:val="a6"/>
        <w:rPr>
          <w:rStyle w:val="afff3"/>
          <w:bCs/>
          <w:i w:val="0"/>
        </w:rPr>
      </w:pPr>
      <w:r w:rsidRPr="0006099B">
        <w:rPr>
          <w:rStyle w:val="afff3"/>
          <w:bCs/>
          <w:i w:val="0"/>
        </w:rPr>
        <w:t>Дать представления о свойствах воды (льется, переливается, нагревается, охлаждается), песка (сухой —рассыпается, влажный —лепится), снега (холодный, белый, от тепла —тает).</w:t>
      </w:r>
    </w:p>
    <w:p w:rsidR="00B0507F" w:rsidRPr="0006099B" w:rsidRDefault="00B0507F" w:rsidP="0006099B">
      <w:pPr>
        <w:pStyle w:val="a6"/>
        <w:rPr>
          <w:rStyle w:val="afff3"/>
          <w:bCs/>
          <w:i w:val="0"/>
        </w:rPr>
      </w:pPr>
      <w:r w:rsidRPr="0006099B">
        <w:rPr>
          <w:rStyle w:val="afff3"/>
          <w:bCs/>
          <w:i w:val="0"/>
        </w:rPr>
        <w:t>Учить отражать полученные впечатления в речи и продуктивных видах деятельности.</w:t>
      </w:r>
    </w:p>
    <w:p w:rsidR="00B0507F" w:rsidRPr="0006099B" w:rsidRDefault="00B0507F" w:rsidP="0006099B">
      <w:pPr>
        <w:pStyle w:val="a6"/>
        <w:rPr>
          <w:rStyle w:val="afff3"/>
          <w:bCs/>
          <w:i w:val="0"/>
        </w:rPr>
      </w:pPr>
      <w:r w:rsidRPr="0006099B">
        <w:rPr>
          <w:rStyle w:val="afff3"/>
          <w:bCs/>
          <w:i w:val="0"/>
        </w:rPr>
        <w:t>Формировать умение понимать простейшие взаимосвязи в природе (чтобы растение росло, нужно его поливать и т.п.).</w:t>
      </w:r>
    </w:p>
    <w:p w:rsidR="00B0507F" w:rsidRPr="0006099B" w:rsidRDefault="00B0507F" w:rsidP="0006099B">
      <w:pPr>
        <w:pStyle w:val="a6"/>
        <w:rPr>
          <w:rStyle w:val="afff3"/>
          <w:bCs/>
          <w:i w:val="0"/>
        </w:rPr>
      </w:pPr>
      <w:r w:rsidRPr="0006099B">
        <w:rPr>
          <w:rStyle w:val="afff3"/>
          <w:bCs/>
          <w:i w:val="0"/>
        </w:rPr>
        <w:t>Знакомить с правилами поведения в природе (не рвать без надобности растения, не ломать ветки деревьев, не трогать животных и др.).</w:t>
      </w:r>
    </w:p>
    <w:p w:rsidR="00B0507F" w:rsidRPr="0006099B" w:rsidRDefault="00B0507F" w:rsidP="0006099B">
      <w:pPr>
        <w:pStyle w:val="a6"/>
        <w:rPr>
          <w:rStyle w:val="afff3"/>
          <w:rFonts w:eastAsia="Century Gothic"/>
          <w:bCs/>
          <w:i w:val="0"/>
        </w:rPr>
      </w:pPr>
      <w:r w:rsidRPr="0006099B">
        <w:rPr>
          <w:rStyle w:val="afff3"/>
          <w:bCs/>
          <w:i w:val="0"/>
        </w:rPr>
        <w:t>Сезонные наблюдения:</w:t>
      </w:r>
    </w:p>
    <w:p w:rsidR="00B0507F" w:rsidRPr="0006099B" w:rsidRDefault="00B0507F" w:rsidP="0006099B">
      <w:pPr>
        <w:pStyle w:val="a6"/>
        <w:rPr>
          <w:rStyle w:val="afff3"/>
          <w:bCs/>
          <w:i w:val="0"/>
        </w:rPr>
      </w:pPr>
      <w:r w:rsidRPr="0006099B">
        <w:rPr>
          <w:rStyle w:val="afff3"/>
          <w:bCs/>
          <w:i w:val="0"/>
          <w:u w:val="single"/>
        </w:rPr>
        <w:t>Осень.</w:t>
      </w:r>
      <w:r w:rsidRPr="0006099B">
        <w:rPr>
          <w:rStyle w:val="afff3"/>
          <w:bCs/>
          <w:i w:val="0"/>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B0507F" w:rsidRPr="0006099B" w:rsidRDefault="00B0507F" w:rsidP="0006099B">
      <w:pPr>
        <w:pStyle w:val="a6"/>
        <w:rPr>
          <w:rStyle w:val="afff3"/>
          <w:bCs/>
          <w:i w:val="0"/>
        </w:rPr>
      </w:pPr>
      <w:r w:rsidRPr="0006099B">
        <w:rPr>
          <w:rStyle w:val="afff3"/>
          <w:bCs/>
          <w:i w:val="0"/>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B0507F" w:rsidRPr="0006099B" w:rsidRDefault="00B0507F" w:rsidP="0006099B">
      <w:pPr>
        <w:pStyle w:val="a6"/>
        <w:rPr>
          <w:rStyle w:val="afff3"/>
          <w:bCs/>
          <w:i w:val="0"/>
        </w:rPr>
      </w:pPr>
      <w:r w:rsidRPr="0006099B">
        <w:rPr>
          <w:rStyle w:val="afff3"/>
          <w:bCs/>
          <w:i w:val="0"/>
          <w:u w:val="single"/>
        </w:rPr>
        <w:t>Зима.</w:t>
      </w:r>
      <w:r w:rsidRPr="0006099B">
        <w:rPr>
          <w:rStyle w:val="afff3"/>
          <w:bCs/>
          <w:i w:val="0"/>
        </w:rPr>
        <w:t xml:space="preserve"> Расширять представления о характерных особенностях зимней природы (холодно, идет снег; люди надевают зимнюю одежду).</w:t>
      </w:r>
    </w:p>
    <w:p w:rsidR="00B0507F" w:rsidRPr="0006099B" w:rsidRDefault="00B0507F" w:rsidP="0006099B">
      <w:pPr>
        <w:pStyle w:val="a6"/>
        <w:rPr>
          <w:rStyle w:val="afff3"/>
          <w:bCs/>
          <w:i w:val="0"/>
        </w:rPr>
      </w:pPr>
      <w:r w:rsidRPr="0006099B">
        <w:rPr>
          <w:rStyle w:val="afff3"/>
          <w:bCs/>
          <w:i w:val="0"/>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B0507F" w:rsidRPr="0006099B" w:rsidRDefault="00B0507F" w:rsidP="0006099B">
      <w:pPr>
        <w:pStyle w:val="a6"/>
        <w:rPr>
          <w:rStyle w:val="afff3"/>
          <w:bCs/>
          <w:i w:val="0"/>
        </w:rPr>
      </w:pPr>
      <w:r w:rsidRPr="0006099B">
        <w:rPr>
          <w:rStyle w:val="afff3"/>
          <w:bCs/>
          <w:i w:val="0"/>
          <w:u w:val="single"/>
        </w:rPr>
        <w:t>Весна.</w:t>
      </w:r>
      <w:r w:rsidRPr="0006099B">
        <w:rPr>
          <w:rStyle w:val="afff3"/>
          <w:bCs/>
          <w:i w:val="0"/>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B0507F" w:rsidRPr="0006099B" w:rsidRDefault="00B0507F" w:rsidP="0006099B">
      <w:pPr>
        <w:pStyle w:val="a6"/>
        <w:rPr>
          <w:rStyle w:val="afff3"/>
          <w:bCs/>
          <w:i w:val="0"/>
        </w:rPr>
      </w:pPr>
      <w:r w:rsidRPr="0006099B">
        <w:rPr>
          <w:rStyle w:val="afff3"/>
          <w:bCs/>
          <w:i w:val="0"/>
        </w:rPr>
        <w:lastRenderedPageBreak/>
        <w:t>Расширять представления детей о простейших связях в природе: стало пригревать солнышко—потеплело —появилась травка, запели птицы, люди заменили теплую одежду на облегченную.</w:t>
      </w:r>
    </w:p>
    <w:p w:rsidR="00B0507F" w:rsidRPr="0006099B" w:rsidRDefault="00B0507F" w:rsidP="0006099B">
      <w:pPr>
        <w:pStyle w:val="a6"/>
        <w:rPr>
          <w:rStyle w:val="afff3"/>
          <w:bCs/>
          <w:i w:val="0"/>
        </w:rPr>
      </w:pPr>
      <w:r w:rsidRPr="0006099B">
        <w:rPr>
          <w:rStyle w:val="afff3"/>
          <w:bCs/>
          <w:i w:val="0"/>
        </w:rPr>
        <w:t>Показать, как сажают крупные семена цветочных растений и овощей на грядки.</w:t>
      </w:r>
    </w:p>
    <w:p w:rsidR="00B0507F" w:rsidRPr="0006099B" w:rsidRDefault="00B0507F" w:rsidP="0006099B">
      <w:pPr>
        <w:pStyle w:val="a6"/>
        <w:rPr>
          <w:rStyle w:val="afff3"/>
          <w:bCs/>
          <w:i w:val="0"/>
        </w:rPr>
      </w:pPr>
      <w:r w:rsidRPr="0006099B">
        <w:rPr>
          <w:rStyle w:val="afff3"/>
          <w:bCs/>
          <w:i w:val="0"/>
          <w:u w:val="single"/>
        </w:rPr>
        <w:t>Лето.</w:t>
      </w:r>
      <w:r w:rsidRPr="0006099B">
        <w:rPr>
          <w:rStyle w:val="afff3"/>
          <w:bCs/>
          <w:i w:val="0"/>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B0507F" w:rsidRPr="0006099B" w:rsidRDefault="00B0507F" w:rsidP="0006099B">
      <w:pPr>
        <w:pStyle w:val="a6"/>
        <w:rPr>
          <w:rStyle w:val="afff3"/>
          <w:bCs/>
          <w:i w:val="0"/>
        </w:rPr>
      </w:pPr>
      <w:r w:rsidRPr="0006099B">
        <w:rPr>
          <w:rStyle w:val="afff3"/>
          <w:bCs/>
          <w:i w:val="0"/>
        </w:rPr>
        <w:t>Дать элементарные знания о садовых и огородных растениях. Закреплять знания о том, что летом созревают многие фрукты, овощи и ягоды.</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Средняя группа (от 4 до 5 лет).</w:t>
      </w:r>
    </w:p>
    <w:p w:rsidR="00B0507F" w:rsidRPr="0006099B" w:rsidRDefault="00B0507F" w:rsidP="00B0507F">
      <w:pPr>
        <w:pStyle w:val="910"/>
        <w:spacing w:line="276" w:lineRule="auto"/>
        <w:ind w:left="0" w:right="1557" w:firstLine="70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элементарных математических представлений:</w:t>
      </w:r>
    </w:p>
    <w:p w:rsidR="00B0507F" w:rsidRPr="0006099B" w:rsidRDefault="00B0507F" w:rsidP="0006099B">
      <w:pPr>
        <w:pStyle w:val="a6"/>
        <w:rPr>
          <w:rStyle w:val="afff3"/>
          <w:bCs/>
          <w:i w:val="0"/>
        </w:rPr>
      </w:pPr>
      <w:r w:rsidRPr="0006099B">
        <w:rPr>
          <w:rStyle w:val="afff3"/>
          <w:rFonts w:eastAsia="Cambria"/>
          <w:bCs/>
          <w:i w:val="0"/>
          <w:u w:val="single"/>
        </w:rPr>
        <w:t xml:space="preserve">Количество и счет. </w:t>
      </w:r>
      <w:r w:rsidRPr="0006099B">
        <w:rPr>
          <w:rStyle w:val="afff3"/>
          <w:bCs/>
          <w:i w:val="0"/>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w:t>
      </w:r>
      <w:r w:rsidRPr="0006099B">
        <w:rPr>
          <w:rStyle w:val="afff3"/>
          <w:b/>
          <w:bCs/>
          <w:i w:val="0"/>
        </w:rPr>
        <w:t xml:space="preserve"> </w:t>
      </w:r>
      <w:r w:rsidRPr="0006099B">
        <w:rPr>
          <w:rStyle w:val="afff3"/>
          <w:bCs/>
          <w:i w:val="0"/>
        </w:rPr>
        <w:t>определяя их равенство или неравенство на основе составления пар предметов (не прибегая к счету). Вводить в речь детей выражения: «Здесь много кружков, одни —красного цвета, а другие —синего; красных кружков больше, чем синих, а синих меньше, чем красных» или «красных и синих кружков поровну».</w:t>
      </w:r>
    </w:p>
    <w:p w:rsidR="00B0507F" w:rsidRPr="0006099B" w:rsidRDefault="00B0507F" w:rsidP="0006099B">
      <w:pPr>
        <w:pStyle w:val="a6"/>
        <w:rPr>
          <w:rStyle w:val="afff3"/>
          <w:bCs/>
          <w:i w:val="0"/>
        </w:rPr>
      </w:pPr>
      <w:r w:rsidRPr="0006099B">
        <w:rPr>
          <w:rStyle w:val="afff3"/>
          <w:bCs/>
          <w:i w:val="0"/>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 4–4, 4–5, 5–5.</w:t>
      </w:r>
    </w:p>
    <w:p w:rsidR="00B0507F" w:rsidRPr="0006099B" w:rsidRDefault="00B0507F" w:rsidP="0006099B">
      <w:pPr>
        <w:pStyle w:val="a6"/>
        <w:rPr>
          <w:rStyle w:val="afff3"/>
          <w:bCs/>
          <w:i w:val="0"/>
        </w:rPr>
      </w:pPr>
      <w:r w:rsidRPr="0006099B">
        <w:rPr>
          <w:rStyle w:val="afff3"/>
          <w:bCs/>
          <w:i w:val="0"/>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B0507F" w:rsidRPr="0006099B" w:rsidRDefault="00B0507F" w:rsidP="0006099B">
      <w:pPr>
        <w:pStyle w:val="a6"/>
        <w:rPr>
          <w:rStyle w:val="afff3"/>
          <w:bCs/>
          <w:i w:val="0"/>
        </w:rPr>
      </w:pPr>
      <w:r w:rsidRPr="0006099B">
        <w:rPr>
          <w:rStyle w:val="afff3"/>
          <w:bCs/>
          <w:i w:val="0"/>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B0507F" w:rsidRPr="0006099B" w:rsidRDefault="00B0507F" w:rsidP="0006099B">
      <w:pPr>
        <w:pStyle w:val="a6"/>
        <w:rPr>
          <w:rStyle w:val="afff3"/>
          <w:bCs/>
          <w:i w:val="0"/>
        </w:rPr>
      </w:pPr>
      <w:r w:rsidRPr="0006099B">
        <w:rPr>
          <w:rStyle w:val="afff3"/>
          <w:bCs/>
          <w:i w:val="0"/>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p>
    <w:p w:rsidR="00B0507F" w:rsidRPr="0006099B" w:rsidRDefault="00B0507F" w:rsidP="0006099B">
      <w:pPr>
        <w:pStyle w:val="a6"/>
        <w:rPr>
          <w:rStyle w:val="afff3"/>
          <w:bCs/>
          <w:i w:val="0"/>
        </w:rPr>
      </w:pPr>
      <w:r w:rsidRPr="0006099B">
        <w:rPr>
          <w:rStyle w:val="afff3"/>
          <w:bCs/>
          <w:i w:val="0"/>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w:t>
      </w:r>
      <w:r w:rsidRPr="0006099B">
        <w:rPr>
          <w:rStyle w:val="afff3"/>
          <w:bCs/>
          <w:i w:val="0"/>
        </w:rPr>
        <w:lastRenderedPageBreak/>
        <w:t>пределах 5 (отсчитай 4 петушка, принеси 3зайчика).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0507F" w:rsidRPr="0006099B" w:rsidRDefault="00B0507F" w:rsidP="0006099B">
      <w:pPr>
        <w:pStyle w:val="a6"/>
        <w:rPr>
          <w:rStyle w:val="afff3"/>
          <w:bCs/>
          <w:i w:val="0"/>
        </w:rPr>
      </w:pPr>
      <w:r w:rsidRPr="0006099B">
        <w:rPr>
          <w:rStyle w:val="afff3"/>
          <w:rFonts w:eastAsia="Cambria"/>
          <w:bCs/>
          <w:i w:val="0"/>
          <w:u w:val="single"/>
        </w:rPr>
        <w:t xml:space="preserve">Величина. </w:t>
      </w:r>
      <w:r w:rsidRPr="0006099B">
        <w:rPr>
          <w:rStyle w:val="afff3"/>
          <w:bCs/>
          <w:i w:val="0"/>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толще—тоньше или равные (одинаковые) по длине, ширине, высоте, толщине).</w:t>
      </w:r>
    </w:p>
    <w:p w:rsidR="00B0507F" w:rsidRPr="0006099B" w:rsidRDefault="00B0507F" w:rsidP="0006099B">
      <w:pPr>
        <w:pStyle w:val="a6"/>
        <w:rPr>
          <w:rStyle w:val="afff3"/>
          <w:bCs/>
          <w:i w:val="0"/>
        </w:rPr>
      </w:pPr>
      <w:r w:rsidRPr="0006099B">
        <w:rPr>
          <w:rStyle w:val="afff3"/>
          <w:bCs/>
          <w:i w:val="0"/>
        </w:rPr>
        <w:t>Учить сравнивать предметы по двум признакам величины (красная лента длиннее и шире зеленой, желтый шарфик короче и уже синего).</w:t>
      </w:r>
    </w:p>
    <w:p w:rsidR="00B0507F" w:rsidRPr="0006099B" w:rsidRDefault="00B0507F" w:rsidP="0006099B">
      <w:pPr>
        <w:pStyle w:val="a6"/>
        <w:rPr>
          <w:rStyle w:val="afff3"/>
          <w:bCs/>
          <w:i w:val="0"/>
        </w:rPr>
      </w:pPr>
      <w:r w:rsidRPr="0006099B">
        <w:rPr>
          <w:rStyle w:val="afff3"/>
          <w:bCs/>
          <w:i w:val="0"/>
        </w:rPr>
        <w:t>Устанавливать размерные отношения между 3–5 предметами разной длины (ширины, высоты), толщины, располагать их в определенной последовательности —в порядке убывания или нарастания величины. Вводить в активную речь детей понятия, обозначающие размерные отношения предметов (эта (красная) башенка —самая высокая, эта (оранжевая)—пониже, эта (розовая) —еще ниже, а эта (желтая) —самая низкая» и т.д.).</w:t>
      </w:r>
    </w:p>
    <w:p w:rsidR="00B0507F" w:rsidRPr="0006099B" w:rsidRDefault="00B0507F" w:rsidP="0006099B">
      <w:pPr>
        <w:pStyle w:val="a6"/>
        <w:rPr>
          <w:rStyle w:val="afff3"/>
          <w:bCs/>
          <w:i w:val="0"/>
        </w:rPr>
      </w:pPr>
      <w:r w:rsidRPr="0006099B">
        <w:rPr>
          <w:rStyle w:val="afff3"/>
          <w:bCs/>
          <w:i w:val="0"/>
          <w:u w:val="single"/>
        </w:rPr>
        <w:t>Форма.</w:t>
      </w:r>
      <w:r w:rsidRPr="0006099B">
        <w:rPr>
          <w:rStyle w:val="afff3"/>
          <w:bCs/>
          <w:i w:val="0"/>
        </w:rPr>
        <w:t xml:space="preserve"> Развивать представление детей о геометрических фигурах: круге, квадрате, треугольнике, а так же шаре, кубе. Учить выделять особые признаки фигур с помощью зрительного и осязательно –двигательного анализаторов (наличие или отсутствие углов, устойчивость, подвижность и др.).</w:t>
      </w:r>
    </w:p>
    <w:p w:rsidR="00B0507F" w:rsidRPr="0006099B" w:rsidRDefault="00B0507F" w:rsidP="0006099B">
      <w:pPr>
        <w:pStyle w:val="a6"/>
        <w:rPr>
          <w:rStyle w:val="afff3"/>
          <w:bCs/>
          <w:i w:val="0"/>
        </w:rPr>
      </w:pPr>
      <w:r w:rsidRPr="0006099B">
        <w:rPr>
          <w:rStyle w:val="afff3"/>
          <w:bCs/>
          <w:i w:val="0"/>
        </w:rPr>
        <w:t>Познакомить детей с прямоугольником, сравнивая его с кругом, квадратом,</w:t>
      </w:r>
      <w:r w:rsidRPr="0006099B">
        <w:rPr>
          <w:rStyle w:val="afff3"/>
          <w:b/>
          <w:bCs/>
          <w:i w:val="0"/>
        </w:rPr>
        <w:t xml:space="preserve"> </w:t>
      </w:r>
      <w:r w:rsidRPr="0006099B">
        <w:rPr>
          <w:rStyle w:val="afff3"/>
          <w:bCs/>
          <w:i w:val="0"/>
        </w:rPr>
        <w:t>треугольником. Учить различать и называть прямоугольник, его элементы: углы и стороны.</w:t>
      </w:r>
    </w:p>
    <w:p w:rsidR="00B0507F" w:rsidRPr="0006099B" w:rsidRDefault="00B0507F" w:rsidP="0006099B">
      <w:pPr>
        <w:pStyle w:val="a6"/>
        <w:rPr>
          <w:rStyle w:val="afff3"/>
          <w:bCs/>
          <w:i w:val="0"/>
        </w:rPr>
      </w:pPr>
      <w:r w:rsidRPr="0006099B">
        <w:rPr>
          <w:rStyle w:val="afff3"/>
          <w:bCs/>
          <w:i w:val="0"/>
        </w:rPr>
        <w:t>Формировать представление о том, что фигуры могут быть разных размеров: большой—маленький куб (шар, круг, квадрат, треугольник, прямоугольник).</w:t>
      </w:r>
    </w:p>
    <w:p w:rsidR="00B0507F" w:rsidRPr="0006099B" w:rsidRDefault="00B0507F" w:rsidP="0006099B">
      <w:pPr>
        <w:pStyle w:val="a6"/>
        <w:rPr>
          <w:rStyle w:val="afff3"/>
          <w:bCs/>
          <w:i w:val="0"/>
        </w:rPr>
      </w:pPr>
      <w:r w:rsidRPr="0006099B">
        <w:rPr>
          <w:rStyle w:val="afff3"/>
          <w:bCs/>
          <w:i w:val="0"/>
        </w:rPr>
        <w:t>Учить соотносить форму предметов с известными геометрическими фигурами: тарелка—круг, платок —квадрат, мяч— шар, окно, дверь —прямоугольник и др.</w:t>
      </w:r>
    </w:p>
    <w:p w:rsidR="00B0507F" w:rsidRPr="0006099B" w:rsidRDefault="00B0507F" w:rsidP="0006099B">
      <w:pPr>
        <w:pStyle w:val="a6"/>
        <w:rPr>
          <w:rStyle w:val="afff3"/>
          <w:bCs/>
          <w:i w:val="0"/>
        </w:rPr>
      </w:pPr>
      <w:r w:rsidRPr="0006099B">
        <w:rPr>
          <w:rStyle w:val="afff3"/>
          <w:rFonts w:eastAsia="Cambria"/>
          <w:bCs/>
          <w:i w:val="0"/>
          <w:u w:val="single"/>
        </w:rPr>
        <w:t xml:space="preserve">Ориентировка в пространстве. </w:t>
      </w:r>
      <w:r w:rsidRPr="0006099B">
        <w:rPr>
          <w:rStyle w:val="afff3"/>
          <w:bCs/>
          <w:i w:val="0"/>
        </w:rPr>
        <w:t>Развивать умения определять пространственные направления от себя, двигаться в заданном направлении (вперед —назад, направо —налево, вверх—вниз); обозначать словами положение предметов по отношению к себе (передо мной стол, справа от меня дверь, слева —окно, сзади на полках—игрушки).</w:t>
      </w:r>
    </w:p>
    <w:p w:rsidR="00B0507F" w:rsidRPr="0006099B" w:rsidRDefault="00B0507F" w:rsidP="0006099B">
      <w:pPr>
        <w:pStyle w:val="a6"/>
        <w:rPr>
          <w:rStyle w:val="afff3"/>
          <w:bCs/>
          <w:i w:val="0"/>
        </w:rPr>
      </w:pPr>
      <w:r w:rsidRPr="0006099B">
        <w:rPr>
          <w:rStyle w:val="afff3"/>
          <w:bCs/>
          <w:i w:val="0"/>
        </w:rPr>
        <w:t>Познакомить с пространственными отношениями: далеко —близко (дом стоит близко, а березка растет далеко).</w:t>
      </w:r>
    </w:p>
    <w:p w:rsidR="00B0507F" w:rsidRPr="0006099B" w:rsidRDefault="00B0507F" w:rsidP="0006099B">
      <w:pPr>
        <w:pStyle w:val="a6"/>
        <w:rPr>
          <w:rStyle w:val="afff3"/>
          <w:bCs/>
          <w:i w:val="0"/>
        </w:rPr>
      </w:pPr>
      <w:r w:rsidRPr="0006099B">
        <w:rPr>
          <w:rStyle w:val="afff3"/>
          <w:rFonts w:eastAsia="Cambria"/>
          <w:bCs/>
          <w:i w:val="0"/>
          <w:u w:val="single"/>
        </w:rPr>
        <w:lastRenderedPageBreak/>
        <w:t xml:space="preserve">Ориентировка во времени. </w:t>
      </w:r>
      <w:r w:rsidRPr="0006099B">
        <w:rPr>
          <w:rStyle w:val="afff3"/>
          <w:bCs/>
          <w:i w:val="0"/>
        </w:rPr>
        <w:t>Расширять представления детей о частях суток, их характерных особенностях, последовательности (утро—день—вечер—ночь).</w:t>
      </w:r>
    </w:p>
    <w:p w:rsidR="00B0507F" w:rsidRPr="0006099B" w:rsidRDefault="00B0507F" w:rsidP="0006099B">
      <w:pPr>
        <w:pStyle w:val="a6"/>
        <w:rPr>
          <w:rStyle w:val="afff3"/>
          <w:bCs/>
          <w:i w:val="0"/>
        </w:rPr>
      </w:pPr>
      <w:r w:rsidRPr="0006099B">
        <w:rPr>
          <w:rStyle w:val="afff3"/>
          <w:bCs/>
          <w:i w:val="0"/>
        </w:rPr>
        <w:t>Объяснить значение слов: «вчера», «сегодня», «завтра».</w:t>
      </w:r>
    </w:p>
    <w:p w:rsidR="00B0507F" w:rsidRPr="0006099B" w:rsidRDefault="00B0507F" w:rsidP="00B0507F">
      <w:pPr>
        <w:pStyle w:val="910"/>
        <w:spacing w:line="276" w:lineRule="auto"/>
        <w:ind w:left="0" w:right="131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Развитие познавательно –исследовательской деятельности:</w:t>
      </w:r>
    </w:p>
    <w:p w:rsidR="00B0507F" w:rsidRPr="0006099B" w:rsidRDefault="00B0507F" w:rsidP="0006099B">
      <w:pPr>
        <w:pStyle w:val="a6"/>
        <w:rPr>
          <w:rStyle w:val="afff3"/>
          <w:bCs/>
          <w:i w:val="0"/>
        </w:rPr>
      </w:pPr>
      <w:r w:rsidRPr="0006099B">
        <w:rPr>
          <w:rStyle w:val="afff3"/>
          <w:bCs/>
          <w:i w:val="0"/>
          <w:u w:val="single"/>
        </w:rPr>
        <w:t>Познавательно-исследовательская деятельность</w:t>
      </w:r>
      <w:r w:rsidRPr="0006099B">
        <w:rPr>
          <w:rStyle w:val="afff3"/>
          <w:bCs/>
          <w:i w:val="0"/>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персептивные действия. Формировать умение получать сведения о новом объекте в процессе его практического исследования.</w:t>
      </w:r>
    </w:p>
    <w:p w:rsidR="00B0507F" w:rsidRPr="0006099B" w:rsidRDefault="00B0507F" w:rsidP="0006099B">
      <w:pPr>
        <w:pStyle w:val="a6"/>
        <w:rPr>
          <w:rStyle w:val="afff3"/>
          <w:bCs/>
          <w:i w:val="0"/>
        </w:rPr>
      </w:pPr>
      <w:r w:rsidRPr="0006099B">
        <w:rPr>
          <w:rStyle w:val="afff3"/>
          <w:bCs/>
          <w:i w:val="0"/>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B0507F" w:rsidRPr="0006099B" w:rsidRDefault="00B0507F" w:rsidP="0006099B">
      <w:pPr>
        <w:pStyle w:val="a6"/>
        <w:rPr>
          <w:rStyle w:val="afff3"/>
          <w:bCs/>
          <w:i w:val="0"/>
        </w:rPr>
      </w:pPr>
      <w:r w:rsidRPr="0006099B">
        <w:rPr>
          <w:rStyle w:val="afff3"/>
          <w:bCs/>
          <w:i w:val="0"/>
          <w:u w:val="single"/>
        </w:rPr>
        <w:t>Сенсорное развитие.</w:t>
      </w:r>
      <w:r w:rsidRPr="0006099B">
        <w:rPr>
          <w:rStyle w:val="afff3"/>
          <w:bCs/>
          <w:i w:val="0"/>
        </w:rPr>
        <w:t xml:space="preserve"> Продолжать работу по сенсорному развитию в разных видах деятельности. Обогащать сенсорный опыт, знакомя детей с широким</w:t>
      </w:r>
      <w:r w:rsidRPr="0006099B">
        <w:rPr>
          <w:rStyle w:val="afff3"/>
          <w:b/>
          <w:bCs/>
          <w:i w:val="0"/>
        </w:rPr>
        <w:t xml:space="preserve"> </w:t>
      </w:r>
      <w:r w:rsidRPr="0006099B">
        <w:rPr>
          <w:rStyle w:val="afff3"/>
          <w:bCs/>
          <w:i w:val="0"/>
        </w:rPr>
        <w:t>кругом предметов и объектов, с новыми способами их обследования. Закреплять полученные ранее навыки обследования предметов и объектов.</w:t>
      </w:r>
    </w:p>
    <w:p w:rsidR="00B0507F" w:rsidRPr="0006099B" w:rsidRDefault="00B0507F" w:rsidP="0006099B">
      <w:pPr>
        <w:pStyle w:val="a6"/>
        <w:rPr>
          <w:rStyle w:val="afff3"/>
          <w:bCs/>
          <w:i w:val="0"/>
        </w:rPr>
      </w:pPr>
      <w:r w:rsidRPr="0006099B">
        <w:rPr>
          <w:rStyle w:val="afff3"/>
          <w:bCs/>
          <w:i w:val="0"/>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B0507F" w:rsidRPr="0006099B" w:rsidRDefault="00B0507F" w:rsidP="0006099B">
      <w:pPr>
        <w:pStyle w:val="a6"/>
        <w:rPr>
          <w:rStyle w:val="afff3"/>
          <w:bCs/>
          <w:i w:val="0"/>
        </w:rPr>
      </w:pPr>
      <w:r w:rsidRPr="0006099B">
        <w:rPr>
          <w:rStyle w:val="afff3"/>
          <w:bCs/>
          <w:i w:val="0"/>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B0507F" w:rsidRPr="0006099B" w:rsidRDefault="00B0507F" w:rsidP="0006099B">
      <w:pPr>
        <w:pStyle w:val="a6"/>
        <w:rPr>
          <w:rStyle w:val="afff3"/>
          <w:bCs/>
          <w:i w:val="0"/>
        </w:rPr>
      </w:pPr>
      <w:r w:rsidRPr="0006099B">
        <w:rPr>
          <w:rStyle w:val="afff3"/>
          <w:bCs/>
          <w:i w:val="0"/>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B0507F" w:rsidRPr="0006099B" w:rsidRDefault="00B0507F" w:rsidP="0006099B">
      <w:pPr>
        <w:pStyle w:val="a6"/>
        <w:rPr>
          <w:rStyle w:val="afff3"/>
          <w:bCs/>
          <w:i w:val="0"/>
        </w:rPr>
      </w:pPr>
      <w:r w:rsidRPr="0006099B">
        <w:rPr>
          <w:rStyle w:val="afff3"/>
          <w:bCs/>
          <w:i w:val="0"/>
        </w:rPr>
        <w:t>Формировать образные представления на основе развития образного восприятия в процессе различных видов деятельности.</w:t>
      </w:r>
    </w:p>
    <w:p w:rsidR="00B0507F" w:rsidRPr="0006099B" w:rsidRDefault="00B0507F" w:rsidP="0006099B">
      <w:pPr>
        <w:pStyle w:val="a6"/>
        <w:rPr>
          <w:rStyle w:val="afff3"/>
          <w:bCs/>
          <w:i w:val="0"/>
        </w:rPr>
      </w:pPr>
      <w:r w:rsidRPr="0006099B">
        <w:rPr>
          <w:rStyle w:val="afff3"/>
          <w:bCs/>
          <w:i w:val="0"/>
        </w:rPr>
        <w:t>Развивать умение использовать эталоны как общепринятые свойства и качества предметов (цвет, форма, размер, вес и т.п.); подбирать предметы по1–2 качествам (цвет, размер, материал и т.п.).</w:t>
      </w:r>
    </w:p>
    <w:p w:rsidR="00B0507F" w:rsidRPr="0006099B" w:rsidRDefault="00B0507F" w:rsidP="0006099B">
      <w:pPr>
        <w:pStyle w:val="a6"/>
        <w:rPr>
          <w:rStyle w:val="afff3"/>
          <w:bCs/>
          <w:i w:val="0"/>
        </w:rPr>
      </w:pPr>
      <w:r w:rsidRPr="0006099B">
        <w:rPr>
          <w:rStyle w:val="afff3"/>
          <w:bCs/>
          <w:i w:val="0"/>
          <w:u w:val="single"/>
        </w:rPr>
        <w:t>Проектная деятельность.</w:t>
      </w:r>
      <w:r w:rsidRPr="0006099B">
        <w:rPr>
          <w:rStyle w:val="afff3"/>
          <w:bCs/>
          <w:i w:val="0"/>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B0507F" w:rsidRPr="0006099B" w:rsidRDefault="00B0507F" w:rsidP="0006099B">
      <w:pPr>
        <w:pStyle w:val="a6"/>
        <w:rPr>
          <w:rStyle w:val="afff3"/>
          <w:bCs/>
          <w:i w:val="0"/>
        </w:rPr>
      </w:pPr>
      <w:r w:rsidRPr="0006099B">
        <w:rPr>
          <w:rStyle w:val="afff3"/>
          <w:bCs/>
          <w:i w:val="0"/>
          <w:u w:val="single"/>
        </w:rPr>
        <w:lastRenderedPageBreak/>
        <w:t xml:space="preserve">Дидактические игры. </w:t>
      </w:r>
      <w:r w:rsidRPr="0006099B">
        <w:rPr>
          <w:rStyle w:val="afff3"/>
          <w:bCs/>
          <w:i w:val="0"/>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B0507F" w:rsidRPr="0006099B" w:rsidRDefault="00B0507F" w:rsidP="0006099B">
      <w:pPr>
        <w:pStyle w:val="a6"/>
        <w:rPr>
          <w:rStyle w:val="afff3"/>
          <w:bCs/>
          <w:i w:val="0"/>
        </w:rPr>
      </w:pPr>
      <w:r w:rsidRPr="0006099B">
        <w:rPr>
          <w:rStyle w:val="afff3"/>
          <w:bCs/>
          <w:i w:val="0"/>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B0507F" w:rsidRPr="0006099B" w:rsidRDefault="00B0507F" w:rsidP="0006099B">
      <w:pPr>
        <w:pStyle w:val="a6"/>
        <w:rPr>
          <w:rStyle w:val="afff3"/>
          <w:bCs/>
          <w:i w:val="0"/>
        </w:rPr>
      </w:pPr>
      <w:r w:rsidRPr="0006099B">
        <w:rPr>
          <w:rStyle w:val="afff3"/>
          <w:bCs/>
          <w:i w:val="0"/>
        </w:rPr>
        <w:t>Помогать детям осваивать правила простейших настольно-печатных игр («Домино», «Лото»).</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предметным окружением:</w:t>
      </w:r>
    </w:p>
    <w:p w:rsidR="00B0507F" w:rsidRPr="0006099B" w:rsidRDefault="00B0507F" w:rsidP="0006099B">
      <w:pPr>
        <w:pStyle w:val="a6"/>
        <w:rPr>
          <w:rStyle w:val="afff3"/>
          <w:bCs/>
          <w:i w:val="0"/>
        </w:rPr>
      </w:pPr>
      <w:r w:rsidRPr="0006099B">
        <w:rPr>
          <w:rStyle w:val="afff3"/>
          <w:bCs/>
          <w:i w:val="0"/>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т.д.). Расширять знания детей об общественном транспорте (автобус, поезд, самолет, теплоход).</w:t>
      </w:r>
    </w:p>
    <w:p w:rsidR="00B0507F" w:rsidRPr="0006099B" w:rsidRDefault="00B0507F" w:rsidP="0006099B">
      <w:pPr>
        <w:pStyle w:val="a6"/>
        <w:rPr>
          <w:rStyle w:val="afff3"/>
          <w:bCs/>
          <w:i w:val="0"/>
        </w:rPr>
      </w:pPr>
      <w:r w:rsidRPr="0006099B">
        <w:rPr>
          <w:rStyle w:val="afff3"/>
          <w:bCs/>
          <w:i w:val="0"/>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w:t>
      </w:r>
      <w:r w:rsidRPr="0006099B">
        <w:rPr>
          <w:rStyle w:val="afff3"/>
          <w:b/>
          <w:bCs/>
          <w:i w:val="0"/>
        </w:rPr>
        <w:t xml:space="preserve"> </w:t>
      </w:r>
      <w:r w:rsidRPr="0006099B">
        <w:rPr>
          <w:rStyle w:val="afff3"/>
          <w:bCs/>
          <w:i w:val="0"/>
        </w:rPr>
        <w:t>об их свойствах и качествах. Объяснять целесообразность изготовления предмета из определенного материала (корпус машин —из металла, шины—из резины и т.п.).Формировать элементарные представления об изменении видов человеческого труда и быта на примере истории игрушки и предметов обихода.</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социальным миром:</w:t>
      </w:r>
    </w:p>
    <w:p w:rsidR="00B0507F" w:rsidRPr="0006099B" w:rsidRDefault="00B0507F" w:rsidP="0006099B">
      <w:pPr>
        <w:pStyle w:val="a6"/>
        <w:rPr>
          <w:rStyle w:val="afff3"/>
          <w:bCs/>
          <w:i w:val="0"/>
        </w:rPr>
      </w:pPr>
      <w:r w:rsidRPr="0006099B">
        <w:rPr>
          <w:rStyle w:val="afff3"/>
          <w:bCs/>
          <w:i w:val="0"/>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теплоход).Формировать первичные представления о школе.</w:t>
      </w:r>
    </w:p>
    <w:p w:rsidR="00B0507F" w:rsidRPr="0006099B" w:rsidRDefault="00B0507F" w:rsidP="0006099B">
      <w:pPr>
        <w:pStyle w:val="a6"/>
        <w:rPr>
          <w:rStyle w:val="afff3"/>
          <w:bCs/>
          <w:i w:val="0"/>
        </w:rPr>
      </w:pPr>
      <w:r w:rsidRPr="0006099B">
        <w:rPr>
          <w:rStyle w:val="afff3"/>
          <w:bCs/>
          <w:i w:val="0"/>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B0507F" w:rsidRPr="0006099B" w:rsidRDefault="00B0507F" w:rsidP="0006099B">
      <w:pPr>
        <w:pStyle w:val="a6"/>
        <w:rPr>
          <w:rStyle w:val="afff3"/>
          <w:bCs/>
          <w:i w:val="0"/>
        </w:rPr>
      </w:pPr>
      <w:r w:rsidRPr="0006099B">
        <w:rPr>
          <w:rStyle w:val="afff3"/>
          <w:bCs/>
          <w:i w:val="0"/>
        </w:rPr>
        <w:t>Рассказывать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Родину(пограничники, моряки, летчики).</w:t>
      </w:r>
    </w:p>
    <w:p w:rsidR="00B0507F" w:rsidRPr="0006099B" w:rsidRDefault="00B0507F" w:rsidP="0006099B">
      <w:pPr>
        <w:pStyle w:val="a6"/>
        <w:rPr>
          <w:rStyle w:val="afff3"/>
          <w:bCs/>
          <w:i w:val="0"/>
        </w:rPr>
      </w:pPr>
      <w:r w:rsidRPr="0006099B">
        <w:rPr>
          <w:rStyle w:val="afff3"/>
          <w:bCs/>
          <w:i w:val="0"/>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w:t>
      </w:r>
      <w:r w:rsidRPr="0006099B">
        <w:rPr>
          <w:rStyle w:val="afff3"/>
          <w:bCs/>
          <w:i w:val="0"/>
        </w:rPr>
        <w:lastRenderedPageBreak/>
        <w:t>родному краю; рассказывать детям о самых красивых местах родного города, его достопримечательностях. Дать детям доступные их пониманию представления о государственных праздниках.</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миром природы:</w:t>
      </w:r>
    </w:p>
    <w:p w:rsidR="00B0507F" w:rsidRPr="0006099B" w:rsidRDefault="00B0507F" w:rsidP="0006099B">
      <w:pPr>
        <w:pStyle w:val="a6"/>
        <w:rPr>
          <w:rStyle w:val="afff3"/>
          <w:bCs/>
          <w:i w:val="0"/>
        </w:rPr>
      </w:pPr>
      <w:r w:rsidRPr="0006099B">
        <w:rPr>
          <w:rStyle w:val="afff3"/>
          <w:bCs/>
          <w:i w:val="0"/>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бегает).Расширять представления детей о некоторых насекомых (муравей, бабочка, жук, божья коровка).Расширять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w:t>
      </w:r>
      <w:r w:rsidRPr="0006099B">
        <w:rPr>
          <w:rStyle w:val="afff3"/>
          <w:b/>
          <w:bCs/>
          <w:i w:val="0"/>
        </w:rPr>
        <w:t xml:space="preserve"> </w:t>
      </w:r>
      <w:r w:rsidRPr="0006099B">
        <w:rPr>
          <w:rStyle w:val="afff3"/>
          <w:bCs/>
          <w:i w:val="0"/>
        </w:rPr>
        <w:t>др.).Закреплять знания детей о травянистых и комнатных растениях (бальзамин, фикус, хлорофитум, герань, бегония,</w:t>
      </w:r>
      <w:r w:rsidRPr="0006099B">
        <w:rPr>
          <w:rStyle w:val="afff3"/>
          <w:b/>
          <w:bCs/>
          <w:i w:val="0"/>
        </w:rPr>
        <w:t xml:space="preserve"> </w:t>
      </w:r>
      <w:r w:rsidRPr="0006099B">
        <w:rPr>
          <w:rStyle w:val="afff3"/>
          <w:bCs/>
          <w:i w:val="0"/>
        </w:rPr>
        <w:t>примула и др.); знакомить со способами ухода за ними. Учить узнавать и называть 3–4 вида деревьев (елка, сосна, береза, клен и др.).В процессе опытнической деятельности расширять представления детей о свойствах песка, глины и камня.</w:t>
      </w:r>
    </w:p>
    <w:p w:rsidR="00B0507F" w:rsidRPr="0006099B" w:rsidRDefault="00B0507F" w:rsidP="0006099B">
      <w:pPr>
        <w:pStyle w:val="a6"/>
        <w:rPr>
          <w:rStyle w:val="afff3"/>
          <w:bCs/>
          <w:i w:val="0"/>
        </w:rPr>
      </w:pPr>
      <w:r w:rsidRPr="0006099B">
        <w:rPr>
          <w:rStyle w:val="afff3"/>
          <w:bCs/>
          <w:i w:val="0"/>
        </w:rPr>
        <w:t>Организовывать наблюдения за птицами, прилетающими на участок (ворона, голубь, синица, воробей, снегирь и др.), подкармливать их зимой.</w:t>
      </w:r>
    </w:p>
    <w:p w:rsidR="00B0507F" w:rsidRPr="0006099B" w:rsidRDefault="00B0507F" w:rsidP="0006099B">
      <w:pPr>
        <w:pStyle w:val="a6"/>
        <w:rPr>
          <w:rStyle w:val="afff3"/>
          <w:bCs/>
          <w:i w:val="0"/>
        </w:rPr>
      </w:pPr>
      <w:r w:rsidRPr="0006099B">
        <w:rPr>
          <w:rStyle w:val="afff3"/>
          <w:bCs/>
          <w:i w:val="0"/>
        </w:rPr>
        <w:t>Закреплять представления детей об условиях, необходимых для жизни людей, животных, растений (воздух, вода, питание и т.п.).Учить детей замечать изменения в природе. Рассказывать об охране растений и животных.</w:t>
      </w:r>
    </w:p>
    <w:p w:rsidR="00B0507F" w:rsidRPr="0006099B" w:rsidRDefault="00B0507F" w:rsidP="0006099B">
      <w:pPr>
        <w:pStyle w:val="a6"/>
        <w:rPr>
          <w:rStyle w:val="afff3"/>
          <w:rFonts w:eastAsia="Century Gothic"/>
          <w:bCs/>
          <w:i w:val="0"/>
        </w:rPr>
      </w:pPr>
      <w:r w:rsidRPr="0006099B">
        <w:rPr>
          <w:rStyle w:val="afff3"/>
          <w:bCs/>
          <w:i w:val="0"/>
        </w:rPr>
        <w:t>Сезонные наблюдения:</w:t>
      </w:r>
    </w:p>
    <w:p w:rsidR="00B0507F" w:rsidRPr="0006099B" w:rsidRDefault="00B0507F" w:rsidP="0006099B">
      <w:pPr>
        <w:pStyle w:val="a6"/>
        <w:rPr>
          <w:rStyle w:val="afff3"/>
          <w:bCs/>
          <w:i w:val="0"/>
        </w:rPr>
      </w:pPr>
      <w:r w:rsidRPr="0006099B">
        <w:rPr>
          <w:rStyle w:val="afff3"/>
          <w:bCs/>
          <w:i w:val="0"/>
          <w:u w:val="single"/>
        </w:rPr>
        <w:t>Осень.</w:t>
      </w:r>
      <w:r w:rsidRPr="0006099B">
        <w:rPr>
          <w:rStyle w:val="afff3"/>
          <w:bCs/>
          <w:i w:val="0"/>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B0507F" w:rsidRPr="0006099B" w:rsidRDefault="00B0507F" w:rsidP="0006099B">
      <w:pPr>
        <w:pStyle w:val="a6"/>
        <w:rPr>
          <w:rStyle w:val="afff3"/>
          <w:bCs/>
          <w:i w:val="0"/>
        </w:rPr>
      </w:pPr>
      <w:r w:rsidRPr="0006099B">
        <w:rPr>
          <w:rStyle w:val="afff3"/>
          <w:bCs/>
          <w:i w:val="0"/>
        </w:rPr>
        <w:t>Устанавливать простейшие связи между явлениями живой и неживой природы (похолодало—исчезли бабочки, жуки; отцвели цветы и т.д.).</w:t>
      </w:r>
    </w:p>
    <w:p w:rsidR="00B0507F" w:rsidRPr="0006099B" w:rsidRDefault="00B0507F" w:rsidP="0006099B">
      <w:pPr>
        <w:pStyle w:val="a6"/>
        <w:rPr>
          <w:rStyle w:val="afff3"/>
          <w:bCs/>
          <w:i w:val="0"/>
        </w:rPr>
      </w:pPr>
      <w:r w:rsidRPr="0006099B">
        <w:rPr>
          <w:rStyle w:val="afff3"/>
          <w:bCs/>
          <w:i w:val="0"/>
        </w:rPr>
        <w:t>Привлекать к участию в сборе семян растений.</w:t>
      </w:r>
    </w:p>
    <w:p w:rsidR="00B0507F" w:rsidRPr="0006099B" w:rsidRDefault="00B0507F" w:rsidP="0006099B">
      <w:pPr>
        <w:pStyle w:val="a6"/>
        <w:rPr>
          <w:rStyle w:val="afff3"/>
          <w:bCs/>
          <w:i w:val="0"/>
        </w:rPr>
      </w:pPr>
      <w:r w:rsidRPr="0006099B">
        <w:rPr>
          <w:rStyle w:val="afff3"/>
          <w:bCs/>
          <w:i w:val="0"/>
          <w:u w:val="single"/>
        </w:rPr>
        <w:t>Зима.</w:t>
      </w:r>
      <w:r w:rsidRPr="0006099B">
        <w:rPr>
          <w:rStyle w:val="afff3"/>
          <w:bCs/>
          <w:i w:val="0"/>
        </w:rPr>
        <w:t xml:space="preserve"> Учить детей замечать изменения в природе, сравнивать осенний и зимний пейзажи.</w:t>
      </w:r>
    </w:p>
    <w:p w:rsidR="00B0507F" w:rsidRPr="0006099B" w:rsidRDefault="00B0507F" w:rsidP="0006099B">
      <w:pPr>
        <w:pStyle w:val="a6"/>
        <w:rPr>
          <w:rStyle w:val="afff3"/>
          <w:bCs/>
          <w:i w:val="0"/>
        </w:rPr>
      </w:pPr>
      <w:r w:rsidRPr="0006099B">
        <w:rPr>
          <w:rStyle w:val="afff3"/>
          <w:bCs/>
          <w:i w:val="0"/>
        </w:rPr>
        <w:t>Наблюдать за поведением птиц на улице и в уголке природы.</w:t>
      </w:r>
    </w:p>
    <w:p w:rsidR="00B0507F" w:rsidRPr="0006099B" w:rsidRDefault="00B0507F" w:rsidP="0006099B">
      <w:pPr>
        <w:pStyle w:val="a6"/>
        <w:rPr>
          <w:rStyle w:val="afff3"/>
          <w:bCs/>
          <w:i w:val="0"/>
        </w:rPr>
      </w:pPr>
      <w:r w:rsidRPr="0006099B">
        <w:rPr>
          <w:rStyle w:val="afff3"/>
          <w:bCs/>
          <w:i w:val="0"/>
        </w:rPr>
        <w:t>Рассматривать и сравнивать следы птиц на снегу. Оказывать помощь зимующим птицам, называть их.</w:t>
      </w:r>
    </w:p>
    <w:p w:rsidR="00B0507F" w:rsidRPr="0006099B" w:rsidRDefault="00B0507F" w:rsidP="0006099B">
      <w:pPr>
        <w:pStyle w:val="a6"/>
        <w:rPr>
          <w:rStyle w:val="afff3"/>
          <w:bCs/>
          <w:i w:val="0"/>
        </w:rPr>
      </w:pPr>
      <w:r w:rsidRPr="0006099B">
        <w:rPr>
          <w:rStyle w:val="afff3"/>
          <w:bCs/>
          <w:i w:val="0"/>
        </w:rPr>
        <w:lastRenderedPageBreak/>
        <w:t>Расширять представления детей о том, что в мороз вода превращается в лед, сосульки; лед и снег в теплом помещении тают.</w:t>
      </w:r>
    </w:p>
    <w:p w:rsidR="00B0507F" w:rsidRPr="0006099B" w:rsidRDefault="00B0507F" w:rsidP="0006099B">
      <w:pPr>
        <w:pStyle w:val="a6"/>
        <w:rPr>
          <w:rStyle w:val="afff3"/>
          <w:bCs/>
          <w:i w:val="0"/>
        </w:rPr>
      </w:pPr>
      <w:r w:rsidRPr="0006099B">
        <w:rPr>
          <w:rStyle w:val="afff3"/>
          <w:bCs/>
          <w:i w:val="0"/>
        </w:rPr>
        <w:t>Привлекать к участию в зимних забавах: катание с горки на санках, ходьба на лыжах, лепка поделок из снега.</w:t>
      </w:r>
    </w:p>
    <w:p w:rsidR="00B0507F" w:rsidRPr="0006099B" w:rsidRDefault="00B0507F" w:rsidP="0006099B">
      <w:pPr>
        <w:pStyle w:val="a6"/>
        <w:rPr>
          <w:rStyle w:val="afff3"/>
          <w:bCs/>
          <w:i w:val="0"/>
        </w:rPr>
      </w:pPr>
      <w:r w:rsidRPr="0006099B">
        <w:rPr>
          <w:rStyle w:val="afff3"/>
          <w:bCs/>
          <w:i w:val="0"/>
          <w:u w:val="single"/>
        </w:rPr>
        <w:t>Весна.</w:t>
      </w:r>
      <w:r w:rsidRPr="0006099B">
        <w:rPr>
          <w:rStyle w:val="afff3"/>
          <w:bCs/>
          <w:i w:val="0"/>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B0507F" w:rsidRPr="0006099B" w:rsidRDefault="00B0507F" w:rsidP="0006099B">
      <w:pPr>
        <w:pStyle w:val="a6"/>
        <w:rPr>
          <w:rStyle w:val="afff3"/>
          <w:bCs/>
          <w:i w:val="0"/>
        </w:rPr>
      </w:pPr>
      <w:r w:rsidRPr="0006099B">
        <w:rPr>
          <w:rStyle w:val="afff3"/>
          <w:bCs/>
          <w:i w:val="0"/>
        </w:rPr>
        <w:t>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B0507F" w:rsidRPr="0006099B" w:rsidRDefault="00B0507F" w:rsidP="0006099B">
      <w:pPr>
        <w:pStyle w:val="a6"/>
        <w:rPr>
          <w:rStyle w:val="afff3"/>
          <w:bCs/>
          <w:i w:val="0"/>
        </w:rPr>
      </w:pPr>
      <w:r w:rsidRPr="0006099B">
        <w:rPr>
          <w:rStyle w:val="afff3"/>
          <w:bCs/>
          <w:i w:val="0"/>
          <w:u w:val="single"/>
        </w:rPr>
        <w:t>Лето.</w:t>
      </w:r>
      <w:r w:rsidRPr="0006099B">
        <w:rPr>
          <w:rStyle w:val="afff3"/>
          <w:bCs/>
          <w:i w:val="0"/>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B0507F" w:rsidRPr="0006099B" w:rsidRDefault="00B0507F" w:rsidP="0006099B">
      <w:pPr>
        <w:pStyle w:val="a6"/>
        <w:rPr>
          <w:rStyle w:val="afff3"/>
          <w:bCs/>
          <w:i w:val="0"/>
        </w:rPr>
      </w:pPr>
      <w:r w:rsidRPr="0006099B">
        <w:rPr>
          <w:rStyle w:val="afff3"/>
          <w:bCs/>
          <w:i w:val="0"/>
        </w:rPr>
        <w:t>В процессе различных видов деятельности расширять представления детей о свойствах песка, воды, камней и глины.</w:t>
      </w:r>
    </w:p>
    <w:p w:rsidR="00B0507F" w:rsidRPr="0006099B" w:rsidRDefault="00B0507F" w:rsidP="0006099B">
      <w:pPr>
        <w:pStyle w:val="a6"/>
        <w:rPr>
          <w:rStyle w:val="afff3"/>
          <w:bCs/>
          <w:i w:val="0"/>
        </w:rPr>
      </w:pPr>
      <w:r w:rsidRPr="0006099B">
        <w:rPr>
          <w:rStyle w:val="afff3"/>
          <w:bCs/>
          <w:i w:val="0"/>
        </w:rPr>
        <w:t>Закреплять знания о том, что летом созревают многие фрукты, овощи, ягоды и грибы; у животных подрастают детеныши.</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Старшая группа (от 5 до 6 лет).</w:t>
      </w:r>
    </w:p>
    <w:p w:rsidR="00B0507F" w:rsidRPr="0006099B" w:rsidRDefault="00B0507F" w:rsidP="00B0507F">
      <w:pPr>
        <w:pStyle w:val="910"/>
        <w:spacing w:line="276" w:lineRule="auto"/>
        <w:ind w:left="0" w:right="-2"/>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элементарных математических представлений:</w:t>
      </w:r>
    </w:p>
    <w:p w:rsidR="00B0507F" w:rsidRPr="0006099B" w:rsidRDefault="00B0507F" w:rsidP="0006099B">
      <w:pPr>
        <w:pStyle w:val="a6"/>
        <w:rPr>
          <w:rStyle w:val="afff3"/>
          <w:bCs/>
          <w:i w:val="0"/>
        </w:rPr>
      </w:pPr>
      <w:r w:rsidRPr="0006099B">
        <w:rPr>
          <w:rStyle w:val="afff3"/>
          <w:bCs/>
          <w:i w:val="0"/>
          <w:u w:val="single"/>
        </w:rPr>
        <w:t xml:space="preserve">Количество и счет. </w:t>
      </w:r>
      <w:r w:rsidRPr="0006099B">
        <w:rPr>
          <w:rStyle w:val="afff3"/>
          <w:bCs/>
          <w:i w:val="0"/>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B0507F" w:rsidRPr="0006099B" w:rsidRDefault="00B0507F" w:rsidP="0006099B">
      <w:pPr>
        <w:pStyle w:val="a6"/>
        <w:rPr>
          <w:rStyle w:val="afff3"/>
          <w:bCs/>
          <w:i w:val="0"/>
        </w:rPr>
      </w:pPr>
      <w:r w:rsidRPr="0006099B">
        <w:rPr>
          <w:rStyle w:val="afff3"/>
          <w:bCs/>
          <w:i w:val="0"/>
        </w:rPr>
        <w:t>Учить считать до 10; последовательно знакомить с образованием каждого числа в пределах от 5 до 10 (на наглядной основе).</w:t>
      </w:r>
    </w:p>
    <w:p w:rsidR="00B0507F" w:rsidRPr="0006099B" w:rsidRDefault="00B0507F" w:rsidP="0006099B">
      <w:pPr>
        <w:pStyle w:val="a6"/>
        <w:rPr>
          <w:rStyle w:val="afff3"/>
          <w:bCs/>
          <w:i w:val="0"/>
        </w:rPr>
      </w:pPr>
      <w:r w:rsidRPr="0006099B">
        <w:rPr>
          <w:rStyle w:val="afff3"/>
          <w:bCs/>
          <w:i w:val="0"/>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поровну»).Формировать умение понимать отношения рядом стоящих чисел (5 &lt; 6 на 1, 6 &gt; 5 на 1).Отсчитывать предметы из большого количества по образцу и заданному числу (в пределах 10).</w:t>
      </w:r>
    </w:p>
    <w:p w:rsidR="00B0507F" w:rsidRPr="0006099B" w:rsidRDefault="00B0507F" w:rsidP="0006099B">
      <w:pPr>
        <w:pStyle w:val="a6"/>
        <w:rPr>
          <w:rStyle w:val="afff3"/>
          <w:bCs/>
          <w:i w:val="0"/>
        </w:rPr>
      </w:pPr>
      <w:r w:rsidRPr="0006099B">
        <w:rPr>
          <w:rStyle w:val="afff3"/>
          <w:bCs/>
          <w:i w:val="0"/>
        </w:rPr>
        <w:lastRenderedPageBreak/>
        <w:t xml:space="preserve">Совершенствовать умение считать в прямом и обратном порядке (в пределах 10). </w:t>
      </w:r>
    </w:p>
    <w:p w:rsidR="00B0507F" w:rsidRPr="0006099B" w:rsidRDefault="00B0507F" w:rsidP="0006099B">
      <w:pPr>
        <w:pStyle w:val="a6"/>
        <w:rPr>
          <w:rStyle w:val="afff3"/>
          <w:bCs/>
          <w:i w:val="0"/>
        </w:rPr>
      </w:pPr>
      <w:r w:rsidRPr="0006099B">
        <w:rPr>
          <w:rStyle w:val="afff3"/>
          <w:bCs/>
          <w:i w:val="0"/>
        </w:rPr>
        <w:t>Считать предметы на ощупь, считать и воспроизводить количество звуков, движений по образцу и заданному числу (в пределах 10).Познакомить с цифрами от 0 до 9.</w:t>
      </w:r>
    </w:p>
    <w:p w:rsidR="00B0507F" w:rsidRPr="0006099B" w:rsidRDefault="00B0507F" w:rsidP="0006099B">
      <w:pPr>
        <w:pStyle w:val="a6"/>
        <w:rPr>
          <w:rStyle w:val="afff3"/>
          <w:bCs/>
          <w:i w:val="0"/>
        </w:rPr>
      </w:pPr>
      <w:r w:rsidRPr="0006099B">
        <w:rPr>
          <w:rStyle w:val="afff3"/>
          <w:bCs/>
          <w:i w:val="0"/>
        </w:rPr>
        <w:t>Познакомить с порядковым счетом в пределах 10, учить различать вопросы «Сколько?», «Который?» («Какой?») и правильно отвечать на них.</w:t>
      </w:r>
    </w:p>
    <w:p w:rsidR="00B0507F" w:rsidRPr="0006099B" w:rsidRDefault="00B0507F" w:rsidP="0006099B">
      <w:pPr>
        <w:pStyle w:val="a6"/>
        <w:rPr>
          <w:rStyle w:val="afff3"/>
          <w:bCs/>
          <w:i w:val="0"/>
        </w:rPr>
      </w:pPr>
      <w:r w:rsidRPr="0006099B">
        <w:rPr>
          <w:rStyle w:val="afff3"/>
          <w:bCs/>
          <w:i w:val="0"/>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 по 5).</w:t>
      </w:r>
    </w:p>
    <w:p w:rsidR="00B0507F" w:rsidRPr="0006099B" w:rsidRDefault="00B0507F" w:rsidP="0006099B">
      <w:pPr>
        <w:pStyle w:val="a6"/>
        <w:rPr>
          <w:rStyle w:val="afff3"/>
          <w:bCs/>
          <w:i w:val="0"/>
        </w:rPr>
      </w:pPr>
      <w:r w:rsidRPr="0006099B">
        <w:rPr>
          <w:rStyle w:val="afff3"/>
          <w:bCs/>
          <w:i w:val="0"/>
        </w:rPr>
        <w:t>Упражнять детей в понимании того, что число не зависит от величины предметов, расстояния между предметами, формы, их расположения, а так же направления счета (справа налево, слева направо, с любого предмета).</w:t>
      </w:r>
    </w:p>
    <w:p w:rsidR="00B0507F" w:rsidRPr="0006099B" w:rsidRDefault="00B0507F" w:rsidP="0006099B">
      <w:pPr>
        <w:pStyle w:val="a6"/>
        <w:rPr>
          <w:rStyle w:val="afff3"/>
          <w:bCs/>
          <w:i w:val="0"/>
        </w:rPr>
      </w:pPr>
      <w:r w:rsidRPr="0006099B">
        <w:rPr>
          <w:rStyle w:val="afff3"/>
          <w:bCs/>
          <w:i w:val="0"/>
        </w:rPr>
        <w:t>Познакомить с количественным составом числа из единиц в пределах 5 на конкретном материале: 5—это один, еще один, еще один, еще один и еще один.</w:t>
      </w:r>
    </w:p>
    <w:p w:rsidR="00B0507F" w:rsidRPr="0006099B" w:rsidRDefault="00B0507F" w:rsidP="0006099B">
      <w:pPr>
        <w:pStyle w:val="a6"/>
        <w:rPr>
          <w:rStyle w:val="afff3"/>
          <w:bCs/>
          <w:i w:val="0"/>
        </w:rPr>
      </w:pPr>
      <w:r w:rsidRPr="0006099B">
        <w:rPr>
          <w:rStyle w:val="afff3"/>
          <w:rFonts w:eastAsia="Cambria"/>
          <w:bCs/>
          <w:i w:val="0"/>
          <w:u w:val="single"/>
        </w:rPr>
        <w:t xml:space="preserve">Величина. </w:t>
      </w:r>
      <w:r w:rsidRPr="0006099B">
        <w:rPr>
          <w:rStyle w:val="afff3"/>
          <w:bCs/>
          <w:i w:val="0"/>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лента—самая широкая, фиолетовая—немного уже, красная —еще уже, но она шире желтой, а зеленая уже желтой и всех остальных лент» и т.д.</w:t>
      </w:r>
    </w:p>
    <w:p w:rsidR="00B0507F" w:rsidRPr="0006099B" w:rsidRDefault="00B0507F" w:rsidP="0006099B">
      <w:pPr>
        <w:pStyle w:val="a6"/>
        <w:rPr>
          <w:rStyle w:val="afff3"/>
          <w:bCs/>
          <w:i w:val="0"/>
        </w:rPr>
      </w:pPr>
      <w:r w:rsidRPr="0006099B">
        <w:rPr>
          <w:rStyle w:val="afff3"/>
          <w:bCs/>
          <w:i w:val="0"/>
        </w:rPr>
        <w:t>Сравнивать два предмета по величине (длине, ширине, высоте) опосредованно —с помощью третьего (условной меры), равного одному из сравниваемых предметов.</w:t>
      </w:r>
    </w:p>
    <w:p w:rsidR="00B0507F" w:rsidRPr="0006099B" w:rsidRDefault="00B0507F" w:rsidP="0006099B">
      <w:pPr>
        <w:pStyle w:val="a6"/>
        <w:rPr>
          <w:rStyle w:val="afff3"/>
          <w:bCs/>
          <w:i w:val="0"/>
        </w:rPr>
      </w:pPr>
      <w:r w:rsidRPr="0006099B">
        <w:rPr>
          <w:rStyle w:val="afff3"/>
          <w:bCs/>
          <w:i w:val="0"/>
        </w:rPr>
        <w:t>Развивать глазомер, умение находить предметы длиннее (короче), выше (ниже), шире (уже), толще (тоньше) образца и равные ему.</w:t>
      </w:r>
    </w:p>
    <w:p w:rsidR="00B0507F" w:rsidRPr="0006099B" w:rsidRDefault="00B0507F" w:rsidP="0006099B">
      <w:pPr>
        <w:pStyle w:val="a6"/>
        <w:rPr>
          <w:rStyle w:val="afff3"/>
          <w:bCs/>
          <w:i w:val="0"/>
        </w:rPr>
      </w:pPr>
      <w:r w:rsidRPr="0006099B">
        <w:rPr>
          <w:rStyle w:val="afff3"/>
          <w:bCs/>
          <w:i w:val="0"/>
        </w:rPr>
        <w:t>Формировать понятие о том, что предмет (лист бумаги, лента, круг, квадрат и др.) можно разделить на несколько равных частей (на две, четыре).</w:t>
      </w:r>
    </w:p>
    <w:p w:rsidR="00B0507F" w:rsidRPr="0006099B" w:rsidRDefault="00B0507F" w:rsidP="0006099B">
      <w:pPr>
        <w:pStyle w:val="a6"/>
        <w:rPr>
          <w:rStyle w:val="afff3"/>
          <w:bCs/>
          <w:i w:val="0"/>
        </w:rPr>
      </w:pPr>
      <w:r w:rsidRPr="0006099B">
        <w:rPr>
          <w:rStyle w:val="afff3"/>
          <w:bCs/>
          <w:i w:val="0"/>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B0507F" w:rsidRPr="0006099B" w:rsidRDefault="00B0507F" w:rsidP="0006099B">
      <w:pPr>
        <w:pStyle w:val="a6"/>
        <w:rPr>
          <w:rStyle w:val="afff3"/>
          <w:bCs/>
          <w:i w:val="0"/>
        </w:rPr>
      </w:pPr>
      <w:r w:rsidRPr="0006099B">
        <w:rPr>
          <w:rStyle w:val="afff3"/>
          <w:bCs/>
          <w:i w:val="0"/>
          <w:u w:val="single"/>
        </w:rPr>
        <w:t>Форма</w:t>
      </w:r>
      <w:r w:rsidRPr="0006099B">
        <w:rPr>
          <w:rStyle w:val="afff3"/>
          <w:bCs/>
          <w:i w:val="0"/>
        </w:rPr>
        <w:t>. Познакомить детей с овалом на основе сравнения его с кругом и прямоугольником.</w:t>
      </w:r>
    </w:p>
    <w:p w:rsidR="00B0507F" w:rsidRPr="0006099B" w:rsidRDefault="00B0507F" w:rsidP="0006099B">
      <w:pPr>
        <w:pStyle w:val="a6"/>
        <w:rPr>
          <w:rStyle w:val="afff3"/>
          <w:bCs/>
          <w:i w:val="0"/>
        </w:rPr>
      </w:pPr>
      <w:r w:rsidRPr="0006099B">
        <w:rPr>
          <w:rStyle w:val="afff3"/>
          <w:bCs/>
          <w:i w:val="0"/>
        </w:rPr>
        <w:t xml:space="preserve">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w:t>
      </w:r>
      <w:r w:rsidRPr="0006099B">
        <w:rPr>
          <w:rStyle w:val="afff3"/>
          <w:bCs/>
          <w:i w:val="0"/>
        </w:rPr>
        <w:lastRenderedPageBreak/>
        <w:t>одеяла, крышки столов— прямоугольные, поднос и блюдо —овальные, тарелки—круглые и т.д. Развивать представления о том, как из одной формы сделать другую.</w:t>
      </w:r>
    </w:p>
    <w:p w:rsidR="00B0507F" w:rsidRPr="0006099B" w:rsidRDefault="00B0507F" w:rsidP="0006099B">
      <w:pPr>
        <w:pStyle w:val="a6"/>
        <w:rPr>
          <w:rStyle w:val="afff3"/>
          <w:bCs/>
          <w:i w:val="0"/>
        </w:rPr>
      </w:pPr>
      <w:r w:rsidRPr="0006099B">
        <w:rPr>
          <w:rStyle w:val="afff3"/>
          <w:rFonts w:eastAsia="Cambria"/>
          <w:bCs/>
          <w:i w:val="0"/>
          <w:u w:val="single"/>
        </w:rPr>
        <w:t xml:space="preserve">Ориентировка в пространстве. </w:t>
      </w:r>
      <w:r w:rsidRPr="0006099B">
        <w:rPr>
          <w:rStyle w:val="afff3"/>
          <w:bCs/>
          <w:i w:val="0"/>
        </w:rPr>
        <w:t>Совершенствовать умение ориентироваться в окружающем пространстве; понимать смысл пространственных отношений (вверху—внизу, впереди (спереди) — сзади(за), слева—справа, между, рядом с, около); двигаться в заданном направлении, меняя его по сигналу, а так же в соответствии со знаками—указателями направления движения (вперед, назад, налево, направо и т.п.); определять свое место нахождение среди окружающих людей и предметов: «Я стою между Олей и Таней, за Мишей, позади (сзади) Кати, перед Наташей, около Юры»;</w:t>
      </w:r>
      <w:r w:rsidRPr="0006099B">
        <w:rPr>
          <w:rStyle w:val="afff3"/>
          <w:b/>
          <w:bCs/>
          <w:i w:val="0"/>
        </w:rPr>
        <w:t xml:space="preserve"> </w:t>
      </w:r>
      <w:r w:rsidRPr="0006099B">
        <w:rPr>
          <w:rStyle w:val="afff3"/>
          <w:bCs/>
          <w:i w:val="0"/>
        </w:rPr>
        <w:t>обозначать в речи взаимное расположение предметов: «Справа от куклы сидит заяц, а слева от куклы стоит лошадка, сзади—мишка, а впереди—машина».</w:t>
      </w:r>
    </w:p>
    <w:p w:rsidR="00B0507F" w:rsidRPr="0006099B" w:rsidRDefault="00B0507F" w:rsidP="0006099B">
      <w:pPr>
        <w:pStyle w:val="a6"/>
        <w:rPr>
          <w:rStyle w:val="afff3"/>
          <w:bCs/>
          <w:i w:val="0"/>
        </w:rPr>
      </w:pPr>
      <w:r w:rsidRPr="0006099B">
        <w:rPr>
          <w:rStyle w:val="afff3"/>
          <w:bCs/>
          <w:i w:val="0"/>
        </w:rPr>
        <w:t>Учить ориентироваться на листе бумаги (справа—слева, вверху—внизу, в середине, в углу).</w:t>
      </w:r>
    </w:p>
    <w:p w:rsidR="00B0507F" w:rsidRPr="0006099B" w:rsidRDefault="00B0507F" w:rsidP="00B0507F">
      <w:pPr>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Ориентировка во времени.</w:t>
      </w:r>
      <w:r w:rsidRPr="0006099B">
        <w:rPr>
          <w:rStyle w:val="afff3"/>
          <w:rFonts w:ascii="Times New Roman" w:hAnsi="Times New Roman"/>
          <w:i w:val="0"/>
          <w:sz w:val="24"/>
          <w:szCs w:val="24"/>
        </w:rPr>
        <w:t xml:space="preserve"> Дать детям представление о том, что утро, вечер, день и ночь составляют сутки.</w:t>
      </w:r>
    </w:p>
    <w:p w:rsidR="00B0507F" w:rsidRPr="0006099B" w:rsidRDefault="00B0507F" w:rsidP="0006099B">
      <w:pPr>
        <w:pStyle w:val="a6"/>
        <w:rPr>
          <w:rStyle w:val="afff3"/>
          <w:bCs/>
          <w:i w:val="0"/>
        </w:rPr>
      </w:pPr>
      <w:r w:rsidRPr="0006099B">
        <w:rPr>
          <w:rStyle w:val="afff3"/>
          <w:bCs/>
          <w:i w:val="0"/>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B0507F" w:rsidRPr="0006099B" w:rsidRDefault="00B0507F" w:rsidP="00B0507F">
      <w:pPr>
        <w:pStyle w:val="910"/>
        <w:spacing w:line="276" w:lineRule="auto"/>
        <w:ind w:left="0" w:right="1318"/>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Развитие познавательно –исследовательской деятельности:</w:t>
      </w:r>
    </w:p>
    <w:p w:rsidR="00B0507F" w:rsidRPr="0006099B" w:rsidRDefault="00B0507F" w:rsidP="00B0507F">
      <w:pPr>
        <w:spacing w:before="75"/>
        <w:ind w:right="111"/>
        <w:jc w:val="both"/>
        <w:rPr>
          <w:rStyle w:val="afff3"/>
          <w:rFonts w:ascii="Times New Roman" w:hAnsi="Times New Roman"/>
          <w:i w:val="0"/>
          <w:sz w:val="24"/>
          <w:szCs w:val="24"/>
        </w:rPr>
      </w:pPr>
      <w:r w:rsidRPr="0006099B">
        <w:rPr>
          <w:rStyle w:val="afff3"/>
          <w:rFonts w:ascii="Times New Roman" w:hAnsi="Times New Roman"/>
          <w:i w:val="0"/>
          <w:sz w:val="24"/>
          <w:szCs w:val="24"/>
        </w:rPr>
        <w:t>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персептивных действий.</w:t>
      </w:r>
    </w:p>
    <w:p w:rsidR="00B0507F" w:rsidRPr="0006099B" w:rsidRDefault="00B0507F" w:rsidP="0006099B">
      <w:pPr>
        <w:pStyle w:val="a6"/>
        <w:rPr>
          <w:rStyle w:val="afff3"/>
          <w:bCs/>
          <w:i w:val="0"/>
        </w:rPr>
      </w:pPr>
      <w:r w:rsidRPr="0006099B">
        <w:rPr>
          <w:rStyle w:val="afff3"/>
          <w:bCs/>
          <w:i w:val="0"/>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B0507F" w:rsidRPr="0006099B" w:rsidRDefault="00B0507F" w:rsidP="0006099B">
      <w:pPr>
        <w:pStyle w:val="a6"/>
        <w:rPr>
          <w:rStyle w:val="afff3"/>
          <w:bCs/>
          <w:i w:val="0"/>
        </w:rPr>
      </w:pPr>
      <w:r w:rsidRPr="0006099B">
        <w:rPr>
          <w:rStyle w:val="afff3"/>
          <w:bCs/>
          <w:i w:val="0"/>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 –исследовательской деятельности.</w:t>
      </w:r>
    </w:p>
    <w:p w:rsidR="00B0507F" w:rsidRPr="0006099B" w:rsidRDefault="00B0507F" w:rsidP="0006099B">
      <w:pPr>
        <w:pStyle w:val="a6"/>
        <w:rPr>
          <w:rStyle w:val="afff3"/>
          <w:bCs/>
          <w:i w:val="0"/>
        </w:rPr>
      </w:pPr>
      <w:r w:rsidRPr="0006099B">
        <w:rPr>
          <w:rStyle w:val="afff3"/>
          <w:bCs/>
          <w:i w:val="0"/>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B0507F" w:rsidRPr="0006099B" w:rsidRDefault="00B0507F" w:rsidP="0006099B">
      <w:pPr>
        <w:pStyle w:val="a6"/>
        <w:rPr>
          <w:rStyle w:val="afff3"/>
          <w:bCs/>
          <w:i w:val="0"/>
        </w:rPr>
      </w:pPr>
      <w:r w:rsidRPr="0006099B">
        <w:rPr>
          <w:rStyle w:val="afff3"/>
          <w:bCs/>
          <w:i w:val="0"/>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r w:rsidRPr="0006099B">
        <w:rPr>
          <w:rStyle w:val="afff3"/>
          <w:bCs/>
          <w:i w:val="0"/>
        </w:rPr>
        <w:lastRenderedPageBreak/>
        <w:t>Учить различать цвета по светлоте и насыщенности, правильно называть их. Показать детям особенности расположения цветовых тонов в спектре.</w:t>
      </w:r>
    </w:p>
    <w:p w:rsidR="00B0507F" w:rsidRPr="0006099B" w:rsidRDefault="00B0507F" w:rsidP="0006099B">
      <w:pPr>
        <w:pStyle w:val="a6"/>
        <w:rPr>
          <w:rStyle w:val="afff3"/>
          <w:bCs/>
          <w:i w:val="0"/>
        </w:rPr>
      </w:pPr>
      <w:r w:rsidRPr="0006099B">
        <w:rPr>
          <w:rStyle w:val="afff3"/>
          <w:bCs/>
          <w:i w:val="0"/>
        </w:rPr>
        <w:t>Продолжать знакомить с различными геометрическими фигурами, учить использовать в качестве эталонов плоскостные и объемные формы.</w:t>
      </w:r>
    </w:p>
    <w:p w:rsidR="00B0507F" w:rsidRPr="0006099B" w:rsidRDefault="00B0507F" w:rsidP="0006099B">
      <w:pPr>
        <w:pStyle w:val="a6"/>
        <w:rPr>
          <w:rStyle w:val="afff3"/>
          <w:bCs/>
          <w:i w:val="0"/>
        </w:rPr>
      </w:pPr>
      <w:r w:rsidRPr="0006099B">
        <w:rPr>
          <w:rStyle w:val="afff3"/>
          <w:bCs/>
          <w:i w:val="0"/>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т.п.). Совершенствовать глазомер.</w:t>
      </w:r>
    </w:p>
    <w:p w:rsidR="00B0507F" w:rsidRPr="0006099B" w:rsidRDefault="00B0507F" w:rsidP="0006099B">
      <w:pPr>
        <w:pStyle w:val="a6"/>
        <w:rPr>
          <w:rStyle w:val="afff3"/>
          <w:bCs/>
          <w:i w:val="0"/>
        </w:rPr>
      </w:pPr>
      <w:r w:rsidRPr="0006099B">
        <w:rPr>
          <w:rStyle w:val="afff3"/>
          <w:bCs/>
          <w:i w:val="0"/>
        </w:rPr>
        <w:t>Развивать познавательно-исследовательский интерес, показывая занимательные опыты, фокусы, привлекая к простейшим экспериментам.</w:t>
      </w:r>
    </w:p>
    <w:p w:rsidR="00B0507F" w:rsidRPr="0006099B" w:rsidRDefault="00B0507F" w:rsidP="0006099B">
      <w:pPr>
        <w:pStyle w:val="a6"/>
        <w:rPr>
          <w:rStyle w:val="afff3"/>
          <w:bCs/>
          <w:i w:val="0"/>
        </w:rPr>
      </w:pPr>
      <w:r w:rsidRPr="0006099B">
        <w:rPr>
          <w:rStyle w:val="afff3"/>
          <w:bCs/>
          <w:i w:val="0"/>
        </w:rPr>
        <w:t>Проектная деятельность. Создавать условия для реализации детьми проектов трех типов: исследовательских, творческих и нормативных.</w:t>
      </w:r>
    </w:p>
    <w:p w:rsidR="00B0507F" w:rsidRPr="0006099B" w:rsidRDefault="00B0507F" w:rsidP="0006099B">
      <w:pPr>
        <w:pStyle w:val="a6"/>
        <w:rPr>
          <w:rStyle w:val="afff3"/>
          <w:bCs/>
          <w:i w:val="0"/>
        </w:rPr>
      </w:pPr>
      <w:r w:rsidRPr="0006099B">
        <w:rPr>
          <w:rStyle w:val="afff3"/>
          <w:bCs/>
          <w:i w:val="0"/>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B0507F" w:rsidRPr="0006099B" w:rsidRDefault="00B0507F" w:rsidP="0006099B">
      <w:pPr>
        <w:pStyle w:val="a6"/>
        <w:rPr>
          <w:rStyle w:val="afff3"/>
          <w:bCs/>
          <w:i w:val="0"/>
        </w:rPr>
      </w:pPr>
      <w:r w:rsidRPr="0006099B">
        <w:rPr>
          <w:rStyle w:val="afff3"/>
          <w:bCs/>
          <w:i w:val="0"/>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B0507F" w:rsidRPr="0006099B" w:rsidRDefault="00B0507F" w:rsidP="0006099B">
      <w:pPr>
        <w:pStyle w:val="a6"/>
        <w:rPr>
          <w:rStyle w:val="afff3"/>
          <w:bCs/>
          <w:i w:val="0"/>
        </w:rPr>
      </w:pPr>
      <w:r w:rsidRPr="0006099B">
        <w:rPr>
          <w:rStyle w:val="afff3"/>
          <w:bCs/>
          <w:i w:val="0"/>
        </w:rPr>
        <w:t>Способствовать развитию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B0507F" w:rsidRPr="0006099B" w:rsidRDefault="00B0507F" w:rsidP="0006099B">
      <w:pPr>
        <w:pStyle w:val="a6"/>
        <w:rPr>
          <w:rStyle w:val="afff3"/>
          <w:bCs/>
          <w:i w:val="0"/>
        </w:rPr>
      </w:pPr>
      <w:r w:rsidRPr="0006099B">
        <w:rPr>
          <w:rStyle w:val="afff3"/>
          <w:rFonts w:eastAsia="Cambria"/>
          <w:bCs/>
          <w:i w:val="0"/>
        </w:rPr>
        <w:t xml:space="preserve">Дидактические игры. </w:t>
      </w:r>
      <w:r w:rsidRPr="0006099B">
        <w:rPr>
          <w:rStyle w:val="afff3"/>
          <w:bCs/>
          <w:i w:val="0"/>
        </w:rPr>
        <w:t>Организовывать дидактические игры, объединяя детей в подгруппы по 2–4 человека; учить выполнять правила игры.</w:t>
      </w:r>
    </w:p>
    <w:p w:rsidR="00B0507F" w:rsidRPr="0006099B" w:rsidRDefault="00B0507F" w:rsidP="0006099B">
      <w:pPr>
        <w:pStyle w:val="a6"/>
        <w:rPr>
          <w:rStyle w:val="afff3"/>
          <w:bCs/>
          <w:i w:val="0"/>
        </w:rPr>
      </w:pPr>
      <w:r w:rsidRPr="0006099B">
        <w:rPr>
          <w:rStyle w:val="afff3"/>
          <w:bCs/>
          <w:i w:val="0"/>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B0507F" w:rsidRPr="0006099B" w:rsidRDefault="00B0507F" w:rsidP="0006099B">
      <w:pPr>
        <w:pStyle w:val="a6"/>
        <w:rPr>
          <w:rStyle w:val="afff3"/>
          <w:bCs/>
          <w:i w:val="0"/>
        </w:rPr>
      </w:pPr>
      <w:r w:rsidRPr="0006099B">
        <w:rPr>
          <w:rStyle w:val="afff3"/>
          <w:bCs/>
          <w:i w:val="0"/>
        </w:rPr>
        <w:t>Побуждать детей к самостоятельности в игре, вызывая у них эмоционально-положительный отклик на игровое действие.</w:t>
      </w:r>
    </w:p>
    <w:p w:rsidR="00B0507F" w:rsidRPr="0006099B" w:rsidRDefault="00B0507F" w:rsidP="0006099B">
      <w:pPr>
        <w:pStyle w:val="a6"/>
        <w:rPr>
          <w:rStyle w:val="afff3"/>
          <w:bCs/>
          <w:i w:val="0"/>
        </w:rPr>
      </w:pPr>
      <w:r w:rsidRPr="0006099B">
        <w:rPr>
          <w:rStyle w:val="afff3"/>
          <w:bCs/>
          <w:i w:val="0"/>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B0507F" w:rsidRPr="0006099B" w:rsidRDefault="00B0507F" w:rsidP="00B0507F">
      <w:pPr>
        <w:pStyle w:val="910"/>
        <w:spacing w:line="276" w:lineRule="auto"/>
        <w:ind w:left="0"/>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предметным окружением</w:t>
      </w:r>
    </w:p>
    <w:p w:rsidR="00B0507F" w:rsidRPr="0006099B" w:rsidRDefault="00B0507F" w:rsidP="0006099B">
      <w:pPr>
        <w:pStyle w:val="a6"/>
        <w:rPr>
          <w:rStyle w:val="afff3"/>
          <w:bCs/>
          <w:i w:val="0"/>
        </w:rPr>
      </w:pPr>
      <w:r w:rsidRPr="0006099B">
        <w:rPr>
          <w:rStyle w:val="afff3"/>
          <w:bCs/>
          <w:i w:val="0"/>
        </w:rPr>
        <w:lastRenderedPageBreak/>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мягкость ,хрупкость прочность, блеск, звонкость.</w:t>
      </w:r>
    </w:p>
    <w:p w:rsidR="00B0507F" w:rsidRPr="0006099B" w:rsidRDefault="00B0507F" w:rsidP="0006099B">
      <w:pPr>
        <w:pStyle w:val="a6"/>
        <w:rPr>
          <w:rStyle w:val="afff3"/>
          <w:bCs/>
          <w:i w:val="0"/>
        </w:rPr>
      </w:pPr>
      <w:r w:rsidRPr="0006099B">
        <w:rPr>
          <w:rStyle w:val="afff3"/>
          <w:bCs/>
          <w:i w:val="0"/>
        </w:rPr>
        <w:t>Побуждать сравнивать предметы (по назначению, цвету, форме, материалу), классифицировать их (посуда–фарфоровая, стеклянная, керамическая, пластмассовая).</w:t>
      </w:r>
    </w:p>
    <w:p w:rsidR="00B0507F" w:rsidRPr="0006099B" w:rsidRDefault="00B0507F" w:rsidP="0006099B">
      <w:pPr>
        <w:pStyle w:val="a6"/>
        <w:rPr>
          <w:rStyle w:val="afff3"/>
          <w:bCs/>
          <w:i w:val="0"/>
        </w:rPr>
      </w:pPr>
      <w:r w:rsidRPr="0006099B">
        <w:rPr>
          <w:rStyle w:val="afff3"/>
          <w:bCs/>
          <w:i w:val="0"/>
        </w:rPr>
        <w:t>Рассказывать о том, что любая вещь создана трудом многих людей («Откуда пришел стол?», «Как получилась книжка?» и т.п.). Предметы имеют прошлое, настоящее и будущее.</w:t>
      </w:r>
    </w:p>
    <w:p w:rsidR="00B0507F" w:rsidRPr="0006099B" w:rsidRDefault="00B0507F" w:rsidP="00B0507F">
      <w:pPr>
        <w:pStyle w:val="910"/>
        <w:spacing w:line="276" w:lineRule="auto"/>
        <w:ind w:left="0"/>
        <w:rPr>
          <w:rStyle w:val="afff3"/>
          <w:rFonts w:ascii="Times New Roman" w:hAnsi="Times New Roman"/>
          <w:i w:val="0"/>
          <w:sz w:val="24"/>
          <w:szCs w:val="24"/>
          <w:lang w:val="ru-RU"/>
        </w:rPr>
      </w:pPr>
    </w:p>
    <w:p w:rsidR="00B0507F" w:rsidRPr="0006099B" w:rsidRDefault="00B0507F" w:rsidP="00B0507F">
      <w:pPr>
        <w:pStyle w:val="910"/>
        <w:spacing w:line="276" w:lineRule="auto"/>
        <w:ind w:left="0"/>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социальным миром</w:t>
      </w:r>
    </w:p>
    <w:p w:rsidR="00B0507F" w:rsidRPr="0006099B" w:rsidRDefault="00B0507F" w:rsidP="0006099B">
      <w:pPr>
        <w:pStyle w:val="a6"/>
        <w:rPr>
          <w:rStyle w:val="afff3"/>
          <w:bCs/>
          <w:i w:val="0"/>
        </w:rPr>
      </w:pPr>
      <w:r w:rsidRPr="0006099B">
        <w:rPr>
          <w:rStyle w:val="afff3"/>
          <w:bCs/>
          <w:i w:val="0"/>
        </w:rPr>
        <w:t>Обогащать представления детей о профессиях.</w:t>
      </w:r>
    </w:p>
    <w:p w:rsidR="00B0507F" w:rsidRPr="0006099B" w:rsidRDefault="00B0507F" w:rsidP="0006099B">
      <w:pPr>
        <w:pStyle w:val="a6"/>
        <w:rPr>
          <w:rStyle w:val="afff3"/>
          <w:bCs/>
          <w:i w:val="0"/>
        </w:rPr>
      </w:pPr>
      <w:r w:rsidRPr="0006099B">
        <w:rPr>
          <w:rStyle w:val="afff3"/>
          <w:bCs/>
          <w:i w:val="0"/>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B0507F" w:rsidRPr="0006099B" w:rsidRDefault="00B0507F" w:rsidP="0006099B">
      <w:pPr>
        <w:pStyle w:val="a6"/>
        <w:rPr>
          <w:rStyle w:val="afff3"/>
          <w:bCs/>
          <w:i w:val="0"/>
        </w:rPr>
      </w:pPr>
      <w:r w:rsidRPr="0006099B">
        <w:rPr>
          <w:rStyle w:val="afff3"/>
          <w:bCs/>
          <w:i w:val="0"/>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B0507F" w:rsidRPr="0006099B" w:rsidRDefault="00B0507F" w:rsidP="0006099B">
      <w:pPr>
        <w:pStyle w:val="a6"/>
        <w:rPr>
          <w:rStyle w:val="afff3"/>
          <w:bCs/>
          <w:i w:val="0"/>
        </w:rPr>
      </w:pPr>
      <w:r w:rsidRPr="0006099B">
        <w:rPr>
          <w:rStyle w:val="afff3"/>
          <w:bCs/>
          <w:i w:val="0"/>
        </w:rPr>
        <w:t>Продолжать знакомить с деньгами, их функциями (средство для оплаты труда, расчетов при покупках), бюджетом и возможностями семьи.</w:t>
      </w:r>
    </w:p>
    <w:p w:rsidR="00B0507F" w:rsidRPr="0006099B" w:rsidRDefault="00B0507F" w:rsidP="0006099B">
      <w:pPr>
        <w:pStyle w:val="a6"/>
        <w:rPr>
          <w:rStyle w:val="afff3"/>
          <w:bCs/>
          <w:i w:val="0"/>
        </w:rPr>
      </w:pPr>
      <w:r w:rsidRPr="0006099B">
        <w:rPr>
          <w:rStyle w:val="afff3"/>
          <w:bCs/>
          <w:i w:val="0"/>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B0507F" w:rsidRPr="0006099B" w:rsidRDefault="00B0507F" w:rsidP="0006099B">
      <w:pPr>
        <w:pStyle w:val="a6"/>
        <w:rPr>
          <w:rStyle w:val="afff3"/>
          <w:bCs/>
          <w:i w:val="0"/>
        </w:rPr>
      </w:pPr>
      <w:r w:rsidRPr="0006099B">
        <w:rPr>
          <w:rStyle w:val="afff3"/>
          <w:bCs/>
          <w:i w:val="0"/>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B0507F" w:rsidRPr="0006099B" w:rsidRDefault="00B0507F" w:rsidP="0006099B">
      <w:pPr>
        <w:pStyle w:val="a6"/>
        <w:rPr>
          <w:rStyle w:val="afff3"/>
          <w:bCs/>
          <w:i w:val="0"/>
        </w:rPr>
      </w:pPr>
      <w:r w:rsidRPr="0006099B">
        <w:rPr>
          <w:rStyle w:val="afff3"/>
          <w:bCs/>
          <w:i w:val="0"/>
        </w:rPr>
        <w:lastRenderedPageBreak/>
        <w:t>Прививать чувство благодарности к человеку за его труд.</w:t>
      </w:r>
    </w:p>
    <w:p w:rsidR="00B0507F" w:rsidRPr="0006099B" w:rsidRDefault="00B0507F" w:rsidP="0006099B">
      <w:pPr>
        <w:pStyle w:val="a6"/>
        <w:rPr>
          <w:rStyle w:val="afff3"/>
          <w:bCs/>
          <w:i w:val="0"/>
        </w:rPr>
      </w:pPr>
      <w:r w:rsidRPr="0006099B">
        <w:rPr>
          <w:rStyle w:val="afff3"/>
          <w:bCs/>
          <w:i w:val="0"/>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B0507F" w:rsidRPr="0006099B" w:rsidRDefault="00B0507F" w:rsidP="0006099B">
      <w:pPr>
        <w:pStyle w:val="a6"/>
        <w:rPr>
          <w:rStyle w:val="afff3"/>
          <w:bCs/>
          <w:i w:val="0"/>
        </w:rPr>
      </w:pPr>
      <w:r w:rsidRPr="0006099B">
        <w:rPr>
          <w:rStyle w:val="afff3"/>
          <w:bCs/>
          <w:i w:val="0"/>
        </w:rPr>
        <w:t>Расширять представления детей о родной стране, о государственных праздниках (8Марта, День защитника Отечества, День Победы, Новый год и т.д.). Воспитывать любовь к Родине.</w:t>
      </w:r>
    </w:p>
    <w:p w:rsidR="00B0507F" w:rsidRPr="0006099B" w:rsidRDefault="00B0507F" w:rsidP="0006099B">
      <w:pPr>
        <w:pStyle w:val="a6"/>
        <w:rPr>
          <w:rStyle w:val="afff3"/>
          <w:bCs/>
          <w:i w:val="0"/>
        </w:rPr>
      </w:pPr>
      <w:r w:rsidRPr="0006099B">
        <w:rPr>
          <w:rStyle w:val="afff3"/>
          <w:bCs/>
          <w:i w:val="0"/>
        </w:rPr>
        <w:t>Формировать представления о том, что Российская Федерация (Россия)—огромная, многонациональная страна. Рассказывать детям о том, что Москва—главный город, столица нашей Родины. Познакомить с флагом и гербом России, мелодией гимна.</w:t>
      </w:r>
    </w:p>
    <w:p w:rsidR="00B0507F" w:rsidRPr="0006099B" w:rsidRDefault="00B0507F" w:rsidP="0006099B">
      <w:pPr>
        <w:pStyle w:val="a6"/>
        <w:rPr>
          <w:rStyle w:val="afff3"/>
          <w:bCs/>
          <w:i w:val="0"/>
        </w:rPr>
      </w:pPr>
      <w:r w:rsidRPr="0006099B">
        <w:rPr>
          <w:rStyle w:val="afff3"/>
          <w:bCs/>
          <w:i w:val="0"/>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B0507F" w:rsidRPr="0006099B" w:rsidRDefault="00B0507F" w:rsidP="00B0507F">
      <w:pPr>
        <w:pStyle w:val="910"/>
        <w:spacing w:line="276" w:lineRule="auto"/>
        <w:ind w:left="0"/>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миром природы</w:t>
      </w:r>
    </w:p>
    <w:p w:rsidR="00B0507F" w:rsidRPr="0006099B" w:rsidRDefault="00B0507F" w:rsidP="0006099B">
      <w:pPr>
        <w:pStyle w:val="a6"/>
        <w:rPr>
          <w:rStyle w:val="afff3"/>
          <w:bCs/>
          <w:i w:val="0"/>
        </w:rPr>
      </w:pPr>
      <w:r w:rsidRPr="0006099B">
        <w:rPr>
          <w:rStyle w:val="afff3"/>
          <w:bCs/>
          <w:i w:val="0"/>
        </w:rPr>
        <w:t>Расширять и уточнять представления детей о природе. Учить наблюдать, развивать любознательность.</w:t>
      </w:r>
    </w:p>
    <w:p w:rsidR="00B0507F" w:rsidRPr="0006099B" w:rsidRDefault="00B0507F" w:rsidP="0006099B">
      <w:pPr>
        <w:pStyle w:val="a6"/>
        <w:rPr>
          <w:rStyle w:val="afff3"/>
          <w:bCs/>
          <w:i w:val="0"/>
        </w:rPr>
      </w:pPr>
      <w:r w:rsidRPr="0006099B">
        <w:rPr>
          <w:rStyle w:val="afff3"/>
          <w:bCs/>
          <w:i w:val="0"/>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B0507F" w:rsidRPr="0006099B" w:rsidRDefault="00B0507F" w:rsidP="0006099B">
      <w:pPr>
        <w:pStyle w:val="a6"/>
        <w:rPr>
          <w:rStyle w:val="afff3"/>
          <w:bCs/>
          <w:i w:val="0"/>
        </w:rPr>
      </w:pPr>
      <w:r w:rsidRPr="0006099B">
        <w:rPr>
          <w:rStyle w:val="afff3"/>
          <w:bCs/>
          <w:i w:val="0"/>
        </w:rPr>
        <w:t>Продолжать знакомить с комнатными растениями.</w:t>
      </w:r>
    </w:p>
    <w:p w:rsidR="00B0507F" w:rsidRPr="0006099B" w:rsidRDefault="00B0507F" w:rsidP="0006099B">
      <w:pPr>
        <w:pStyle w:val="a6"/>
        <w:rPr>
          <w:rStyle w:val="afff3"/>
          <w:bCs/>
          <w:i w:val="0"/>
        </w:rPr>
      </w:pPr>
      <w:r w:rsidRPr="0006099B">
        <w:rPr>
          <w:rStyle w:val="afff3"/>
          <w:bCs/>
          <w:i w:val="0"/>
        </w:rPr>
        <w:t>Учить ухаживать за растениями. Рассказать о способах вегетативного размножения растений.</w:t>
      </w:r>
    </w:p>
    <w:p w:rsidR="00B0507F" w:rsidRPr="0006099B" w:rsidRDefault="00B0507F" w:rsidP="0006099B">
      <w:pPr>
        <w:pStyle w:val="a6"/>
        <w:rPr>
          <w:rStyle w:val="afff3"/>
          <w:bCs/>
          <w:i w:val="0"/>
        </w:rPr>
      </w:pPr>
      <w:r w:rsidRPr="0006099B">
        <w:rPr>
          <w:rStyle w:val="afff3"/>
          <w:bCs/>
          <w:i w:val="0"/>
        </w:rPr>
        <w:t>Расширять представления о домашних животных, их повадках, зависимости от человека.</w:t>
      </w:r>
    </w:p>
    <w:p w:rsidR="00B0507F" w:rsidRPr="0006099B" w:rsidRDefault="00B0507F" w:rsidP="0006099B">
      <w:pPr>
        <w:pStyle w:val="a6"/>
        <w:rPr>
          <w:rStyle w:val="afff3"/>
          <w:bCs/>
          <w:i w:val="0"/>
        </w:rPr>
      </w:pPr>
      <w:r w:rsidRPr="0006099B">
        <w:rPr>
          <w:rStyle w:val="afff3"/>
          <w:bCs/>
          <w:i w:val="0"/>
        </w:rPr>
        <w:t>Учить детей ухаживать за обитателями уголка природы.</w:t>
      </w:r>
    </w:p>
    <w:p w:rsidR="00B0507F" w:rsidRPr="0006099B" w:rsidRDefault="00B0507F" w:rsidP="0006099B">
      <w:pPr>
        <w:pStyle w:val="a6"/>
        <w:rPr>
          <w:rStyle w:val="afff3"/>
          <w:bCs/>
          <w:i w:val="0"/>
        </w:rPr>
      </w:pPr>
      <w:r w:rsidRPr="0006099B">
        <w:rPr>
          <w:rStyle w:val="afff3"/>
          <w:bCs/>
          <w:i w:val="0"/>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B0507F" w:rsidRPr="0006099B" w:rsidRDefault="00B0507F" w:rsidP="0006099B">
      <w:pPr>
        <w:pStyle w:val="a6"/>
        <w:rPr>
          <w:rStyle w:val="afff3"/>
          <w:bCs/>
          <w:i w:val="0"/>
        </w:rPr>
      </w:pPr>
      <w:r w:rsidRPr="0006099B">
        <w:rPr>
          <w:rStyle w:val="afff3"/>
          <w:bCs/>
          <w:i w:val="0"/>
        </w:rPr>
        <w:t>Дать детям представления о пресмыкающихся (ящерица, черепаха и др.) и насекомых (пчела, комар, муха и др.).</w:t>
      </w:r>
    </w:p>
    <w:p w:rsidR="00B0507F" w:rsidRPr="0006099B" w:rsidRDefault="00B0507F" w:rsidP="0006099B">
      <w:pPr>
        <w:pStyle w:val="a6"/>
        <w:rPr>
          <w:rStyle w:val="afff3"/>
          <w:bCs/>
          <w:i w:val="0"/>
        </w:rPr>
      </w:pPr>
      <w:r w:rsidRPr="0006099B">
        <w:rPr>
          <w:rStyle w:val="afff3"/>
          <w:bCs/>
          <w:i w:val="0"/>
        </w:rPr>
        <w:t>Формировать представления о чередовании времен года, частей суток и их некоторых характеристиках.</w:t>
      </w:r>
    </w:p>
    <w:p w:rsidR="00B0507F" w:rsidRPr="0006099B" w:rsidRDefault="00B0507F" w:rsidP="0006099B">
      <w:pPr>
        <w:pStyle w:val="a6"/>
        <w:rPr>
          <w:rStyle w:val="afff3"/>
          <w:bCs/>
          <w:i w:val="0"/>
        </w:rPr>
      </w:pPr>
      <w:r w:rsidRPr="0006099B">
        <w:rPr>
          <w:rStyle w:val="afff3"/>
          <w:bCs/>
          <w:i w:val="0"/>
        </w:rPr>
        <w:lastRenderedPageBreak/>
        <w:t>Знакомить детей с многообразием родной природы; с растениями и животными различных климатических зон.</w:t>
      </w:r>
    </w:p>
    <w:p w:rsidR="00B0507F" w:rsidRPr="0006099B" w:rsidRDefault="00B0507F" w:rsidP="0006099B">
      <w:pPr>
        <w:pStyle w:val="a6"/>
        <w:rPr>
          <w:rStyle w:val="afff3"/>
          <w:bCs/>
          <w:i w:val="0"/>
        </w:rPr>
      </w:pPr>
      <w:r w:rsidRPr="0006099B">
        <w:rPr>
          <w:rStyle w:val="afff3"/>
          <w:bCs/>
          <w:i w:val="0"/>
        </w:rPr>
        <w:t>Показать, как человек в своей жизни использует воду, песок, глину, камни.</w:t>
      </w:r>
    </w:p>
    <w:p w:rsidR="00B0507F" w:rsidRPr="0006099B" w:rsidRDefault="00B0507F" w:rsidP="0006099B">
      <w:pPr>
        <w:pStyle w:val="a6"/>
        <w:rPr>
          <w:rStyle w:val="afff3"/>
          <w:bCs/>
          <w:i w:val="0"/>
        </w:rPr>
      </w:pPr>
      <w:r w:rsidRPr="0006099B">
        <w:rPr>
          <w:rStyle w:val="afff3"/>
          <w:bCs/>
          <w:i w:val="0"/>
        </w:rPr>
        <w:t>Использовать в процессе ознакомления с природой произведения художественной литературы, музыки, народные приметы.</w:t>
      </w:r>
    </w:p>
    <w:p w:rsidR="00B0507F" w:rsidRPr="0006099B" w:rsidRDefault="00B0507F" w:rsidP="0006099B">
      <w:pPr>
        <w:pStyle w:val="a6"/>
        <w:rPr>
          <w:rStyle w:val="afff3"/>
          <w:bCs/>
          <w:i w:val="0"/>
        </w:rPr>
      </w:pPr>
      <w:r w:rsidRPr="0006099B">
        <w:rPr>
          <w:rStyle w:val="afff3"/>
          <w:bCs/>
          <w:i w:val="0"/>
        </w:rPr>
        <w:t>Формировать представления о том, что человек— часть природы и что он должен беречь, охранять и  защищать ее.</w:t>
      </w:r>
    </w:p>
    <w:p w:rsidR="00B0507F" w:rsidRPr="0006099B" w:rsidRDefault="00B0507F" w:rsidP="0006099B">
      <w:pPr>
        <w:pStyle w:val="a6"/>
        <w:rPr>
          <w:rStyle w:val="afff3"/>
          <w:bCs/>
          <w:i w:val="0"/>
        </w:rPr>
      </w:pPr>
      <w:r w:rsidRPr="0006099B">
        <w:rPr>
          <w:rStyle w:val="afff3"/>
          <w:bCs/>
          <w:i w:val="0"/>
        </w:rPr>
        <w:t>Учить укреплять свое здоровье в процессе общения с природой. Учить устанавливать причинно-следственные связи между природными явлениями (сезон—растительность—труд людей).</w:t>
      </w:r>
    </w:p>
    <w:p w:rsidR="00B0507F" w:rsidRPr="0006099B" w:rsidRDefault="00B0507F" w:rsidP="0006099B">
      <w:pPr>
        <w:pStyle w:val="a6"/>
        <w:rPr>
          <w:rStyle w:val="afff3"/>
          <w:bCs/>
          <w:i w:val="0"/>
        </w:rPr>
      </w:pPr>
      <w:r w:rsidRPr="0006099B">
        <w:rPr>
          <w:rStyle w:val="afff3"/>
          <w:bCs/>
          <w:i w:val="0"/>
        </w:rPr>
        <w:t>Показать взаимодействие живой и неживой природы.</w:t>
      </w:r>
    </w:p>
    <w:p w:rsidR="00B0507F" w:rsidRPr="0006099B" w:rsidRDefault="00B0507F" w:rsidP="0006099B">
      <w:pPr>
        <w:pStyle w:val="a6"/>
        <w:rPr>
          <w:rStyle w:val="afff3"/>
          <w:bCs/>
          <w:i w:val="0"/>
        </w:rPr>
      </w:pPr>
      <w:r w:rsidRPr="0006099B">
        <w:rPr>
          <w:rStyle w:val="afff3"/>
          <w:bCs/>
          <w:i w:val="0"/>
        </w:rPr>
        <w:t>Рассказывать о значении солнца и воздуха в жизни человека, животных и растений.</w:t>
      </w:r>
    </w:p>
    <w:p w:rsidR="00B0507F" w:rsidRPr="0006099B" w:rsidRDefault="00B0507F" w:rsidP="0006099B">
      <w:pPr>
        <w:pStyle w:val="a6"/>
        <w:rPr>
          <w:rStyle w:val="afff3"/>
          <w:rFonts w:eastAsia="Century Gothic"/>
          <w:bCs/>
          <w:i w:val="0"/>
        </w:rPr>
      </w:pPr>
      <w:r w:rsidRPr="0006099B">
        <w:rPr>
          <w:rStyle w:val="afff3"/>
          <w:bCs/>
          <w:i w:val="0"/>
        </w:rPr>
        <w:t>Сезонные наблюдения</w:t>
      </w:r>
    </w:p>
    <w:p w:rsidR="00B0507F" w:rsidRPr="0006099B" w:rsidRDefault="00B0507F" w:rsidP="0006099B">
      <w:pPr>
        <w:pStyle w:val="a6"/>
        <w:rPr>
          <w:rStyle w:val="afff3"/>
          <w:bCs/>
          <w:i w:val="0"/>
        </w:rPr>
      </w:pPr>
      <w:r w:rsidRPr="0006099B">
        <w:rPr>
          <w:rStyle w:val="afff3"/>
          <w:bCs/>
          <w:i w:val="0"/>
        </w:rPr>
        <w:t>Осень. Закреплять представления о том, как похолодание и сокращение продолжительности дня изменяют жизнь растений, животных и человека.</w:t>
      </w:r>
    </w:p>
    <w:p w:rsidR="00B0507F" w:rsidRPr="0006099B" w:rsidRDefault="00B0507F" w:rsidP="0006099B">
      <w:pPr>
        <w:pStyle w:val="a6"/>
        <w:rPr>
          <w:rStyle w:val="afff3"/>
          <w:bCs/>
          <w:i w:val="0"/>
        </w:rPr>
      </w:pPr>
      <w:r w:rsidRPr="0006099B">
        <w:rPr>
          <w:rStyle w:val="afff3"/>
          <w:bCs/>
          <w:i w:val="0"/>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B0507F" w:rsidRPr="0006099B" w:rsidRDefault="00B0507F" w:rsidP="0006099B">
      <w:pPr>
        <w:pStyle w:val="a6"/>
        <w:rPr>
          <w:rStyle w:val="afff3"/>
          <w:bCs/>
          <w:i w:val="0"/>
        </w:rPr>
      </w:pPr>
      <w:r w:rsidRPr="0006099B">
        <w:rPr>
          <w:rStyle w:val="afff3"/>
          <w:bCs/>
          <w:i w:val="0"/>
        </w:rPr>
        <w:t xml:space="preserve"> 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B0507F" w:rsidRPr="0006099B" w:rsidRDefault="00B0507F" w:rsidP="0006099B">
      <w:pPr>
        <w:pStyle w:val="a6"/>
        <w:rPr>
          <w:rStyle w:val="afff3"/>
          <w:bCs/>
          <w:i w:val="0"/>
        </w:rPr>
      </w:pPr>
      <w:r w:rsidRPr="0006099B">
        <w:rPr>
          <w:rStyle w:val="afff3"/>
          <w:bCs/>
          <w:i w:val="0"/>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B0507F" w:rsidRPr="0006099B" w:rsidRDefault="00B0507F" w:rsidP="0006099B">
      <w:pPr>
        <w:pStyle w:val="a6"/>
        <w:rPr>
          <w:rStyle w:val="afff3"/>
          <w:bCs/>
          <w:i w:val="0"/>
        </w:rPr>
      </w:pPr>
      <w:r w:rsidRPr="0006099B">
        <w:rPr>
          <w:rStyle w:val="afff3"/>
          <w:bCs/>
          <w:i w:val="0"/>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B0507F" w:rsidRPr="0006099B" w:rsidRDefault="00B0507F" w:rsidP="0006099B">
      <w:pPr>
        <w:pStyle w:val="a6"/>
        <w:rPr>
          <w:rStyle w:val="afff3"/>
          <w:bCs/>
          <w:i w:val="0"/>
        </w:rPr>
      </w:pPr>
      <w:r w:rsidRPr="0006099B">
        <w:rPr>
          <w:rStyle w:val="afff3"/>
          <w:bCs/>
          <w:i w:val="0"/>
        </w:rPr>
        <w:t>Дать представления о съедобных и несъедобных грибах (съедобные—маслята, опята, лисички и т.п.; несъедобные—мухомор, ложный опенок).</w:t>
      </w:r>
    </w:p>
    <w:p w:rsidR="00B0507F" w:rsidRPr="0006099B" w:rsidRDefault="00B0507F" w:rsidP="00B0507F">
      <w:pPr>
        <w:jc w:val="both"/>
        <w:rPr>
          <w:rFonts w:ascii="Times New Roman" w:hAnsi="Times New Roman"/>
          <w:sz w:val="24"/>
          <w:szCs w:val="24"/>
          <w:u w:val="single"/>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Подготовительная к школе группа (от 6 до 7 лет).</w:t>
      </w:r>
    </w:p>
    <w:p w:rsidR="00B0507F" w:rsidRPr="0006099B" w:rsidRDefault="00B0507F" w:rsidP="00B0507F">
      <w:pPr>
        <w:pStyle w:val="910"/>
        <w:spacing w:line="276" w:lineRule="auto"/>
        <w:ind w:left="0" w:right="849"/>
        <w:rPr>
          <w:rStyle w:val="afff3"/>
          <w:rFonts w:ascii="Times New Roman" w:hAnsi="Times New Roman"/>
          <w:i w:val="0"/>
          <w:sz w:val="24"/>
          <w:szCs w:val="24"/>
          <w:lang w:val="ru-RU"/>
        </w:rPr>
      </w:pPr>
    </w:p>
    <w:p w:rsidR="00B0507F" w:rsidRPr="0006099B" w:rsidRDefault="00B0507F" w:rsidP="00B0507F">
      <w:pPr>
        <w:pStyle w:val="910"/>
        <w:spacing w:line="276" w:lineRule="auto"/>
        <w:ind w:left="0" w:right="84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Формирование элементарных математических представлений:</w:t>
      </w:r>
    </w:p>
    <w:p w:rsidR="00B0507F" w:rsidRPr="0006099B" w:rsidRDefault="00B0507F" w:rsidP="0006099B">
      <w:pPr>
        <w:pStyle w:val="a6"/>
        <w:rPr>
          <w:rStyle w:val="afff3"/>
          <w:bCs/>
          <w:i w:val="0"/>
        </w:rPr>
      </w:pPr>
      <w:r w:rsidRPr="0006099B">
        <w:rPr>
          <w:rStyle w:val="afff3"/>
          <w:bCs/>
          <w:i w:val="0"/>
          <w:u w:val="single"/>
        </w:rPr>
        <w:t>Количество и счет</w:t>
      </w:r>
      <w:r w:rsidRPr="0006099B">
        <w:rPr>
          <w:rStyle w:val="afff3"/>
          <w:bCs/>
          <w:i w:val="0"/>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B0507F" w:rsidRPr="0006099B" w:rsidRDefault="00B0507F" w:rsidP="0006099B">
      <w:pPr>
        <w:pStyle w:val="a6"/>
        <w:rPr>
          <w:rStyle w:val="afff3"/>
          <w:bCs/>
          <w:i w:val="0"/>
        </w:rPr>
      </w:pPr>
      <w:r w:rsidRPr="0006099B">
        <w:rPr>
          <w:rStyle w:val="afff3"/>
          <w:bCs/>
          <w:i w:val="0"/>
        </w:rPr>
        <w:lastRenderedPageBreak/>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 же целым множеством и каждой его частью на основе счета, составления пар предметов или соединения предметов стрелками.</w:t>
      </w:r>
    </w:p>
    <w:p w:rsidR="00B0507F" w:rsidRPr="0006099B" w:rsidRDefault="00B0507F" w:rsidP="0006099B">
      <w:pPr>
        <w:pStyle w:val="a6"/>
        <w:rPr>
          <w:rStyle w:val="afff3"/>
          <w:bCs/>
          <w:i w:val="0"/>
        </w:rPr>
      </w:pPr>
      <w:r w:rsidRPr="0006099B">
        <w:rPr>
          <w:rStyle w:val="afff3"/>
          <w:bCs/>
          <w:i w:val="0"/>
        </w:rPr>
        <w:t xml:space="preserve">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1(в пределах 10). </w:t>
      </w:r>
    </w:p>
    <w:p w:rsidR="00B0507F" w:rsidRPr="0006099B" w:rsidRDefault="00B0507F" w:rsidP="0006099B">
      <w:pPr>
        <w:pStyle w:val="a6"/>
        <w:rPr>
          <w:rStyle w:val="afff3"/>
          <w:bCs/>
          <w:i w:val="0"/>
        </w:rPr>
      </w:pPr>
      <w:r w:rsidRPr="0006099B">
        <w:rPr>
          <w:rStyle w:val="afff3"/>
          <w:bCs/>
          <w:i w:val="0"/>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10.Учить раскладывать число на два меньших и составлять из двух меньших большее (в пределах 10, на наглядной основе).</w:t>
      </w:r>
    </w:p>
    <w:p w:rsidR="00B0507F" w:rsidRPr="0006099B" w:rsidRDefault="00B0507F" w:rsidP="0006099B">
      <w:pPr>
        <w:pStyle w:val="a6"/>
        <w:rPr>
          <w:rStyle w:val="afff3"/>
          <w:bCs/>
          <w:i w:val="0"/>
        </w:rPr>
      </w:pPr>
      <w:r w:rsidRPr="0006099B">
        <w:rPr>
          <w:rStyle w:val="afff3"/>
          <w:bCs/>
          <w:i w:val="0"/>
        </w:rPr>
        <w:t>Познакомить с монетами достоинством 1, 5, 10 копеек, 1, 2, 5, 10 рублей( различение, набор и размен монет).</w:t>
      </w:r>
    </w:p>
    <w:p w:rsidR="00B0507F" w:rsidRPr="0006099B" w:rsidRDefault="00B0507F" w:rsidP="0006099B">
      <w:pPr>
        <w:pStyle w:val="a6"/>
        <w:rPr>
          <w:rStyle w:val="afff3"/>
          <w:bCs/>
          <w:i w:val="0"/>
        </w:rPr>
      </w:pPr>
      <w:r w:rsidRPr="0006099B">
        <w:rPr>
          <w:rStyle w:val="afff3"/>
          <w:bCs/>
          <w:i w:val="0"/>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B0507F" w:rsidRPr="0006099B" w:rsidRDefault="00B0507F" w:rsidP="0006099B">
      <w:pPr>
        <w:pStyle w:val="a6"/>
        <w:rPr>
          <w:rStyle w:val="afff3"/>
          <w:bCs/>
          <w:i w:val="0"/>
        </w:rPr>
      </w:pPr>
      <w:r w:rsidRPr="0006099B">
        <w:rPr>
          <w:rStyle w:val="afff3"/>
          <w:bCs/>
          <w:i w:val="0"/>
          <w:u w:val="single"/>
        </w:rPr>
        <w:t xml:space="preserve">Величина. </w:t>
      </w:r>
      <w:r w:rsidRPr="0006099B">
        <w:rPr>
          <w:rStyle w:val="afff3"/>
          <w:bCs/>
          <w:i w:val="0"/>
        </w:rPr>
        <w:t>Учить считать по заданной мере, когда за единицу счета принимается не один, а несколько предметов или часть предмета.</w:t>
      </w:r>
    </w:p>
    <w:p w:rsidR="00B0507F" w:rsidRPr="0006099B" w:rsidRDefault="00B0507F" w:rsidP="0006099B">
      <w:pPr>
        <w:pStyle w:val="a6"/>
        <w:rPr>
          <w:rStyle w:val="afff3"/>
          <w:bCs/>
          <w:i w:val="0"/>
        </w:rPr>
      </w:pPr>
      <w:r w:rsidRPr="0006099B">
        <w:rPr>
          <w:rStyle w:val="afff3"/>
          <w:bCs/>
          <w:i w:val="0"/>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B0507F" w:rsidRPr="0006099B" w:rsidRDefault="00B0507F" w:rsidP="0006099B">
      <w:pPr>
        <w:pStyle w:val="a6"/>
        <w:rPr>
          <w:rStyle w:val="afff3"/>
          <w:bCs/>
          <w:i w:val="0"/>
        </w:rPr>
      </w:pPr>
      <w:r w:rsidRPr="0006099B">
        <w:rPr>
          <w:rStyle w:val="afff3"/>
          <w:bCs/>
          <w:i w:val="0"/>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клетку).Учить детей измерять объем жидких и сыпучих веществ с помощью условной меры.</w:t>
      </w:r>
    </w:p>
    <w:p w:rsidR="00B0507F" w:rsidRPr="0006099B" w:rsidRDefault="00B0507F" w:rsidP="0006099B">
      <w:pPr>
        <w:pStyle w:val="a6"/>
        <w:rPr>
          <w:rStyle w:val="afff3"/>
          <w:bCs/>
          <w:i w:val="0"/>
        </w:rPr>
      </w:pPr>
      <w:r w:rsidRPr="0006099B">
        <w:rPr>
          <w:rStyle w:val="afff3"/>
          <w:bCs/>
          <w:i w:val="0"/>
        </w:rPr>
        <w:t>Дать представления о весе предметов и способах его измерения. Сравнивать вес предметов (тяжелее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B0507F" w:rsidRPr="0006099B" w:rsidRDefault="00B0507F" w:rsidP="0006099B">
      <w:pPr>
        <w:pStyle w:val="a6"/>
        <w:rPr>
          <w:rStyle w:val="afff3"/>
          <w:bCs/>
          <w:i w:val="0"/>
        </w:rPr>
      </w:pPr>
      <w:r w:rsidRPr="0006099B">
        <w:rPr>
          <w:rStyle w:val="afff3"/>
          <w:bCs/>
          <w:i w:val="0"/>
          <w:u w:val="single"/>
        </w:rPr>
        <w:lastRenderedPageBreak/>
        <w:t>Форма</w:t>
      </w:r>
      <w:r w:rsidRPr="0006099B">
        <w:rPr>
          <w:rStyle w:val="afff3"/>
          <w:bCs/>
          <w:i w:val="0"/>
        </w:rPr>
        <w:t>.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B0507F" w:rsidRPr="0006099B" w:rsidRDefault="00B0507F" w:rsidP="0006099B">
      <w:pPr>
        <w:pStyle w:val="a6"/>
        <w:rPr>
          <w:rStyle w:val="afff3"/>
          <w:bCs/>
          <w:i w:val="0"/>
        </w:rPr>
      </w:pPr>
      <w:r w:rsidRPr="0006099B">
        <w:rPr>
          <w:rStyle w:val="afff3"/>
          <w:bCs/>
          <w:i w:val="0"/>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B0507F" w:rsidRPr="0006099B" w:rsidRDefault="00B0507F" w:rsidP="0006099B">
      <w:pPr>
        <w:pStyle w:val="a6"/>
        <w:rPr>
          <w:rStyle w:val="afff3"/>
          <w:bCs/>
          <w:i w:val="0"/>
        </w:rPr>
      </w:pPr>
      <w:r w:rsidRPr="0006099B">
        <w:rPr>
          <w:rStyle w:val="afff3"/>
          <w:bCs/>
          <w:i w:val="0"/>
        </w:rPr>
        <w:t>Моделировать геометрические фигуры; составлять из нескольких треугольников один многоугольник, из нескольких маленьких квадратов—один большой прямоугольник; из частей круга —круг, из четырех отрезков—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B0507F" w:rsidRPr="0006099B" w:rsidRDefault="00B0507F" w:rsidP="0006099B">
      <w:pPr>
        <w:pStyle w:val="a6"/>
        <w:rPr>
          <w:rStyle w:val="afff3"/>
          <w:bCs/>
          <w:i w:val="0"/>
        </w:rPr>
      </w:pPr>
      <w:r w:rsidRPr="0006099B">
        <w:rPr>
          <w:rStyle w:val="afff3"/>
          <w:bCs/>
          <w:i w:val="0"/>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B0507F" w:rsidRPr="0006099B" w:rsidRDefault="00B0507F" w:rsidP="0006099B">
      <w:pPr>
        <w:pStyle w:val="a6"/>
        <w:rPr>
          <w:rStyle w:val="afff3"/>
          <w:bCs/>
          <w:i w:val="0"/>
        </w:rPr>
      </w:pPr>
      <w:r w:rsidRPr="0006099B">
        <w:rPr>
          <w:rStyle w:val="afff3"/>
          <w:bCs/>
          <w:i w:val="0"/>
          <w:u w:val="single"/>
        </w:rPr>
        <w:t>Ориентировка в пространстве.</w:t>
      </w:r>
      <w:r w:rsidRPr="0006099B">
        <w:rPr>
          <w:rStyle w:val="afff3"/>
          <w:bCs/>
          <w:i w:val="0"/>
        </w:rPr>
        <w:t xml:space="preserve"> Учить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B0507F" w:rsidRPr="0006099B" w:rsidRDefault="00B0507F" w:rsidP="0006099B">
      <w:pPr>
        <w:pStyle w:val="a6"/>
        <w:rPr>
          <w:rStyle w:val="afff3"/>
          <w:bCs/>
          <w:i w:val="0"/>
        </w:rPr>
      </w:pPr>
      <w:r w:rsidRPr="0006099B">
        <w:rPr>
          <w:rStyle w:val="afff3"/>
          <w:bCs/>
          <w:i w:val="0"/>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B0507F" w:rsidRPr="0006099B" w:rsidRDefault="00B0507F" w:rsidP="0006099B">
      <w:pPr>
        <w:pStyle w:val="a6"/>
        <w:rPr>
          <w:rStyle w:val="afff3"/>
          <w:bCs/>
          <w:i w:val="0"/>
        </w:rPr>
      </w:pPr>
      <w:r w:rsidRPr="0006099B">
        <w:rPr>
          <w:rStyle w:val="afff3"/>
          <w:bCs/>
          <w:i w:val="0"/>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B0507F" w:rsidRPr="0006099B" w:rsidRDefault="00B0507F" w:rsidP="0006099B">
      <w:pPr>
        <w:pStyle w:val="a6"/>
        <w:rPr>
          <w:rStyle w:val="afff3"/>
          <w:bCs/>
          <w:i w:val="0"/>
        </w:rPr>
      </w:pPr>
      <w:r w:rsidRPr="0006099B">
        <w:rPr>
          <w:rStyle w:val="afff3"/>
          <w:bCs/>
          <w:i w:val="0"/>
          <w:u w:val="single"/>
        </w:rPr>
        <w:t>Ориентировка во времени.</w:t>
      </w:r>
      <w:r w:rsidRPr="0006099B">
        <w:rPr>
          <w:rStyle w:val="afff3"/>
          <w:bCs/>
          <w:i w:val="0"/>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w:t>
      </w:r>
    </w:p>
    <w:p w:rsidR="00B0507F" w:rsidRPr="0006099B" w:rsidRDefault="00B0507F" w:rsidP="0006099B">
      <w:pPr>
        <w:pStyle w:val="a6"/>
        <w:rPr>
          <w:rStyle w:val="afff3"/>
          <w:bCs/>
          <w:i w:val="0"/>
        </w:rPr>
      </w:pPr>
      <w:r w:rsidRPr="0006099B">
        <w:rPr>
          <w:rStyle w:val="afff3"/>
          <w:bCs/>
          <w:i w:val="0"/>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(1минута, 10минут, 1час).Учить определять время по часам с точностью до1 часа.</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rPr>
        <w:lastRenderedPageBreak/>
        <w:t>Развитие познавательно – исследовательской деятельности:</w:t>
      </w:r>
    </w:p>
    <w:p w:rsidR="00B0507F" w:rsidRPr="0006099B" w:rsidRDefault="00B0507F" w:rsidP="0006099B">
      <w:pPr>
        <w:pStyle w:val="a6"/>
        <w:rPr>
          <w:rStyle w:val="afff3"/>
          <w:bCs/>
          <w:i w:val="0"/>
        </w:rPr>
      </w:pPr>
      <w:r w:rsidRPr="0006099B">
        <w:rPr>
          <w:rStyle w:val="afff3"/>
          <w:bCs/>
          <w:i w:val="0"/>
          <w:u w:val="single"/>
        </w:rPr>
        <w:t>Познавательно-исследовательская деятельность.</w:t>
      </w:r>
      <w:r w:rsidRPr="0006099B">
        <w:rPr>
          <w:rStyle w:val="afff3"/>
          <w:bCs/>
          <w:i w:val="0"/>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персептивных действий, осуществлять их оптимальный выбор в соответствии с познавательной задачей.</w:t>
      </w:r>
    </w:p>
    <w:p w:rsidR="00B0507F" w:rsidRPr="0006099B" w:rsidRDefault="00B0507F" w:rsidP="0006099B">
      <w:pPr>
        <w:pStyle w:val="a6"/>
        <w:rPr>
          <w:rStyle w:val="afff3"/>
          <w:bCs/>
          <w:i w:val="0"/>
        </w:rPr>
      </w:pPr>
      <w:r w:rsidRPr="0006099B">
        <w:rPr>
          <w:rStyle w:val="afff3"/>
          <w:bCs/>
          <w:i w:val="0"/>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B0507F" w:rsidRPr="0006099B" w:rsidRDefault="00B0507F" w:rsidP="0006099B">
      <w:pPr>
        <w:pStyle w:val="a6"/>
        <w:rPr>
          <w:rStyle w:val="afff3"/>
          <w:bCs/>
          <w:i w:val="0"/>
        </w:rPr>
      </w:pPr>
      <w:r w:rsidRPr="0006099B">
        <w:rPr>
          <w:rStyle w:val="afff3"/>
          <w:bCs/>
          <w:i w:val="0"/>
        </w:rPr>
        <w:t>Совершенствовать умение определять способ получения необходимой информации в соответствии с условиями и целями деятельности.</w:t>
      </w:r>
    </w:p>
    <w:p w:rsidR="00B0507F" w:rsidRPr="0006099B" w:rsidRDefault="00B0507F" w:rsidP="0006099B">
      <w:pPr>
        <w:pStyle w:val="a6"/>
        <w:rPr>
          <w:rStyle w:val="afff3"/>
          <w:bCs/>
          <w:i w:val="0"/>
        </w:rPr>
      </w:pPr>
      <w:r w:rsidRPr="0006099B">
        <w:rPr>
          <w:rStyle w:val="afff3"/>
          <w:bCs/>
          <w:i w:val="0"/>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B0507F" w:rsidRPr="0006099B" w:rsidRDefault="00B0507F" w:rsidP="00B0507F">
      <w:pPr>
        <w:ind w:right="110"/>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Сенсорное развитие.</w:t>
      </w:r>
      <w:r w:rsidRPr="0006099B">
        <w:rPr>
          <w:rStyle w:val="afff3"/>
          <w:rFonts w:ascii="Times New Roman" w:hAnsi="Times New Roman"/>
          <w:i w:val="0"/>
          <w:sz w:val="24"/>
          <w:szCs w:val="24"/>
        </w:rPr>
        <w:t xml:space="preserve"> Развивать зрение, слух, обоняние, осязание, вкус, сенсомоторные способности.</w:t>
      </w:r>
    </w:p>
    <w:p w:rsidR="00B0507F" w:rsidRPr="0006099B" w:rsidRDefault="00B0507F" w:rsidP="0006099B">
      <w:pPr>
        <w:pStyle w:val="a6"/>
        <w:rPr>
          <w:rStyle w:val="afff3"/>
          <w:bCs/>
          <w:i w:val="0"/>
        </w:rPr>
      </w:pPr>
      <w:r w:rsidRPr="0006099B">
        <w:rPr>
          <w:rStyle w:val="afff3"/>
          <w:bCs/>
          <w:i w:val="0"/>
        </w:rPr>
        <w:t>Совершенствовать координацию руки и глаза; развивать мелкую моторику рук в разнообразных видах деятельности.</w:t>
      </w:r>
    </w:p>
    <w:p w:rsidR="00B0507F" w:rsidRPr="0006099B" w:rsidRDefault="00B0507F" w:rsidP="0006099B">
      <w:pPr>
        <w:pStyle w:val="a6"/>
        <w:rPr>
          <w:rStyle w:val="afff3"/>
          <w:bCs/>
          <w:i w:val="0"/>
        </w:rPr>
      </w:pPr>
      <w:r w:rsidRPr="0006099B">
        <w:rPr>
          <w:rStyle w:val="afff3"/>
          <w:bCs/>
          <w:i w:val="0"/>
        </w:rPr>
        <w:t>Развивать умение созерцать предметы, явления (всматриваться, вслушиваться), направляя внимание на более тонкое различение их качеств.</w:t>
      </w:r>
    </w:p>
    <w:p w:rsidR="00B0507F" w:rsidRPr="0006099B" w:rsidRDefault="00B0507F" w:rsidP="0006099B">
      <w:pPr>
        <w:pStyle w:val="a6"/>
        <w:rPr>
          <w:rStyle w:val="afff3"/>
          <w:bCs/>
          <w:i w:val="0"/>
        </w:rPr>
      </w:pPr>
      <w:r w:rsidRPr="0006099B">
        <w:rPr>
          <w:rStyle w:val="afff3"/>
          <w:bCs/>
          <w:i w:val="0"/>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B0507F" w:rsidRPr="0006099B" w:rsidRDefault="00B0507F" w:rsidP="0006099B">
      <w:pPr>
        <w:pStyle w:val="a6"/>
        <w:rPr>
          <w:rStyle w:val="afff3"/>
          <w:bCs/>
          <w:i w:val="0"/>
        </w:rPr>
      </w:pPr>
      <w:r w:rsidRPr="0006099B">
        <w:rPr>
          <w:rStyle w:val="afff3"/>
          <w:bCs/>
          <w:i w:val="0"/>
        </w:rPr>
        <w:t>Развивать умение классифицировать предметы по общим качествам (форме, величине, строению, цвету).Закреплять знания детей о хроматических и ахроматических цветах.</w:t>
      </w:r>
    </w:p>
    <w:p w:rsidR="00B0507F" w:rsidRPr="0006099B" w:rsidRDefault="00B0507F" w:rsidP="00B0507F">
      <w:pPr>
        <w:spacing w:before="4"/>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Проектная деятельность.</w:t>
      </w:r>
      <w:r w:rsidRPr="0006099B">
        <w:rPr>
          <w:rStyle w:val="afff3"/>
          <w:rFonts w:ascii="Times New Roman" w:hAnsi="Times New Roman"/>
          <w:i w:val="0"/>
          <w:sz w:val="24"/>
          <w:szCs w:val="24"/>
        </w:rPr>
        <w:t xml:space="preserve"> Развивать проектную деятельность всех типов (исследовательскую, творческую, нормативную).</w:t>
      </w:r>
    </w:p>
    <w:p w:rsidR="00B0507F" w:rsidRPr="0006099B" w:rsidRDefault="00B0507F" w:rsidP="0006099B">
      <w:pPr>
        <w:pStyle w:val="a6"/>
        <w:rPr>
          <w:rStyle w:val="afff3"/>
          <w:bCs/>
          <w:i w:val="0"/>
        </w:rPr>
      </w:pPr>
      <w:r w:rsidRPr="0006099B">
        <w:rPr>
          <w:rStyle w:val="afff3"/>
          <w:bCs/>
          <w:i w:val="0"/>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w:t>
      </w:r>
      <w:r w:rsidRPr="0006099B">
        <w:rPr>
          <w:rStyle w:val="afff3"/>
          <w:bCs/>
          <w:i w:val="0"/>
        </w:rPr>
        <w:lastRenderedPageBreak/>
        <w:t>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B0507F" w:rsidRPr="0006099B" w:rsidRDefault="00B0507F" w:rsidP="0006099B">
      <w:pPr>
        <w:pStyle w:val="a6"/>
        <w:rPr>
          <w:rStyle w:val="afff3"/>
          <w:bCs/>
          <w:i w:val="0"/>
        </w:rPr>
      </w:pPr>
      <w:r w:rsidRPr="0006099B">
        <w:rPr>
          <w:rStyle w:val="afff3"/>
          <w:bCs/>
          <w:i w:val="0"/>
        </w:rPr>
        <w:t>Помогать детям в символическом отображении ситуации, проживании ее основных смыслов и выражении их в образной форме.</w:t>
      </w:r>
    </w:p>
    <w:p w:rsidR="00B0507F" w:rsidRPr="0006099B" w:rsidRDefault="00B0507F" w:rsidP="0006099B">
      <w:pPr>
        <w:pStyle w:val="a6"/>
        <w:rPr>
          <w:rStyle w:val="afff3"/>
          <w:bCs/>
          <w:i w:val="0"/>
        </w:rPr>
      </w:pPr>
      <w:r w:rsidRPr="0006099B">
        <w:rPr>
          <w:rStyle w:val="afff3"/>
          <w:bCs/>
          <w:i w:val="0"/>
          <w:u w:val="single"/>
        </w:rPr>
        <w:t>Дидактические игры.</w:t>
      </w:r>
      <w:r w:rsidRPr="0006099B">
        <w:rPr>
          <w:rStyle w:val="afff3"/>
          <w:bCs/>
          <w:i w:val="0"/>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B0507F" w:rsidRPr="0006099B" w:rsidRDefault="00B0507F" w:rsidP="0006099B">
      <w:pPr>
        <w:pStyle w:val="a6"/>
        <w:rPr>
          <w:rStyle w:val="afff3"/>
          <w:bCs/>
          <w:i w:val="0"/>
        </w:rPr>
      </w:pPr>
      <w:r w:rsidRPr="0006099B">
        <w:rPr>
          <w:rStyle w:val="afff3"/>
          <w:bCs/>
          <w:i w:val="0"/>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т.д.). Развивать и закреплять сенсорные способности.</w:t>
      </w:r>
    </w:p>
    <w:p w:rsidR="00B0507F" w:rsidRPr="0006099B" w:rsidRDefault="00B0507F" w:rsidP="0006099B">
      <w:pPr>
        <w:pStyle w:val="a6"/>
        <w:rPr>
          <w:rStyle w:val="afff3"/>
          <w:bCs/>
          <w:i w:val="0"/>
        </w:rPr>
      </w:pPr>
      <w:r w:rsidRPr="0006099B">
        <w:rPr>
          <w:rStyle w:val="afff3"/>
          <w:bCs/>
          <w:i w:val="0"/>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предметным окружением:</w:t>
      </w:r>
    </w:p>
    <w:p w:rsidR="00B0507F" w:rsidRPr="0006099B" w:rsidRDefault="00B0507F" w:rsidP="0006099B">
      <w:pPr>
        <w:pStyle w:val="a6"/>
        <w:rPr>
          <w:rStyle w:val="afff3"/>
          <w:bCs/>
          <w:i w:val="0"/>
        </w:rPr>
      </w:pPr>
      <w:r w:rsidRPr="0006099B">
        <w:rPr>
          <w:rStyle w:val="afff3"/>
          <w:bCs/>
          <w:i w:val="0"/>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B0507F" w:rsidRPr="0006099B" w:rsidRDefault="00B0507F" w:rsidP="0006099B">
      <w:pPr>
        <w:pStyle w:val="a6"/>
        <w:rPr>
          <w:rStyle w:val="afff3"/>
          <w:bCs/>
          <w:i w:val="0"/>
        </w:rPr>
      </w:pPr>
      <w:r w:rsidRPr="0006099B">
        <w:rPr>
          <w:rStyle w:val="afff3"/>
          <w:bCs/>
          <w:i w:val="0"/>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w:t>
      </w:r>
    </w:p>
    <w:p w:rsidR="00B0507F" w:rsidRPr="0006099B" w:rsidRDefault="00B0507F" w:rsidP="0006099B">
      <w:pPr>
        <w:pStyle w:val="a6"/>
        <w:rPr>
          <w:rStyle w:val="afff3"/>
          <w:bCs/>
          <w:i w:val="0"/>
        </w:rPr>
      </w:pPr>
      <w:r w:rsidRPr="0006099B">
        <w:rPr>
          <w:rStyle w:val="afff3"/>
          <w:bCs/>
          <w:i w:val="0"/>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B0507F" w:rsidRPr="0006099B" w:rsidRDefault="00B0507F" w:rsidP="0006099B">
      <w:pPr>
        <w:pStyle w:val="a6"/>
        <w:rPr>
          <w:rStyle w:val="afff3"/>
          <w:bCs/>
          <w:i w:val="0"/>
        </w:rPr>
      </w:pPr>
      <w:r w:rsidRPr="0006099B">
        <w:rPr>
          <w:rStyle w:val="afff3"/>
          <w:bCs/>
          <w:i w:val="0"/>
        </w:rPr>
        <w:t>Побуждать применять разнообразные способы обследования предметов (наложение, приложение, сравнение по количеству и т.д.).</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социальным миром:</w:t>
      </w:r>
    </w:p>
    <w:p w:rsidR="00B0507F" w:rsidRPr="0006099B" w:rsidRDefault="00B0507F" w:rsidP="0006099B">
      <w:pPr>
        <w:pStyle w:val="a6"/>
        <w:rPr>
          <w:rStyle w:val="afff3"/>
          <w:bCs/>
          <w:i w:val="0"/>
        </w:rPr>
      </w:pPr>
      <w:r w:rsidRPr="0006099B">
        <w:rPr>
          <w:rStyle w:val="afff3"/>
          <w:bCs/>
          <w:i w:val="0"/>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т.д.).</w:t>
      </w:r>
    </w:p>
    <w:p w:rsidR="00B0507F" w:rsidRPr="0006099B" w:rsidRDefault="00B0507F" w:rsidP="0006099B">
      <w:pPr>
        <w:pStyle w:val="a6"/>
        <w:rPr>
          <w:rStyle w:val="afff3"/>
          <w:bCs/>
          <w:i w:val="0"/>
        </w:rPr>
      </w:pPr>
      <w:r w:rsidRPr="0006099B">
        <w:rPr>
          <w:rStyle w:val="afff3"/>
          <w:bCs/>
          <w:i w:val="0"/>
        </w:rPr>
        <w:lastRenderedPageBreak/>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B0507F" w:rsidRPr="0006099B" w:rsidRDefault="00B0507F" w:rsidP="0006099B">
      <w:pPr>
        <w:pStyle w:val="a6"/>
        <w:rPr>
          <w:rStyle w:val="afff3"/>
          <w:bCs/>
          <w:i w:val="0"/>
        </w:rPr>
      </w:pPr>
      <w:r w:rsidRPr="0006099B">
        <w:rPr>
          <w:rStyle w:val="afff3"/>
          <w:bCs/>
          <w:i w:val="0"/>
        </w:rPr>
        <w:t>Через экспериментирование и практическую деятельность дать детям возможность познакомиться с элементами профессиональной</w:t>
      </w:r>
      <w:r w:rsidRPr="0006099B">
        <w:rPr>
          <w:rStyle w:val="afff3"/>
          <w:b/>
          <w:bCs/>
          <w:i w:val="0"/>
        </w:rPr>
        <w:t xml:space="preserve"> </w:t>
      </w:r>
      <w:r w:rsidRPr="0006099B">
        <w:rPr>
          <w:rStyle w:val="afff3"/>
          <w:bCs/>
          <w:i w:val="0"/>
        </w:rPr>
        <w:t>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 - 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w:t>
      </w:r>
    </w:p>
    <w:p w:rsidR="00B0507F" w:rsidRPr="0006099B" w:rsidRDefault="00B0507F" w:rsidP="0006099B">
      <w:pPr>
        <w:pStyle w:val="a6"/>
        <w:rPr>
          <w:rStyle w:val="afff3"/>
          <w:bCs/>
          <w:i w:val="0"/>
        </w:rPr>
      </w:pPr>
      <w:r w:rsidRPr="0006099B">
        <w:rPr>
          <w:rStyle w:val="afff3"/>
          <w:bCs/>
          <w:i w:val="0"/>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B0507F" w:rsidRPr="0006099B" w:rsidRDefault="00B0507F" w:rsidP="0006099B">
      <w:pPr>
        <w:pStyle w:val="a6"/>
        <w:rPr>
          <w:rStyle w:val="afff3"/>
          <w:bCs/>
          <w:i w:val="0"/>
        </w:rPr>
      </w:pPr>
      <w:r w:rsidRPr="0006099B">
        <w:rPr>
          <w:rStyle w:val="afff3"/>
          <w:bCs/>
          <w:i w:val="0"/>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(Россия)-огромная, многонациональная страна. Расширять представления о Москве —главном городе, столице России. Расширять знания о государственных праздниках.</w:t>
      </w:r>
    </w:p>
    <w:p w:rsidR="00B0507F" w:rsidRPr="0006099B" w:rsidRDefault="00B0507F" w:rsidP="0006099B">
      <w:pPr>
        <w:pStyle w:val="a6"/>
        <w:rPr>
          <w:rStyle w:val="afff3"/>
          <w:bCs/>
          <w:i w:val="0"/>
        </w:rPr>
      </w:pPr>
      <w:r w:rsidRPr="0006099B">
        <w:rPr>
          <w:rStyle w:val="afff3"/>
          <w:bCs/>
          <w:i w:val="0"/>
        </w:rPr>
        <w:t>Рассказывать детям о Ю.А.Гагарине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B0507F" w:rsidRPr="0006099B" w:rsidRDefault="00B0507F" w:rsidP="0006099B">
      <w:pPr>
        <w:pStyle w:val="a6"/>
        <w:rPr>
          <w:rStyle w:val="afff3"/>
          <w:bCs/>
          <w:i w:val="0"/>
        </w:rPr>
      </w:pPr>
      <w:r w:rsidRPr="0006099B">
        <w:rPr>
          <w:rStyle w:val="afff3"/>
          <w:bCs/>
          <w:i w:val="0"/>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Земля—наш общий дом, на Земле много разных стран; о том, как важно жить в мире со всеми народами, знать и уважать их культуру, обычаи и традиции.</w:t>
      </w:r>
    </w:p>
    <w:p w:rsidR="00B0507F" w:rsidRPr="0006099B" w:rsidRDefault="00B0507F" w:rsidP="0006099B">
      <w:pPr>
        <w:pStyle w:val="a6"/>
        <w:rPr>
          <w:rStyle w:val="afff3"/>
          <w:bCs/>
          <w:i w:val="0"/>
        </w:rPr>
      </w:pPr>
      <w:r w:rsidRPr="0006099B">
        <w:rPr>
          <w:rStyle w:val="afff3"/>
          <w:bCs/>
          <w:i w:val="0"/>
        </w:rPr>
        <w:lastRenderedPageBreak/>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B0507F" w:rsidRPr="0006099B" w:rsidRDefault="00B0507F" w:rsidP="0006099B">
      <w:pPr>
        <w:pStyle w:val="a6"/>
        <w:rPr>
          <w:rStyle w:val="afff3"/>
          <w:bCs/>
          <w:i w:val="0"/>
        </w:rPr>
      </w:pPr>
      <w:r w:rsidRPr="0006099B">
        <w:rPr>
          <w:rStyle w:val="afff3"/>
          <w:bCs/>
          <w:i w:val="0"/>
        </w:rPr>
        <w:t>Расширять представления о родном крае. Продолжать знакомить с достопримечательностями региона, в котором живут дети.</w:t>
      </w:r>
    </w:p>
    <w:p w:rsidR="00B0507F" w:rsidRPr="0006099B" w:rsidRDefault="00B0507F" w:rsidP="0006099B">
      <w:pPr>
        <w:pStyle w:val="a6"/>
        <w:rPr>
          <w:rStyle w:val="afff3"/>
          <w:bCs/>
          <w:i w:val="0"/>
        </w:rPr>
      </w:pPr>
      <w:r w:rsidRPr="0006099B">
        <w:rPr>
          <w:rStyle w:val="afff3"/>
          <w:bCs/>
          <w:i w:val="0"/>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w:t>
      </w:r>
    </w:p>
    <w:p w:rsidR="00B0507F" w:rsidRPr="0006099B" w:rsidRDefault="00B0507F" w:rsidP="0006099B">
      <w:pPr>
        <w:pStyle w:val="a6"/>
        <w:rPr>
          <w:rStyle w:val="afff3"/>
          <w:bCs/>
          <w:i w:val="0"/>
        </w:rPr>
      </w:pPr>
      <w:r w:rsidRPr="0006099B">
        <w:rPr>
          <w:rStyle w:val="afff3"/>
          <w:bCs/>
          <w:i w:val="0"/>
        </w:rPr>
        <w:t>Развивать представления о том, что Российская Федерация (Россия) —огромная, многонациональная страна. Воспитывать уважение к людям разных национальностей и их обычаям.</w:t>
      </w:r>
    </w:p>
    <w:p w:rsidR="00B0507F" w:rsidRPr="0006099B" w:rsidRDefault="00B0507F" w:rsidP="0006099B">
      <w:pPr>
        <w:pStyle w:val="a6"/>
        <w:rPr>
          <w:rStyle w:val="afff3"/>
          <w:bCs/>
          <w:i w:val="0"/>
        </w:rPr>
      </w:pPr>
      <w:r w:rsidRPr="0006099B">
        <w:rPr>
          <w:rStyle w:val="afff3"/>
          <w:bCs/>
          <w:i w:val="0"/>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Ознакомление с миром природы:</w:t>
      </w:r>
    </w:p>
    <w:p w:rsidR="00B0507F" w:rsidRPr="0006099B" w:rsidRDefault="00B0507F" w:rsidP="0006099B">
      <w:pPr>
        <w:pStyle w:val="a6"/>
        <w:rPr>
          <w:rStyle w:val="afff3"/>
          <w:bCs/>
          <w:i w:val="0"/>
        </w:rPr>
      </w:pPr>
      <w:r w:rsidRPr="0006099B">
        <w:rPr>
          <w:rStyle w:val="afff3"/>
          <w:bCs/>
          <w:i w:val="0"/>
        </w:rPr>
        <w:t>Расширять и уточнять представления детей о деревьях, кустарниках, травянистых растениях; растениях луга, сада, леса.</w:t>
      </w:r>
    </w:p>
    <w:p w:rsidR="00B0507F" w:rsidRPr="0006099B" w:rsidRDefault="00B0507F" w:rsidP="0006099B">
      <w:pPr>
        <w:pStyle w:val="a6"/>
        <w:rPr>
          <w:rStyle w:val="afff3"/>
          <w:bCs/>
          <w:i w:val="0"/>
        </w:rPr>
      </w:pPr>
      <w:r w:rsidRPr="0006099B">
        <w:rPr>
          <w:rStyle w:val="afff3"/>
          <w:bCs/>
          <w:i w:val="0"/>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B0507F" w:rsidRPr="0006099B" w:rsidRDefault="00B0507F" w:rsidP="0006099B">
      <w:pPr>
        <w:pStyle w:val="a6"/>
        <w:rPr>
          <w:rStyle w:val="afff3"/>
          <w:bCs/>
          <w:i w:val="0"/>
        </w:rPr>
      </w:pPr>
      <w:r w:rsidRPr="0006099B">
        <w:rPr>
          <w:rStyle w:val="afff3"/>
          <w:bCs/>
          <w:i w:val="0"/>
        </w:rPr>
        <w:t>Расширять и систематизировать знания о домашних, зимующих и перелетных птицах; домашних животных и обитателях уголка природы.</w:t>
      </w:r>
    </w:p>
    <w:p w:rsidR="00B0507F" w:rsidRPr="0006099B" w:rsidRDefault="00B0507F" w:rsidP="0006099B">
      <w:pPr>
        <w:pStyle w:val="a6"/>
        <w:rPr>
          <w:rStyle w:val="afff3"/>
          <w:bCs/>
          <w:i w:val="0"/>
        </w:rPr>
      </w:pPr>
      <w:r w:rsidRPr="0006099B">
        <w:rPr>
          <w:rStyle w:val="afff3"/>
          <w:bCs/>
          <w:i w:val="0"/>
        </w:rPr>
        <w:t>Дать детям более полные представления о диких животных и особенностях их приспособления к окружающей среде.</w:t>
      </w:r>
    </w:p>
    <w:p w:rsidR="00B0507F" w:rsidRPr="0006099B" w:rsidRDefault="00B0507F" w:rsidP="0006099B">
      <w:pPr>
        <w:pStyle w:val="a6"/>
        <w:rPr>
          <w:rStyle w:val="afff3"/>
          <w:bCs/>
          <w:i w:val="0"/>
        </w:rPr>
      </w:pPr>
      <w:r w:rsidRPr="0006099B">
        <w:rPr>
          <w:rStyle w:val="afff3"/>
          <w:bCs/>
          <w:i w:val="0"/>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—в муравейниках, пчелы—в дуплах, ульях). Знакомить с некоторыми формами защиты земноводных и пресмыкающихся от врагов (например, уж отпугивает врагов шипением и т.п.).Учить различать по внешнему виду и правильно называть бабочек (капустница, крапивница, павлиний глаз и др.) и </w:t>
      </w:r>
      <w:r w:rsidRPr="0006099B">
        <w:rPr>
          <w:rStyle w:val="afff3"/>
          <w:bCs/>
          <w:i w:val="0"/>
        </w:rPr>
        <w:lastRenderedPageBreak/>
        <w:t>жуков (божья коровка, жужелица и др.). Учить сравнивать насекомых по способу передвижения (летают, прыгают, ползают).</w:t>
      </w:r>
    </w:p>
    <w:p w:rsidR="00B0507F" w:rsidRPr="0006099B" w:rsidRDefault="00B0507F" w:rsidP="0006099B">
      <w:pPr>
        <w:pStyle w:val="a6"/>
        <w:rPr>
          <w:rStyle w:val="afff3"/>
          <w:bCs/>
          <w:i w:val="0"/>
        </w:rPr>
      </w:pPr>
      <w:r w:rsidRPr="0006099B">
        <w:rPr>
          <w:rStyle w:val="afff3"/>
          <w:bCs/>
          <w:i w:val="0"/>
        </w:rPr>
        <w:t>Развивать интерес к родному краю. Воспитывать уважение к труду сельских жителей (земледельцев, механизаторов, лесничих и др.).Учить обобщать и систематизировать представления о временах года.</w:t>
      </w:r>
    </w:p>
    <w:p w:rsidR="00B0507F" w:rsidRPr="0006099B" w:rsidRDefault="00B0507F" w:rsidP="0006099B">
      <w:pPr>
        <w:pStyle w:val="a6"/>
        <w:rPr>
          <w:rStyle w:val="afff3"/>
          <w:bCs/>
          <w:i w:val="0"/>
        </w:rPr>
      </w:pPr>
      <w:r w:rsidRPr="0006099B">
        <w:rPr>
          <w:rStyle w:val="afff3"/>
          <w:bCs/>
          <w:i w:val="0"/>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B0507F" w:rsidRPr="0006099B" w:rsidRDefault="00B0507F" w:rsidP="0006099B">
      <w:pPr>
        <w:pStyle w:val="a6"/>
        <w:rPr>
          <w:rStyle w:val="afff3"/>
          <w:bCs/>
          <w:i w:val="0"/>
        </w:rPr>
      </w:pPr>
      <w:r w:rsidRPr="0006099B">
        <w:rPr>
          <w:rStyle w:val="afff3"/>
          <w:bCs/>
          <w:i w:val="0"/>
        </w:rPr>
        <w:t>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0507F" w:rsidRPr="0006099B" w:rsidRDefault="00B0507F" w:rsidP="0006099B">
      <w:pPr>
        <w:pStyle w:val="a6"/>
        <w:rPr>
          <w:rStyle w:val="afff3"/>
          <w:bCs/>
          <w:i w:val="0"/>
        </w:rPr>
      </w:pPr>
      <w:r w:rsidRPr="0006099B">
        <w:rPr>
          <w:rStyle w:val="afff3"/>
          <w:bCs/>
          <w:i w:val="0"/>
        </w:rPr>
        <w:t>Закреплять умение правильно вести себя в природе (любоваться красотой природы, наблюдать за растениями и животными, не нанося им вред).Оформлять альбомы о временах года: подбирать картинки, фотографии, детские рисунки и рассказы.</w:t>
      </w:r>
    </w:p>
    <w:p w:rsidR="00B0507F" w:rsidRPr="0006099B" w:rsidRDefault="00B0507F" w:rsidP="0006099B">
      <w:pPr>
        <w:pStyle w:val="a6"/>
        <w:rPr>
          <w:rStyle w:val="afff3"/>
          <w:rFonts w:eastAsia="Century Gothic"/>
          <w:bCs/>
          <w:i w:val="0"/>
        </w:rPr>
      </w:pPr>
      <w:r w:rsidRPr="0006099B">
        <w:rPr>
          <w:rStyle w:val="afff3"/>
          <w:bCs/>
          <w:i w:val="0"/>
        </w:rPr>
        <w:t>Сезонные наблюдения:</w:t>
      </w:r>
    </w:p>
    <w:p w:rsidR="00B0507F" w:rsidRPr="0006099B" w:rsidRDefault="00B0507F" w:rsidP="0006099B">
      <w:pPr>
        <w:pStyle w:val="a6"/>
        <w:rPr>
          <w:rStyle w:val="afff3"/>
          <w:bCs/>
          <w:i w:val="0"/>
        </w:rPr>
      </w:pPr>
      <w:r w:rsidRPr="0006099B">
        <w:rPr>
          <w:rStyle w:val="afff3"/>
          <w:rFonts w:eastAsia="Cambria"/>
          <w:bCs/>
          <w:i w:val="0"/>
          <w:u w:val="single"/>
        </w:rPr>
        <w:t xml:space="preserve">Осень. </w:t>
      </w:r>
      <w:r w:rsidRPr="0006099B">
        <w:rPr>
          <w:rStyle w:val="afff3"/>
          <w:bCs/>
          <w:i w:val="0"/>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B0507F" w:rsidRPr="0006099B" w:rsidRDefault="00B0507F" w:rsidP="0006099B">
      <w:pPr>
        <w:pStyle w:val="a6"/>
        <w:rPr>
          <w:rStyle w:val="afff3"/>
          <w:bCs/>
          <w:i w:val="0"/>
        </w:rPr>
      </w:pPr>
      <w:r w:rsidRPr="0006099B">
        <w:rPr>
          <w:rStyle w:val="afff3"/>
          <w:bCs/>
          <w:i w:val="0"/>
        </w:rPr>
        <w:t>Показать обрезку кустарников, рассказать, для чего это делают. Привлекать к высаживанию садовых растений (настурция, астры) в горшки.</w:t>
      </w:r>
    </w:p>
    <w:p w:rsidR="00B0507F" w:rsidRPr="0006099B" w:rsidRDefault="00B0507F" w:rsidP="0006099B">
      <w:pPr>
        <w:pStyle w:val="a6"/>
        <w:rPr>
          <w:rStyle w:val="afff3"/>
          <w:bCs/>
          <w:i w:val="0"/>
        </w:rPr>
      </w:pPr>
      <w:r w:rsidRPr="0006099B">
        <w:rPr>
          <w:rStyle w:val="afff3"/>
          <w:bCs/>
          <w:i w:val="0"/>
        </w:rPr>
        <w:t>Учить собирать природный материал (семена, шишки, желуди, листья) для изготовления поделок.</w:t>
      </w:r>
    </w:p>
    <w:p w:rsidR="00B0507F" w:rsidRPr="0006099B" w:rsidRDefault="00B0507F" w:rsidP="0006099B">
      <w:pPr>
        <w:pStyle w:val="a6"/>
        <w:rPr>
          <w:rStyle w:val="afff3"/>
          <w:bCs/>
          <w:i w:val="0"/>
        </w:rPr>
      </w:pPr>
      <w:r w:rsidRPr="0006099B">
        <w:rPr>
          <w:rStyle w:val="afff3"/>
          <w:bCs/>
          <w:i w:val="0"/>
          <w:u w:val="single"/>
        </w:rPr>
        <w:t>Зима.</w:t>
      </w:r>
      <w:r w:rsidRPr="0006099B">
        <w:rPr>
          <w:rStyle w:val="afff3"/>
          <w:bCs/>
          <w:i w:val="0"/>
        </w:rPr>
        <w:t xml:space="preserve"> Обогащать представления детей о сезонных изменениях в природе (самые короткие дни и длинные ночи, холодно, мороз, гололед и т.д.).</w:t>
      </w:r>
    </w:p>
    <w:p w:rsidR="00B0507F" w:rsidRPr="0006099B" w:rsidRDefault="00B0507F" w:rsidP="0006099B">
      <w:pPr>
        <w:pStyle w:val="a6"/>
        <w:rPr>
          <w:rStyle w:val="afff3"/>
          <w:bCs/>
          <w:i w:val="0"/>
        </w:rPr>
      </w:pPr>
      <w:r w:rsidRPr="0006099B">
        <w:rPr>
          <w:rStyle w:val="afff3"/>
          <w:bCs/>
          <w:i w:val="0"/>
        </w:rPr>
        <w:t>Обращать внимание детей на то, что на некоторых деревьях долго сохраняются плоды (на рябине, ели и т.д.).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w:t>
      </w:r>
    </w:p>
    <w:p w:rsidR="00B0507F" w:rsidRPr="0006099B" w:rsidRDefault="00B0507F" w:rsidP="0006099B">
      <w:pPr>
        <w:pStyle w:val="a6"/>
        <w:rPr>
          <w:rStyle w:val="afff3"/>
          <w:bCs/>
          <w:i w:val="0"/>
        </w:rPr>
      </w:pPr>
      <w:r w:rsidRPr="0006099B">
        <w:rPr>
          <w:rStyle w:val="afff3"/>
          <w:bCs/>
          <w:i w:val="0"/>
        </w:rPr>
        <w:t>Учить детей замечать, что в феврале погода меняется (то светит солнце, то дует ветер, то идет снег, на крышах домов появляются сосульки).</w:t>
      </w:r>
    </w:p>
    <w:p w:rsidR="00B0507F" w:rsidRPr="0006099B" w:rsidRDefault="00B0507F" w:rsidP="0006099B">
      <w:pPr>
        <w:pStyle w:val="a6"/>
        <w:rPr>
          <w:rStyle w:val="afff3"/>
          <w:bCs/>
          <w:i w:val="0"/>
        </w:rPr>
      </w:pPr>
      <w:r w:rsidRPr="0006099B">
        <w:rPr>
          <w:rStyle w:val="afff3"/>
          <w:bCs/>
          <w:i w:val="0"/>
        </w:rPr>
        <w:t>Рассказать, что 22 декабря—самый короткий день в году. Привлекать к посадке семян овса для птиц.</w:t>
      </w:r>
    </w:p>
    <w:p w:rsidR="00B0507F" w:rsidRPr="0006099B" w:rsidRDefault="00B0507F" w:rsidP="0006099B">
      <w:pPr>
        <w:pStyle w:val="a6"/>
        <w:rPr>
          <w:rStyle w:val="afff3"/>
          <w:bCs/>
          <w:i w:val="0"/>
        </w:rPr>
      </w:pPr>
      <w:r w:rsidRPr="0006099B">
        <w:rPr>
          <w:rStyle w:val="afff3"/>
          <w:bCs/>
          <w:i w:val="0"/>
          <w:u w:val="single"/>
        </w:rPr>
        <w:lastRenderedPageBreak/>
        <w:t>Весна.</w:t>
      </w:r>
      <w:r w:rsidRPr="0006099B">
        <w:rPr>
          <w:rStyle w:val="afff3"/>
          <w:bCs/>
          <w:i w:val="0"/>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0507F" w:rsidRPr="0006099B" w:rsidRDefault="00B0507F" w:rsidP="0006099B">
      <w:pPr>
        <w:pStyle w:val="a6"/>
        <w:rPr>
          <w:rStyle w:val="afff3"/>
          <w:bCs/>
          <w:i w:val="0"/>
        </w:rPr>
      </w:pPr>
      <w:r w:rsidRPr="0006099B">
        <w:rPr>
          <w:rStyle w:val="afff3"/>
          <w:bCs/>
          <w:i w:val="0"/>
        </w:rPr>
        <w:t>Познакомить с термометром (столбик с ртутью может быстро подниматься и опускаться, в зависимости от того, где он находится —в тени или на солнце).</w:t>
      </w:r>
    </w:p>
    <w:p w:rsidR="00B0507F" w:rsidRPr="0006099B" w:rsidRDefault="00B0507F" w:rsidP="0006099B">
      <w:pPr>
        <w:pStyle w:val="a6"/>
        <w:rPr>
          <w:rStyle w:val="afff3"/>
          <w:bCs/>
          <w:i w:val="0"/>
        </w:rPr>
      </w:pPr>
      <w:r w:rsidRPr="0006099B">
        <w:rPr>
          <w:rStyle w:val="afff3"/>
          <w:bCs/>
          <w:i w:val="0"/>
        </w:rPr>
        <w:t>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 Учить детей выращивать цветы (тюльпаны) к Международному женскому дню.</w:t>
      </w:r>
    </w:p>
    <w:p w:rsidR="00B0507F" w:rsidRPr="0006099B" w:rsidRDefault="00B0507F" w:rsidP="0006099B">
      <w:pPr>
        <w:pStyle w:val="a6"/>
        <w:rPr>
          <w:rStyle w:val="afff3"/>
          <w:bCs/>
          <w:i w:val="0"/>
        </w:rPr>
      </w:pPr>
      <w:r w:rsidRPr="0006099B">
        <w:rPr>
          <w:rStyle w:val="afff3"/>
          <w:bCs/>
          <w:i w:val="0"/>
        </w:rPr>
        <w:t>Знакомить детей с народными приметами: «Длинные сосульки—к долгой весне», «Если весной летит много паутины, лето будет жаркое» и т.п.</w:t>
      </w:r>
    </w:p>
    <w:p w:rsidR="00B0507F" w:rsidRPr="0006099B" w:rsidRDefault="00B0507F" w:rsidP="0006099B">
      <w:pPr>
        <w:pStyle w:val="a6"/>
        <w:rPr>
          <w:rStyle w:val="afff3"/>
          <w:bCs/>
          <w:i w:val="0"/>
        </w:rPr>
      </w:pPr>
      <w:r w:rsidRPr="0006099B">
        <w:rPr>
          <w:rStyle w:val="afff3"/>
          <w:bCs/>
          <w:i w:val="0"/>
          <w:u w:val="single"/>
        </w:rPr>
        <w:t>Лето.</w:t>
      </w:r>
      <w:r w:rsidRPr="0006099B">
        <w:rPr>
          <w:rStyle w:val="afff3"/>
          <w:bCs/>
          <w:i w:val="0"/>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B0507F" w:rsidRPr="0006099B" w:rsidRDefault="00B0507F" w:rsidP="0006099B">
      <w:pPr>
        <w:pStyle w:val="a6"/>
        <w:rPr>
          <w:rStyle w:val="afff3"/>
          <w:bCs/>
          <w:i w:val="0"/>
        </w:rPr>
      </w:pPr>
      <w:r w:rsidRPr="0006099B">
        <w:rPr>
          <w:rStyle w:val="afff3"/>
          <w:bCs/>
          <w:i w:val="0"/>
        </w:rPr>
        <w:t>Знакомить с народными приметами: «Радуга от дождя стоит долго —к ненастью, скоро исчезнет —к ясной погоде», «Вечером комары летают густым роем—быть теплу», «Появились опята—лето кончилось».</w:t>
      </w:r>
    </w:p>
    <w:p w:rsidR="00B0507F" w:rsidRPr="0006099B" w:rsidRDefault="00B0507F" w:rsidP="0006099B">
      <w:pPr>
        <w:pStyle w:val="a6"/>
        <w:rPr>
          <w:rStyle w:val="afff3"/>
          <w:bCs/>
          <w:i w:val="0"/>
        </w:rPr>
      </w:pPr>
      <w:r w:rsidRPr="0006099B">
        <w:rPr>
          <w:rStyle w:val="afff3"/>
          <w:bCs/>
          <w:i w:val="0"/>
        </w:rPr>
        <w:t>Рассказать о том, что 22 июня —день летнего солнцестояния (самый долгий день в году: с этого дня ночь удлиняется, а день идет на убыль).</w:t>
      </w:r>
    </w:p>
    <w:p w:rsidR="00B0507F" w:rsidRPr="0006099B" w:rsidRDefault="00B0507F" w:rsidP="0006099B">
      <w:pPr>
        <w:pStyle w:val="a6"/>
        <w:rPr>
          <w:rStyle w:val="afff3"/>
          <w:bCs/>
          <w:i w:val="0"/>
        </w:rPr>
      </w:pPr>
      <w:r w:rsidRPr="0006099B">
        <w:rPr>
          <w:rStyle w:val="afff3"/>
          <w:bCs/>
          <w:i w:val="0"/>
        </w:rPr>
        <w:t>Знакомить с трудом людей на полях, в садах и огородах. Воспитывать желание помогать взрослым.</w:t>
      </w:r>
    </w:p>
    <w:p w:rsidR="00B0507F" w:rsidRPr="0006099B" w:rsidRDefault="00B0507F" w:rsidP="00B0507F">
      <w:pPr>
        <w:jc w:val="both"/>
        <w:rPr>
          <w:rFonts w:ascii="Times New Roman" w:hAnsi="Times New Roman"/>
          <w:sz w:val="24"/>
          <w:szCs w:val="24"/>
        </w:rPr>
      </w:pPr>
    </w:p>
    <w:p w:rsidR="00B0507F" w:rsidRDefault="00B0507F" w:rsidP="00B0507F">
      <w:pPr>
        <w:jc w:val="center"/>
        <w:rPr>
          <w:rFonts w:ascii="Times New Roman" w:hAnsi="Times New Roman"/>
          <w:b/>
          <w:i/>
          <w:sz w:val="28"/>
          <w:szCs w:val="28"/>
          <w:u w:val="single"/>
        </w:rPr>
      </w:pPr>
      <w:r>
        <w:rPr>
          <w:rFonts w:ascii="Times New Roman" w:hAnsi="Times New Roman"/>
          <w:b/>
          <w:i/>
          <w:sz w:val="28"/>
          <w:szCs w:val="28"/>
          <w:u w:val="single"/>
        </w:rPr>
        <w:t>2.2.4 Образовательная область «Речевое развитие».</w:t>
      </w:r>
    </w:p>
    <w:p w:rsidR="00B0507F" w:rsidRDefault="00B0507F" w:rsidP="00B0507F">
      <w:pPr>
        <w:jc w:val="center"/>
        <w:rPr>
          <w:rFonts w:ascii="Times New Roman" w:hAnsi="Times New Roman"/>
          <w:b/>
          <w:i/>
          <w:sz w:val="24"/>
          <w:szCs w:val="24"/>
          <w:u w:val="single"/>
        </w:rPr>
      </w:pPr>
    </w:p>
    <w:p w:rsidR="00B0507F" w:rsidRDefault="00B0507F" w:rsidP="00B0507F">
      <w:pPr>
        <w:ind w:firstLine="708"/>
        <w:jc w:val="both"/>
        <w:rPr>
          <w:rFonts w:ascii="Times New Roman" w:hAnsi="Times New Roman"/>
          <w:sz w:val="24"/>
          <w:szCs w:val="24"/>
        </w:rPr>
      </w:pPr>
      <w:r>
        <w:rPr>
          <w:rFonts w:ascii="Times New Roman" w:hAnsi="Times New Roman"/>
          <w:b/>
          <w:i/>
          <w:sz w:val="24"/>
          <w:szCs w:val="24"/>
          <w:u w:val="single"/>
        </w:rPr>
        <w:t xml:space="preserve">Цель: </w:t>
      </w:r>
      <w:r>
        <w:rPr>
          <w:rFonts w:ascii="Times New Roman" w:hAnsi="Times New Roman"/>
          <w:sz w:val="24"/>
          <w:szCs w:val="24"/>
        </w:rPr>
        <w:t xml:space="preserve">формирование устной речи и навыков общения с окружающими на основе овладения литературным языком своего народа. Формирование интереса и потребности в чтении (восприятии книг).  </w:t>
      </w:r>
    </w:p>
    <w:p w:rsidR="00B0507F" w:rsidRDefault="00B0507F" w:rsidP="00B0507F">
      <w:pPr>
        <w:ind w:firstLine="708"/>
        <w:jc w:val="both"/>
        <w:rPr>
          <w:rFonts w:ascii="Times New Roman" w:hAnsi="Times New Roman"/>
          <w:sz w:val="24"/>
          <w:szCs w:val="24"/>
        </w:rPr>
      </w:pPr>
      <w:r>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0507F" w:rsidRDefault="00B0507F" w:rsidP="00B0507F">
      <w:pPr>
        <w:rPr>
          <w:rFonts w:ascii="Times New Roman" w:hAnsi="Times New Roman"/>
          <w:i/>
          <w:sz w:val="24"/>
          <w:szCs w:val="24"/>
          <w:u w:val="single"/>
        </w:rPr>
      </w:pPr>
      <w:r>
        <w:rPr>
          <w:rFonts w:ascii="Times New Roman" w:hAnsi="Times New Roman"/>
          <w:b/>
          <w:sz w:val="24"/>
          <w:szCs w:val="24"/>
        </w:rPr>
        <w:tab/>
      </w:r>
      <w:r>
        <w:rPr>
          <w:rFonts w:ascii="Times New Roman" w:hAnsi="Times New Roman"/>
          <w:i/>
          <w:sz w:val="24"/>
          <w:szCs w:val="24"/>
          <w:u w:val="single"/>
        </w:rPr>
        <w:t>Основные направления:</w:t>
      </w:r>
    </w:p>
    <w:p w:rsidR="00B0507F" w:rsidRDefault="00B0507F" w:rsidP="0006099B">
      <w:pPr>
        <w:pStyle w:val="a6"/>
        <w:rPr>
          <w:b/>
        </w:rPr>
      </w:pPr>
      <w:r>
        <w:t xml:space="preserve"> Развитие речи:</w:t>
      </w:r>
    </w:p>
    <w:p w:rsidR="00B0507F" w:rsidRDefault="00B0507F" w:rsidP="0006099B">
      <w:pPr>
        <w:pStyle w:val="a6"/>
      </w:pPr>
      <w:r>
        <w:t>- Развивающая речевая среда</w:t>
      </w:r>
    </w:p>
    <w:p w:rsidR="00B0507F" w:rsidRDefault="00B0507F" w:rsidP="0006099B">
      <w:pPr>
        <w:pStyle w:val="a6"/>
      </w:pPr>
      <w:r>
        <w:lastRenderedPageBreak/>
        <w:t>-формирование словаря</w:t>
      </w:r>
    </w:p>
    <w:p w:rsidR="00B0507F" w:rsidRDefault="00B0507F" w:rsidP="0006099B">
      <w:pPr>
        <w:pStyle w:val="a6"/>
      </w:pPr>
      <w:r>
        <w:t>-звуковая культура речи</w:t>
      </w:r>
    </w:p>
    <w:p w:rsidR="00B0507F" w:rsidRDefault="00B0507F" w:rsidP="0006099B">
      <w:pPr>
        <w:pStyle w:val="a6"/>
      </w:pPr>
      <w:r>
        <w:t>-грамматический строй речи</w:t>
      </w:r>
    </w:p>
    <w:p w:rsidR="00B0507F" w:rsidRDefault="00B0507F" w:rsidP="0006099B">
      <w:pPr>
        <w:pStyle w:val="a6"/>
        <w:rPr>
          <w:b/>
        </w:rPr>
      </w:pPr>
      <w:r>
        <w:t>-связная речь</w:t>
      </w:r>
    </w:p>
    <w:p w:rsidR="00B0507F" w:rsidRDefault="00B0507F" w:rsidP="0006099B">
      <w:pPr>
        <w:pStyle w:val="a6"/>
        <w:rPr>
          <w:b/>
        </w:rPr>
      </w:pPr>
      <w:r>
        <w:t>Приобщение к художественной литературе</w:t>
      </w:r>
    </w:p>
    <w:p w:rsidR="00B0507F" w:rsidRDefault="00B0507F" w:rsidP="00B0507F">
      <w:pPr>
        <w:rPr>
          <w:rFonts w:ascii="Times New Roman" w:hAnsi="Times New Roman"/>
          <w:b/>
          <w:i/>
          <w:sz w:val="24"/>
          <w:szCs w:val="24"/>
          <w:u w:val="single"/>
        </w:rPr>
      </w:pPr>
      <w:r>
        <w:rPr>
          <w:rFonts w:ascii="Times New Roman" w:hAnsi="Times New Roman"/>
          <w:b/>
          <w:i/>
          <w:sz w:val="24"/>
          <w:szCs w:val="24"/>
          <w:u w:val="single"/>
        </w:rPr>
        <w:t>Задачи:</w:t>
      </w:r>
    </w:p>
    <w:p w:rsidR="00B0507F" w:rsidRDefault="00B0507F" w:rsidP="0006099B">
      <w:pPr>
        <w:pStyle w:val="a6"/>
        <w:rPr>
          <w:b/>
        </w:rPr>
      </w:pPr>
      <w:r>
        <w:t>Развитие свободного общения с взрослыми и детьми, овладение конструктивными способами и средствами взаимодействия с окружающими.</w:t>
      </w:r>
    </w:p>
    <w:p w:rsidR="00B0507F" w:rsidRDefault="00B0507F" w:rsidP="0006099B">
      <w:pPr>
        <w:pStyle w:val="a6"/>
        <w:rPr>
          <w:b/>
        </w:rPr>
      </w:pPr>
      <w:r>
        <w:t>Развитие всех компонентов устной речи детей: грамматического строя, связной – диалогической и монологической форм.</w:t>
      </w:r>
    </w:p>
    <w:p w:rsidR="00B0507F" w:rsidRDefault="00B0507F" w:rsidP="0006099B">
      <w:pPr>
        <w:pStyle w:val="a6"/>
        <w:rPr>
          <w:b/>
        </w:rPr>
      </w:pPr>
      <w:r>
        <w:t>Формирование словаря, воспитание звуковой культуры речи.</w:t>
      </w:r>
    </w:p>
    <w:p w:rsidR="00B0507F" w:rsidRDefault="00B0507F" w:rsidP="0006099B">
      <w:pPr>
        <w:pStyle w:val="a6"/>
        <w:rPr>
          <w:b/>
        </w:rPr>
      </w:pPr>
      <w:r>
        <w:t>Практическое овладение воспитанниками нормами речи.</w:t>
      </w:r>
    </w:p>
    <w:p w:rsidR="00B0507F" w:rsidRDefault="00B0507F" w:rsidP="0006099B">
      <w:pPr>
        <w:pStyle w:val="a6"/>
        <w:rPr>
          <w:b/>
        </w:rPr>
      </w:pPr>
      <w:r>
        <w:t>Воспитание интереса и любви к чтению, развитие литературной речи.</w:t>
      </w:r>
    </w:p>
    <w:p w:rsidR="00B0507F" w:rsidRDefault="00B0507F" w:rsidP="0006099B">
      <w:pPr>
        <w:pStyle w:val="a6"/>
        <w:rPr>
          <w:b/>
        </w:rPr>
      </w:pPr>
      <w:r>
        <w:t>Воспитание желания и умения слушать художественные произведения, следить за развитием действия.</w:t>
      </w:r>
    </w:p>
    <w:p w:rsidR="00B0507F" w:rsidRDefault="00B0507F" w:rsidP="00B0507F">
      <w:pPr>
        <w:rPr>
          <w:rFonts w:ascii="Times New Roman" w:hAnsi="Times New Roman"/>
          <w:b/>
          <w:i/>
          <w:sz w:val="24"/>
          <w:szCs w:val="24"/>
          <w:u w:val="single"/>
        </w:rPr>
      </w:pPr>
      <w:r>
        <w:rPr>
          <w:rFonts w:ascii="Times New Roman" w:hAnsi="Times New Roman"/>
          <w:b/>
          <w:i/>
          <w:sz w:val="24"/>
          <w:szCs w:val="24"/>
          <w:u w:val="single"/>
        </w:rPr>
        <w:t>Методы развития речи:</w:t>
      </w:r>
    </w:p>
    <w:p w:rsidR="00B0507F" w:rsidRDefault="00B0507F" w:rsidP="0006099B">
      <w:pPr>
        <w:pStyle w:val="a6"/>
      </w:pPr>
      <w:r>
        <w:t>Наглядные:</w:t>
      </w:r>
    </w:p>
    <w:p w:rsidR="00B0507F" w:rsidRDefault="00B0507F" w:rsidP="0006099B">
      <w:pPr>
        <w:pStyle w:val="a6"/>
      </w:pPr>
      <w:r>
        <w:rPr>
          <w:b/>
        </w:rPr>
        <w:t xml:space="preserve">- </w:t>
      </w:r>
      <w:r>
        <w:t>непосредственное наблюдение и его разновидности (наблюдение в природе, на экскурсии);</w:t>
      </w:r>
    </w:p>
    <w:p w:rsidR="00B0507F" w:rsidRDefault="00B0507F" w:rsidP="0006099B">
      <w:pPr>
        <w:pStyle w:val="a6"/>
      </w:pPr>
      <w:r>
        <w:rPr>
          <w:b/>
        </w:rPr>
        <w:t>-</w:t>
      </w:r>
      <w:r>
        <w:t xml:space="preserve"> опосредованное наблюдение (изобразительная наглядность: рассматривание игрушек и картин, рассказывание по игрушкам и картинам).</w:t>
      </w:r>
    </w:p>
    <w:p w:rsidR="00B0507F" w:rsidRDefault="00B0507F" w:rsidP="0006099B">
      <w:pPr>
        <w:pStyle w:val="a6"/>
      </w:pPr>
      <w:r>
        <w:t>Словесные:</w:t>
      </w:r>
    </w:p>
    <w:p w:rsidR="00B0507F" w:rsidRDefault="00B0507F" w:rsidP="0006099B">
      <w:pPr>
        <w:pStyle w:val="a6"/>
      </w:pPr>
      <w:r>
        <w:t>- чтение и рассказывание художественных произведений;</w:t>
      </w:r>
    </w:p>
    <w:p w:rsidR="00B0507F" w:rsidRDefault="00B0507F" w:rsidP="0006099B">
      <w:pPr>
        <w:pStyle w:val="a6"/>
      </w:pPr>
      <w:r>
        <w:t>- заучивание наизусть;</w:t>
      </w:r>
    </w:p>
    <w:p w:rsidR="00B0507F" w:rsidRDefault="00B0507F" w:rsidP="0006099B">
      <w:pPr>
        <w:pStyle w:val="a6"/>
      </w:pPr>
      <w:r>
        <w:t>- пересказ;</w:t>
      </w:r>
    </w:p>
    <w:p w:rsidR="00B0507F" w:rsidRDefault="00B0507F" w:rsidP="0006099B">
      <w:pPr>
        <w:pStyle w:val="a6"/>
      </w:pPr>
      <w:r>
        <w:t>- обобщающая беседа;</w:t>
      </w:r>
    </w:p>
    <w:p w:rsidR="00B0507F" w:rsidRDefault="00B0507F" w:rsidP="0006099B">
      <w:pPr>
        <w:pStyle w:val="a6"/>
      </w:pPr>
      <w:r>
        <w:t>- рассказывание без опоры на наглядной материал.</w:t>
      </w:r>
    </w:p>
    <w:p w:rsidR="00B0507F" w:rsidRDefault="00B0507F" w:rsidP="0006099B">
      <w:pPr>
        <w:pStyle w:val="a6"/>
      </w:pPr>
      <w:r>
        <w:t>Практические:</w:t>
      </w:r>
    </w:p>
    <w:p w:rsidR="00B0507F" w:rsidRDefault="00B0507F" w:rsidP="0006099B">
      <w:pPr>
        <w:pStyle w:val="a6"/>
      </w:pPr>
      <w:r>
        <w:t>- дидактические игры;</w:t>
      </w:r>
    </w:p>
    <w:p w:rsidR="00B0507F" w:rsidRDefault="00B0507F" w:rsidP="0006099B">
      <w:pPr>
        <w:pStyle w:val="a6"/>
      </w:pPr>
      <w:r>
        <w:t>-игры-драматизации</w:t>
      </w:r>
    </w:p>
    <w:p w:rsidR="00B0507F" w:rsidRDefault="00B0507F" w:rsidP="0006099B">
      <w:pPr>
        <w:pStyle w:val="a6"/>
      </w:pPr>
      <w:r>
        <w:t>- инсценировки</w:t>
      </w:r>
    </w:p>
    <w:p w:rsidR="00B0507F" w:rsidRDefault="00B0507F" w:rsidP="0006099B">
      <w:pPr>
        <w:pStyle w:val="a6"/>
      </w:pPr>
      <w:r>
        <w:t xml:space="preserve"> -хороводные игры</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7"/>
        <w:gridCol w:w="3467"/>
        <w:gridCol w:w="2885"/>
      </w:tblGrid>
      <w:tr w:rsidR="00B0507F" w:rsidTr="00890CBE">
        <w:trPr>
          <w:trHeight w:val="383"/>
        </w:trPr>
        <w:tc>
          <w:tcPr>
            <w:tcW w:w="9819"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образовательной деятельности</w:t>
            </w:r>
          </w:p>
        </w:tc>
      </w:tr>
      <w:tr w:rsidR="00B0507F" w:rsidTr="00890CBE">
        <w:trPr>
          <w:trHeight w:val="801"/>
        </w:trPr>
        <w:tc>
          <w:tcPr>
            <w:tcW w:w="3467"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 xml:space="preserve"> Организованная образовательная деятельность</w:t>
            </w:r>
          </w:p>
        </w:tc>
        <w:tc>
          <w:tcPr>
            <w:tcW w:w="3467"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Режимные моменты</w:t>
            </w:r>
          </w:p>
        </w:tc>
        <w:tc>
          <w:tcPr>
            <w:tcW w:w="2885"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r>
      <w:tr w:rsidR="00B0507F" w:rsidTr="00890CBE">
        <w:trPr>
          <w:trHeight w:val="338"/>
        </w:trPr>
        <w:tc>
          <w:tcPr>
            <w:tcW w:w="9819"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lastRenderedPageBreak/>
              <w:t>Формы организации детей</w:t>
            </w:r>
          </w:p>
        </w:tc>
      </w:tr>
      <w:tr w:rsidR="00B0507F" w:rsidTr="00890CBE">
        <w:trPr>
          <w:trHeight w:val="390"/>
        </w:trPr>
        <w:tc>
          <w:tcPr>
            <w:tcW w:w="3467"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Индивидуальные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групповые</w:t>
            </w:r>
          </w:p>
        </w:tc>
        <w:tc>
          <w:tcPr>
            <w:tcW w:w="3467"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Групповые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tc>
        <w:tc>
          <w:tcPr>
            <w:tcW w:w="2885"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tc>
      </w:tr>
      <w:tr w:rsidR="00B0507F" w:rsidTr="00890CBE">
        <w:trPr>
          <w:trHeight w:val="356"/>
        </w:trPr>
        <w:tc>
          <w:tcPr>
            <w:tcW w:w="3467"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Беседа после чтения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Рассматривание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Игровая ситуация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Дидактическая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Чтение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Беседа о прочитанном</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Игра-драматизация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Показ настольного театра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Разучивание стихотворений</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Театрализованная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Режиссерская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Решение проблемных ситуаций</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Разговор с детьми</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Создание коллекций</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Игра </w:t>
            </w:r>
          </w:p>
        </w:tc>
        <w:tc>
          <w:tcPr>
            <w:tcW w:w="3467"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Ситуация общения в процессе режимных моментов</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Дидактическая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Чтение (в том числе на прогулке)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Словесная игра на прогулке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Наблюдение на прогулке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Труд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Игра на прогулке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Ситуативный разговор</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Беседа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Беседа после чтения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экскурсия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Разговор с детьми</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Разучивание стихов, потешек</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Сочинение загадок</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 xml:space="preserve">Проектная деятельность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Разновозрастное общение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Создание коллекций</w:t>
            </w:r>
          </w:p>
        </w:tc>
        <w:tc>
          <w:tcPr>
            <w:tcW w:w="2885" w:type="dxa"/>
            <w:tcBorders>
              <w:top w:val="single" w:sz="4" w:space="0" w:color="auto"/>
              <w:left w:val="single" w:sz="4" w:space="0" w:color="auto"/>
              <w:bottom w:val="single" w:sz="4" w:space="0" w:color="auto"/>
              <w:right w:val="single" w:sz="4" w:space="0" w:color="auto"/>
            </w:tcBorders>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Сюжетно-ролевая 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Подвижная игра с текстом</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Игровое общение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Все виды самостоятельной  детской деятельности предполагающие общение со сверстниками</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Хороводная игра с пением</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Игра-драматизация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Чтение наизусть и отгадывание загадок в условиях книжного уголка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Дидактическая игра</w:t>
            </w:r>
          </w:p>
          <w:p w:rsidR="00B0507F" w:rsidRDefault="00B0507F">
            <w:pPr>
              <w:tabs>
                <w:tab w:val="left" w:pos="85"/>
              </w:tabs>
              <w:rPr>
                <w:rFonts w:ascii="Times New Roman" w:hAnsi="Times New Roman"/>
                <w:sz w:val="24"/>
                <w:szCs w:val="24"/>
              </w:rPr>
            </w:pPr>
          </w:p>
        </w:tc>
      </w:tr>
    </w:tbl>
    <w:p w:rsidR="00B0507F" w:rsidRDefault="00B0507F" w:rsidP="0006099B">
      <w:pPr>
        <w:pStyle w:val="a6"/>
      </w:pP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Содержание психолого-педагогической работы:</w:t>
      </w:r>
    </w:p>
    <w:p w:rsidR="00B0507F" w:rsidRDefault="003E2421" w:rsidP="00B0507F">
      <w:pPr>
        <w:pStyle w:val="610"/>
        <w:spacing w:line="276" w:lineRule="auto"/>
        <w:ind w:left="0" w:right="-2"/>
        <w:jc w:val="center"/>
        <w:rPr>
          <w:rStyle w:val="afff3"/>
          <w:iCs w:val="0"/>
          <w:lang w:val="ru-RU"/>
        </w:rPr>
      </w:pPr>
      <w:r>
        <w:rPr>
          <w:rFonts w:ascii="Times New Roman" w:hAnsi="Times New Roman"/>
          <w:i/>
          <w:sz w:val="24"/>
          <w:szCs w:val="24"/>
          <w:u w:val="single"/>
          <w:lang w:val="ru-RU"/>
        </w:rPr>
        <w:t>1 младшая группа (от 1</w:t>
      </w:r>
      <w:r w:rsidR="00B0507F">
        <w:rPr>
          <w:rFonts w:ascii="Times New Roman" w:hAnsi="Times New Roman"/>
          <w:i/>
          <w:sz w:val="24"/>
          <w:szCs w:val="24"/>
          <w:u w:val="single"/>
          <w:lang w:val="ru-RU"/>
        </w:rPr>
        <w:t xml:space="preserve"> до 3 лет).</w:t>
      </w:r>
    </w:p>
    <w:p w:rsidR="00B0507F" w:rsidRPr="0006099B" w:rsidRDefault="00B0507F" w:rsidP="0006099B">
      <w:pPr>
        <w:pStyle w:val="a6"/>
        <w:rPr>
          <w:rStyle w:val="afff3"/>
          <w:bCs/>
          <w:i w:val="0"/>
        </w:rPr>
      </w:pPr>
      <w:r w:rsidRPr="0006099B">
        <w:rPr>
          <w:rStyle w:val="afff3"/>
          <w:bCs/>
          <w:i w:val="0"/>
          <w:u w:val="single"/>
        </w:rPr>
        <w:t>Развивающая речевая среда</w:t>
      </w:r>
      <w:r w:rsidRPr="0006099B">
        <w:rPr>
          <w:rStyle w:val="afff3"/>
          <w:bCs/>
          <w:i w:val="0"/>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B0507F" w:rsidRPr="0006099B" w:rsidRDefault="00B0507F" w:rsidP="0006099B">
      <w:pPr>
        <w:pStyle w:val="a6"/>
        <w:rPr>
          <w:rStyle w:val="afff3"/>
          <w:bCs/>
          <w:i w:val="0"/>
        </w:rPr>
      </w:pPr>
      <w:r w:rsidRPr="0006099B">
        <w:rPr>
          <w:rStyle w:val="afff3"/>
          <w:bCs/>
          <w:i w:val="0"/>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B0507F" w:rsidRPr="0006099B" w:rsidRDefault="00B0507F" w:rsidP="0006099B">
      <w:pPr>
        <w:pStyle w:val="a6"/>
        <w:rPr>
          <w:rStyle w:val="afff3"/>
          <w:bCs/>
          <w:i w:val="0"/>
        </w:rPr>
      </w:pPr>
      <w:r w:rsidRPr="0006099B">
        <w:rPr>
          <w:rStyle w:val="afff3"/>
          <w:bCs/>
          <w:i w:val="0"/>
          <w:u w:val="single"/>
        </w:rPr>
        <w:t>Формирование словаря</w:t>
      </w:r>
      <w:r w:rsidRPr="0006099B">
        <w:rPr>
          <w:rStyle w:val="afff3"/>
          <w:bCs/>
          <w:i w:val="0"/>
        </w:rPr>
        <w:t>. На основе расширения ориентировки детей в ближайшем окружении развивать понимание речи и активизировать словарь.</w:t>
      </w:r>
    </w:p>
    <w:p w:rsidR="00B0507F" w:rsidRPr="0006099B" w:rsidRDefault="00B0507F" w:rsidP="0006099B">
      <w:pPr>
        <w:pStyle w:val="a6"/>
        <w:rPr>
          <w:rStyle w:val="afff3"/>
          <w:bCs/>
          <w:i w:val="0"/>
        </w:rPr>
      </w:pPr>
      <w:r w:rsidRPr="0006099B">
        <w:rPr>
          <w:rStyle w:val="afff3"/>
          <w:bCs/>
          <w:i w:val="0"/>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w:t>
      </w:r>
      <w:r w:rsidRPr="0006099B">
        <w:rPr>
          <w:rStyle w:val="afff3"/>
          <w:bCs/>
          <w:i w:val="0"/>
        </w:rPr>
        <w:lastRenderedPageBreak/>
        <w:t>(«Принеси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B0507F" w:rsidRPr="0006099B" w:rsidRDefault="00B0507F" w:rsidP="0006099B">
      <w:pPr>
        <w:pStyle w:val="a6"/>
        <w:rPr>
          <w:rStyle w:val="afff3"/>
          <w:bCs/>
          <w:i w:val="0"/>
        </w:rPr>
      </w:pPr>
      <w:r w:rsidRPr="0006099B">
        <w:rPr>
          <w:rStyle w:val="afff3"/>
          <w:bCs/>
          <w:i w:val="0"/>
        </w:rPr>
        <w:t>Обогащать словарь детей:</w:t>
      </w:r>
    </w:p>
    <w:p w:rsidR="00B0507F" w:rsidRPr="0006099B" w:rsidRDefault="00B0507F" w:rsidP="0006099B">
      <w:pPr>
        <w:pStyle w:val="a6"/>
        <w:rPr>
          <w:rStyle w:val="afff3"/>
          <w:bCs/>
          <w:i w:val="0"/>
        </w:rPr>
      </w:pPr>
      <w:r w:rsidRPr="0006099B">
        <w:rPr>
          <w:rStyle w:val="afff3"/>
          <w:bCs/>
          <w:i w:val="0"/>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B0507F" w:rsidRPr="0006099B" w:rsidRDefault="00B0507F" w:rsidP="0006099B">
      <w:pPr>
        <w:pStyle w:val="a6"/>
        <w:rPr>
          <w:rStyle w:val="afff3"/>
          <w:bCs/>
          <w:i w:val="0"/>
        </w:rPr>
      </w:pPr>
      <w:r w:rsidRPr="0006099B">
        <w:rPr>
          <w:rStyle w:val="afff3"/>
          <w:bCs/>
          <w:i w:val="0"/>
        </w:rPr>
        <w:t>•глаголами, обозначающими трудовые действия (стирать, лечить, поливать), действия, противоположные по значению (открывать —закрывать, снимать—надевать, брать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B0507F" w:rsidRPr="0006099B" w:rsidRDefault="00B0507F" w:rsidP="0006099B">
      <w:pPr>
        <w:pStyle w:val="a6"/>
        <w:rPr>
          <w:rStyle w:val="afff3"/>
          <w:bCs/>
          <w:i w:val="0"/>
        </w:rPr>
      </w:pPr>
      <w:r w:rsidRPr="0006099B">
        <w:rPr>
          <w:rStyle w:val="afff3"/>
          <w:bCs/>
          <w:i w:val="0"/>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B0507F" w:rsidRPr="0006099B" w:rsidRDefault="00B0507F" w:rsidP="0006099B">
      <w:pPr>
        <w:pStyle w:val="a6"/>
        <w:rPr>
          <w:rStyle w:val="afff3"/>
          <w:bCs/>
          <w:i w:val="0"/>
        </w:rPr>
      </w:pPr>
      <w:r w:rsidRPr="0006099B">
        <w:rPr>
          <w:rStyle w:val="afff3"/>
          <w:bCs/>
          <w:i w:val="0"/>
        </w:rPr>
        <w:t>•наречиями (близко, далеко, высоко, быстро, темно, тихо, холодно, жарко, скользко).</w:t>
      </w:r>
    </w:p>
    <w:p w:rsidR="00B0507F" w:rsidRPr="0006099B" w:rsidRDefault="00B0507F" w:rsidP="0006099B">
      <w:pPr>
        <w:pStyle w:val="a6"/>
        <w:rPr>
          <w:rStyle w:val="afff3"/>
          <w:bCs/>
          <w:i w:val="0"/>
        </w:rPr>
      </w:pPr>
      <w:r w:rsidRPr="0006099B">
        <w:rPr>
          <w:rStyle w:val="afff3"/>
          <w:bCs/>
          <w:i w:val="0"/>
        </w:rPr>
        <w:t>Способствовать употреблению усвоенных слов в самостоятельной речи детей.</w:t>
      </w:r>
    </w:p>
    <w:p w:rsidR="00B0507F" w:rsidRPr="0006099B" w:rsidRDefault="00B0507F" w:rsidP="0006099B">
      <w:pPr>
        <w:pStyle w:val="a6"/>
        <w:rPr>
          <w:rStyle w:val="afff3"/>
          <w:bCs/>
          <w:i w:val="0"/>
        </w:rPr>
      </w:pPr>
      <w:r w:rsidRPr="0006099B">
        <w:rPr>
          <w:rStyle w:val="afff3"/>
          <w:rFonts w:eastAsia="Cambria"/>
          <w:bCs/>
          <w:i w:val="0"/>
          <w:u w:val="single"/>
        </w:rPr>
        <w:t xml:space="preserve">Звуковая культура речи. </w:t>
      </w:r>
      <w:r w:rsidRPr="0006099B">
        <w:rPr>
          <w:rStyle w:val="afff3"/>
          <w:bCs/>
          <w:i w:val="0"/>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B0507F" w:rsidRPr="0006099B" w:rsidRDefault="00B0507F" w:rsidP="0006099B">
      <w:pPr>
        <w:pStyle w:val="a6"/>
        <w:rPr>
          <w:rStyle w:val="afff3"/>
          <w:bCs/>
          <w:i w:val="0"/>
        </w:rPr>
      </w:pPr>
      <w:r w:rsidRPr="0006099B">
        <w:rPr>
          <w:rStyle w:val="afff3"/>
          <w:bCs/>
          <w:i w:val="0"/>
        </w:rPr>
        <w:t xml:space="preserve">Способствовать развитию артикуляционного и голосового аппарата, речевого дыхания, слухового внимания. </w:t>
      </w:r>
    </w:p>
    <w:p w:rsidR="00B0507F" w:rsidRPr="0006099B" w:rsidRDefault="00B0507F" w:rsidP="0006099B">
      <w:pPr>
        <w:pStyle w:val="a6"/>
        <w:rPr>
          <w:rStyle w:val="afff3"/>
          <w:bCs/>
          <w:i w:val="0"/>
        </w:rPr>
      </w:pPr>
      <w:r w:rsidRPr="0006099B">
        <w:rPr>
          <w:rStyle w:val="afff3"/>
          <w:bCs/>
          <w:i w:val="0"/>
        </w:rPr>
        <w:t>Формировать умение пользоваться (по подражанию) высотой и силой голоса («Киска, брысь!», «Кто пришел?», «Кто стучит?»).</w:t>
      </w:r>
    </w:p>
    <w:p w:rsidR="00B0507F" w:rsidRPr="0006099B" w:rsidRDefault="00B0507F" w:rsidP="0006099B">
      <w:pPr>
        <w:pStyle w:val="a6"/>
        <w:rPr>
          <w:rStyle w:val="afff3"/>
          <w:bCs/>
          <w:i w:val="0"/>
        </w:rPr>
      </w:pPr>
      <w:r w:rsidRPr="0006099B">
        <w:rPr>
          <w:rStyle w:val="afff3"/>
          <w:bCs/>
          <w:i w:val="0"/>
          <w:u w:val="single"/>
        </w:rPr>
        <w:t>Грамматический строй речи</w:t>
      </w:r>
      <w:r w:rsidRPr="0006099B">
        <w:rPr>
          <w:rStyle w:val="afff3"/>
          <w:bCs/>
          <w:i w:val="0"/>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B0507F" w:rsidRPr="0006099B" w:rsidRDefault="00B0507F" w:rsidP="0006099B">
      <w:pPr>
        <w:pStyle w:val="a6"/>
        <w:rPr>
          <w:rStyle w:val="afff3"/>
          <w:bCs/>
          <w:i w:val="0"/>
        </w:rPr>
      </w:pPr>
      <w:r w:rsidRPr="0006099B">
        <w:rPr>
          <w:rStyle w:val="afff3"/>
          <w:bCs/>
          <w:i w:val="0"/>
        </w:rPr>
        <w:t>Упражнять в употреблении некоторых вопросительных слов (кто, что, где) и несложных фраз, состоящих из 2–4 слов («Кисонька- мурысенька, куда пошла?»).</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Связная речь</w:t>
      </w:r>
      <w:r w:rsidRPr="0006099B">
        <w:rPr>
          <w:rStyle w:val="afff3"/>
          <w:rFonts w:ascii="Times New Roman" w:hAnsi="Times New Roman"/>
          <w:i w:val="0"/>
          <w:sz w:val="24"/>
          <w:szCs w:val="24"/>
        </w:rPr>
        <w:t xml:space="preserve">. Помогать детям отвечать на простейшие («Что?», «Кто?», «Что делает?») и более сложные вопросы («Во что одет?», «Что везет?», «Кому?», «Какой?», «Где?», «Когда?», «Куда?»).  </w:t>
      </w:r>
    </w:p>
    <w:p w:rsidR="00B0507F" w:rsidRPr="0006099B" w:rsidRDefault="00B0507F" w:rsidP="0006099B">
      <w:pPr>
        <w:pStyle w:val="a6"/>
        <w:rPr>
          <w:rStyle w:val="afff3"/>
          <w:bCs/>
          <w:i w:val="0"/>
        </w:rPr>
      </w:pPr>
      <w:r w:rsidRPr="0006099B">
        <w:rPr>
          <w:rStyle w:val="afff3"/>
          <w:bCs/>
          <w:i w:val="0"/>
        </w:rPr>
        <w:lastRenderedPageBreak/>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B0507F" w:rsidRPr="0006099B" w:rsidRDefault="00B0507F" w:rsidP="0006099B">
      <w:pPr>
        <w:pStyle w:val="a6"/>
        <w:rPr>
          <w:rStyle w:val="afff3"/>
          <w:bCs/>
          <w:i w:val="0"/>
        </w:rPr>
      </w:pPr>
      <w:r w:rsidRPr="0006099B">
        <w:rPr>
          <w:rStyle w:val="afff3"/>
          <w:bCs/>
          <w:i w:val="0"/>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B0507F" w:rsidRPr="0006099B" w:rsidRDefault="00B0507F" w:rsidP="00B0507F">
      <w:pPr>
        <w:pStyle w:val="910"/>
        <w:spacing w:line="276" w:lineRule="auto"/>
        <w:ind w:left="0"/>
        <w:jc w:val="both"/>
        <w:rPr>
          <w:rStyle w:val="afff3"/>
          <w:rFonts w:ascii="Times New Roman" w:hAnsi="Times New Roman"/>
          <w:i w:val="0"/>
          <w:sz w:val="24"/>
          <w:szCs w:val="24"/>
          <w:u w:val="single"/>
          <w:lang w:val="ru-RU"/>
        </w:rPr>
      </w:pPr>
      <w:r w:rsidRPr="0006099B">
        <w:rPr>
          <w:rStyle w:val="afff3"/>
          <w:rFonts w:ascii="Times New Roman" w:hAnsi="Times New Roman"/>
          <w:i w:val="0"/>
          <w:sz w:val="24"/>
          <w:szCs w:val="24"/>
          <w:u w:val="single"/>
          <w:lang w:val="ru-RU"/>
        </w:rPr>
        <w:t>Приобщение к художественной литературе:</w:t>
      </w:r>
    </w:p>
    <w:p w:rsidR="00B0507F" w:rsidRPr="0006099B" w:rsidRDefault="00B0507F" w:rsidP="0006099B">
      <w:pPr>
        <w:pStyle w:val="a6"/>
        <w:rPr>
          <w:rStyle w:val="afff3"/>
          <w:bCs/>
          <w:i w:val="0"/>
        </w:rPr>
      </w:pPr>
      <w:r w:rsidRPr="0006099B">
        <w:rPr>
          <w:rStyle w:val="afff3"/>
          <w:bCs/>
          <w:i w:val="0"/>
        </w:rPr>
        <w:t>Читать детям художественные произведения, предусмотренные программой для второй группы раннего возраста.</w:t>
      </w:r>
    </w:p>
    <w:p w:rsidR="00B0507F" w:rsidRPr="0006099B" w:rsidRDefault="00B0507F" w:rsidP="0006099B">
      <w:pPr>
        <w:pStyle w:val="a6"/>
        <w:rPr>
          <w:rStyle w:val="afff3"/>
          <w:bCs/>
          <w:i w:val="0"/>
        </w:rPr>
      </w:pPr>
      <w:r w:rsidRPr="0006099B">
        <w:rPr>
          <w:rStyle w:val="afff3"/>
          <w:bCs/>
          <w:i w:val="0"/>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B0507F" w:rsidRPr="0006099B" w:rsidRDefault="00B0507F" w:rsidP="0006099B">
      <w:pPr>
        <w:pStyle w:val="a6"/>
        <w:rPr>
          <w:rStyle w:val="afff3"/>
          <w:bCs/>
          <w:i w:val="0"/>
        </w:rPr>
      </w:pPr>
      <w:r w:rsidRPr="0006099B">
        <w:rPr>
          <w:rStyle w:val="afff3"/>
          <w:bCs/>
          <w:i w:val="0"/>
        </w:rPr>
        <w:t>Сопровождать чтение небольших поэтических произведений игровыми действиями.</w:t>
      </w:r>
    </w:p>
    <w:p w:rsidR="00B0507F" w:rsidRPr="0006099B" w:rsidRDefault="00B0507F" w:rsidP="0006099B">
      <w:pPr>
        <w:pStyle w:val="a6"/>
        <w:rPr>
          <w:rStyle w:val="afff3"/>
          <w:bCs/>
          <w:i w:val="0"/>
        </w:rPr>
      </w:pPr>
      <w:r w:rsidRPr="0006099B">
        <w:rPr>
          <w:rStyle w:val="afff3"/>
          <w:bCs/>
          <w:i w:val="0"/>
        </w:rPr>
        <w:t>Предоставлять детям возможность договаривать слова, фразы при чтении воспитателем знакомых стихотворений.</w:t>
      </w:r>
    </w:p>
    <w:p w:rsidR="00B0507F" w:rsidRPr="0006099B" w:rsidRDefault="00B0507F" w:rsidP="0006099B">
      <w:pPr>
        <w:pStyle w:val="a6"/>
        <w:rPr>
          <w:rStyle w:val="afff3"/>
          <w:bCs/>
          <w:i w:val="0"/>
        </w:rPr>
      </w:pPr>
      <w:r w:rsidRPr="0006099B">
        <w:rPr>
          <w:rStyle w:val="afff3"/>
          <w:bCs/>
          <w:i w:val="0"/>
        </w:rPr>
        <w:t>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0507F" w:rsidRPr="0006099B" w:rsidRDefault="00B0507F" w:rsidP="0006099B">
      <w:pPr>
        <w:pStyle w:val="a6"/>
        <w:rPr>
          <w:rStyle w:val="afff3"/>
          <w:bCs/>
          <w:i w:val="0"/>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2 младшая группа (от 3 до 4 лет).</w:t>
      </w:r>
    </w:p>
    <w:p w:rsidR="00B0507F" w:rsidRPr="0006099B" w:rsidRDefault="00B0507F" w:rsidP="0006099B">
      <w:pPr>
        <w:pStyle w:val="a6"/>
        <w:rPr>
          <w:rStyle w:val="afff3"/>
          <w:bCs/>
          <w:i w:val="0"/>
        </w:rPr>
      </w:pPr>
      <w:r w:rsidRPr="0006099B">
        <w:rPr>
          <w:rStyle w:val="afff3"/>
          <w:bCs/>
          <w:i w:val="0"/>
          <w:u w:val="single"/>
        </w:rPr>
        <w:t>Развивающая речевая среда.</w:t>
      </w:r>
      <w:r w:rsidRPr="0006099B">
        <w:rPr>
          <w:rStyle w:val="afff3"/>
          <w:bCs/>
          <w:i w:val="0"/>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т.п.).</w:t>
      </w:r>
    </w:p>
    <w:p w:rsidR="00B0507F" w:rsidRPr="0006099B" w:rsidRDefault="00B0507F" w:rsidP="0006099B">
      <w:pPr>
        <w:pStyle w:val="a6"/>
        <w:rPr>
          <w:rStyle w:val="afff3"/>
          <w:bCs/>
          <w:i w:val="0"/>
        </w:rPr>
      </w:pPr>
      <w:r w:rsidRPr="0006099B">
        <w:rPr>
          <w:rStyle w:val="afff3"/>
          <w:bCs/>
          <w:i w:val="0"/>
        </w:rPr>
        <w:t>Подсказывать детям образцы обращения к взрослым, зашедшим в группу («Скажите: „Проходите, пожалуйста“», «Предложите:„Хотите посмотреть...“», «Спросите:„Понравились ли наши рисунки?“»).</w:t>
      </w:r>
    </w:p>
    <w:p w:rsidR="00B0507F" w:rsidRPr="0006099B" w:rsidRDefault="00B0507F" w:rsidP="0006099B">
      <w:pPr>
        <w:pStyle w:val="a6"/>
        <w:rPr>
          <w:rStyle w:val="afff3"/>
          <w:bCs/>
          <w:i w:val="0"/>
        </w:rPr>
      </w:pPr>
      <w:r w:rsidRPr="0006099B">
        <w:rPr>
          <w:rStyle w:val="afff3"/>
          <w:bCs/>
          <w:i w:val="0"/>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«Скажи:„Стыдно драться! Ты уже большой“»).</w:t>
      </w:r>
    </w:p>
    <w:p w:rsidR="00B0507F" w:rsidRPr="0006099B" w:rsidRDefault="00B0507F" w:rsidP="0006099B">
      <w:pPr>
        <w:pStyle w:val="a6"/>
        <w:rPr>
          <w:rStyle w:val="afff3"/>
          <w:bCs/>
          <w:i w:val="0"/>
        </w:rPr>
      </w:pPr>
      <w:r w:rsidRPr="0006099B">
        <w:rPr>
          <w:rStyle w:val="afff3"/>
          <w:bCs/>
          <w:i w:val="0"/>
        </w:rPr>
        <w:lastRenderedPageBreak/>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B0507F" w:rsidRPr="0006099B" w:rsidRDefault="00B0507F" w:rsidP="0006099B">
      <w:pPr>
        <w:pStyle w:val="a6"/>
        <w:rPr>
          <w:rStyle w:val="afff3"/>
          <w:bCs/>
          <w:i w:val="0"/>
        </w:rPr>
      </w:pPr>
      <w:r w:rsidRPr="0006099B">
        <w:rPr>
          <w:rStyle w:val="afff3"/>
          <w:bCs/>
          <w:i w:val="0"/>
        </w:rPr>
        <w:t>Продолжать приучать детей слушать рассказы воспитателя о забавных случаях из жизни.</w:t>
      </w:r>
    </w:p>
    <w:p w:rsidR="00B0507F" w:rsidRPr="0006099B" w:rsidRDefault="00B0507F" w:rsidP="0006099B">
      <w:pPr>
        <w:pStyle w:val="a6"/>
        <w:rPr>
          <w:rStyle w:val="afff3"/>
          <w:bCs/>
          <w:i w:val="0"/>
        </w:rPr>
      </w:pPr>
      <w:r w:rsidRPr="0006099B">
        <w:rPr>
          <w:rStyle w:val="afff3"/>
          <w:bCs/>
          <w:i w:val="0"/>
          <w:u w:val="single"/>
        </w:rPr>
        <w:t>Формирование словаря.</w:t>
      </w:r>
      <w:r w:rsidRPr="0006099B">
        <w:rPr>
          <w:rStyle w:val="afff3"/>
          <w:bCs/>
          <w:i w:val="0"/>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B0507F" w:rsidRPr="0006099B" w:rsidRDefault="00B0507F" w:rsidP="0006099B">
      <w:pPr>
        <w:pStyle w:val="a6"/>
        <w:rPr>
          <w:rStyle w:val="afff3"/>
          <w:bCs/>
          <w:i w:val="0"/>
        </w:rPr>
      </w:pPr>
      <w:r w:rsidRPr="0006099B">
        <w:rPr>
          <w:rStyle w:val="afff3"/>
          <w:bCs/>
          <w:i w:val="0"/>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—блюдце, стул—табурет—скамеечка, шуба—пальто—дубленка).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B0507F" w:rsidRPr="0006099B" w:rsidRDefault="00B0507F" w:rsidP="0006099B">
      <w:pPr>
        <w:pStyle w:val="a6"/>
        <w:rPr>
          <w:rStyle w:val="afff3"/>
          <w:bCs/>
          <w:i w:val="0"/>
        </w:rPr>
      </w:pPr>
      <w:r w:rsidRPr="0006099B">
        <w:rPr>
          <w:rStyle w:val="afff3"/>
          <w:rFonts w:eastAsia="Cambria"/>
          <w:bCs/>
          <w:i w:val="0"/>
          <w:u w:val="single"/>
        </w:rPr>
        <w:t>Звуковая культура речи</w:t>
      </w:r>
      <w:r w:rsidRPr="0006099B">
        <w:rPr>
          <w:rStyle w:val="afff3"/>
          <w:rFonts w:eastAsia="Cambria"/>
          <w:bCs/>
          <w:i w:val="0"/>
        </w:rPr>
        <w:t xml:space="preserve">. </w:t>
      </w:r>
      <w:r w:rsidRPr="0006099B">
        <w:rPr>
          <w:rStyle w:val="afff3"/>
          <w:bCs/>
          <w:i w:val="0"/>
        </w:rPr>
        <w:t>Продолжать учить детей внятно произносить в словах гласные (а, у, и, о, э) и некоторые согласные звуки: п—б—т—д—к—г; ф—в; т—с—з—ц.</w:t>
      </w:r>
    </w:p>
    <w:p w:rsidR="00B0507F" w:rsidRPr="0006099B" w:rsidRDefault="00B0507F" w:rsidP="0006099B">
      <w:pPr>
        <w:pStyle w:val="a6"/>
        <w:rPr>
          <w:rStyle w:val="afff3"/>
          <w:bCs/>
          <w:i w:val="0"/>
        </w:rPr>
      </w:pPr>
      <w:r w:rsidRPr="0006099B">
        <w:rPr>
          <w:rStyle w:val="afff3"/>
          <w:bCs/>
          <w:i w:val="0"/>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B0507F" w:rsidRPr="0006099B" w:rsidRDefault="00B0507F" w:rsidP="0006099B">
      <w:pPr>
        <w:pStyle w:val="a6"/>
        <w:rPr>
          <w:rStyle w:val="afff3"/>
          <w:bCs/>
          <w:i w:val="0"/>
        </w:rPr>
      </w:pPr>
      <w:r w:rsidRPr="0006099B">
        <w:rPr>
          <w:rStyle w:val="afff3"/>
          <w:rFonts w:eastAsia="Cambria"/>
          <w:bCs/>
          <w:i w:val="0"/>
          <w:u w:val="single"/>
        </w:rPr>
        <w:t xml:space="preserve">Грамматический строй речи. </w:t>
      </w:r>
      <w:r w:rsidRPr="0006099B">
        <w:rPr>
          <w:rStyle w:val="afff3"/>
          <w:bCs/>
          <w:i w:val="0"/>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B0507F" w:rsidRPr="0006099B" w:rsidRDefault="00B0507F" w:rsidP="0006099B">
      <w:pPr>
        <w:pStyle w:val="a6"/>
        <w:rPr>
          <w:rStyle w:val="afff3"/>
          <w:bCs/>
          <w:i w:val="0"/>
        </w:rPr>
      </w:pPr>
      <w:r w:rsidRPr="0006099B">
        <w:rPr>
          <w:rStyle w:val="afff3"/>
          <w:bCs/>
          <w:i w:val="0"/>
        </w:rPr>
        <w:t xml:space="preserve">Помогать получать из нераспространенных простых предложений (состоят только из под лежащего и сказуемого) распространенные путем введения в них определений, </w:t>
      </w:r>
      <w:r w:rsidRPr="0006099B">
        <w:rPr>
          <w:rStyle w:val="afff3"/>
          <w:bCs/>
          <w:i w:val="0"/>
        </w:rPr>
        <w:lastRenderedPageBreak/>
        <w:t>дополнений, обстоятельств; составлять предложения с однородными членами («Мы пойдем в зоопарк и увидим слона, зебру и тигра»).</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Связная речь.</w:t>
      </w:r>
      <w:r w:rsidRPr="0006099B">
        <w:rPr>
          <w:rStyle w:val="afff3"/>
          <w:rFonts w:ascii="Times New Roman" w:hAnsi="Times New Roman"/>
          <w:i w:val="0"/>
          <w:sz w:val="24"/>
          <w:szCs w:val="24"/>
        </w:rPr>
        <w:t xml:space="preserve"> Развивать диалогическую форму речи.</w:t>
      </w:r>
    </w:p>
    <w:p w:rsidR="00B0507F" w:rsidRPr="0006099B" w:rsidRDefault="00B0507F" w:rsidP="0006099B">
      <w:pPr>
        <w:pStyle w:val="a6"/>
        <w:rPr>
          <w:rStyle w:val="afff3"/>
          <w:bCs/>
          <w:i w:val="0"/>
        </w:rPr>
      </w:pPr>
      <w:r w:rsidRPr="0006099B">
        <w:rPr>
          <w:rStyle w:val="afff3"/>
          <w:bCs/>
          <w:i w:val="0"/>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B0507F" w:rsidRPr="0006099B" w:rsidRDefault="00B0507F" w:rsidP="0006099B">
      <w:pPr>
        <w:pStyle w:val="a6"/>
        <w:rPr>
          <w:rStyle w:val="afff3"/>
          <w:bCs/>
          <w:i w:val="0"/>
        </w:rPr>
      </w:pPr>
      <w:r w:rsidRPr="0006099B">
        <w:rPr>
          <w:rStyle w:val="afff3"/>
          <w:bCs/>
          <w:i w:val="0"/>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B0507F" w:rsidRPr="0006099B" w:rsidRDefault="00B0507F" w:rsidP="0006099B">
      <w:pPr>
        <w:pStyle w:val="a6"/>
        <w:rPr>
          <w:rStyle w:val="afff3"/>
          <w:bCs/>
          <w:i w:val="0"/>
        </w:rPr>
      </w:pPr>
      <w:r w:rsidRPr="0006099B">
        <w:rPr>
          <w:rStyle w:val="afff3"/>
          <w:bCs/>
          <w:i w:val="0"/>
        </w:rPr>
        <w:t>Напоминать детям о необходимости говорить «спасибо», «здравствуйте», «досвидания», «спокойной ночи» (в семье, группе).</w:t>
      </w:r>
    </w:p>
    <w:p w:rsidR="00B0507F" w:rsidRPr="0006099B" w:rsidRDefault="00B0507F" w:rsidP="0006099B">
      <w:pPr>
        <w:pStyle w:val="a6"/>
        <w:rPr>
          <w:rStyle w:val="afff3"/>
          <w:bCs/>
          <w:i w:val="0"/>
        </w:rPr>
      </w:pPr>
      <w:r w:rsidRPr="0006099B">
        <w:rPr>
          <w:rStyle w:val="afff3"/>
          <w:bCs/>
          <w:i w:val="0"/>
        </w:rPr>
        <w:t>Помогать доброжелательно общаться друг с другом. Формировать потребность делиться своими впечатлениями с воспитателями и родителями.</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Приобщение к художественной литературе:</w:t>
      </w:r>
    </w:p>
    <w:p w:rsidR="00B0507F" w:rsidRPr="0006099B" w:rsidRDefault="00B0507F" w:rsidP="0006099B">
      <w:pPr>
        <w:pStyle w:val="a6"/>
        <w:rPr>
          <w:rStyle w:val="afff3"/>
          <w:bCs/>
          <w:i w:val="0"/>
        </w:rPr>
      </w:pPr>
      <w:r w:rsidRPr="0006099B">
        <w:rPr>
          <w:rStyle w:val="afff3"/>
          <w:bCs/>
          <w:i w:val="0"/>
        </w:rPr>
        <w:t>Читать знакомые, любимые детьми художественные произведения, рекомендованные программой для первой младшей группы.</w:t>
      </w:r>
    </w:p>
    <w:p w:rsidR="00B0507F" w:rsidRPr="0006099B" w:rsidRDefault="00B0507F" w:rsidP="0006099B">
      <w:pPr>
        <w:pStyle w:val="a6"/>
        <w:rPr>
          <w:rStyle w:val="afff3"/>
          <w:bCs/>
          <w:i w:val="0"/>
        </w:rPr>
      </w:pPr>
      <w:r w:rsidRPr="0006099B">
        <w:rPr>
          <w:rStyle w:val="afff3"/>
          <w:bCs/>
          <w:i w:val="0"/>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 сложные для воспроизведения фразы.</w:t>
      </w:r>
    </w:p>
    <w:p w:rsidR="00B0507F" w:rsidRPr="0006099B" w:rsidRDefault="00B0507F" w:rsidP="0006099B">
      <w:pPr>
        <w:pStyle w:val="a6"/>
        <w:rPr>
          <w:rStyle w:val="afff3"/>
          <w:bCs/>
          <w:i w:val="0"/>
        </w:rPr>
      </w:pPr>
      <w:r w:rsidRPr="0006099B">
        <w:rPr>
          <w:rStyle w:val="afff3"/>
          <w:bCs/>
          <w:i w:val="0"/>
        </w:rPr>
        <w:t>Учить с помощью воспитателя инсценировать и драматизировать небольшие отрывки из народных сказок.</w:t>
      </w:r>
    </w:p>
    <w:p w:rsidR="00B0507F" w:rsidRPr="0006099B" w:rsidRDefault="00B0507F" w:rsidP="0006099B">
      <w:pPr>
        <w:pStyle w:val="a6"/>
        <w:rPr>
          <w:rStyle w:val="afff3"/>
          <w:bCs/>
          <w:i w:val="0"/>
        </w:rPr>
      </w:pPr>
      <w:r w:rsidRPr="0006099B">
        <w:rPr>
          <w:rStyle w:val="afff3"/>
          <w:bCs/>
          <w:i w:val="0"/>
        </w:rPr>
        <w:t>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B0507F" w:rsidRPr="0006099B" w:rsidRDefault="00B0507F" w:rsidP="0006099B">
      <w:pPr>
        <w:pStyle w:val="a6"/>
        <w:rPr>
          <w:rStyle w:val="afff3"/>
          <w:bCs/>
          <w:i w:val="0"/>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средняя группа (от 4 до 5 лет).</w:t>
      </w:r>
    </w:p>
    <w:p w:rsidR="00B0507F" w:rsidRPr="0006099B" w:rsidRDefault="00B0507F" w:rsidP="00B0507F">
      <w:pPr>
        <w:pStyle w:val="910"/>
        <w:spacing w:line="276" w:lineRule="auto"/>
        <w:ind w:left="0" w:right="462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Развитие речи:</w:t>
      </w:r>
    </w:p>
    <w:p w:rsidR="00B0507F" w:rsidRPr="0006099B" w:rsidRDefault="00B0507F" w:rsidP="0006099B">
      <w:pPr>
        <w:pStyle w:val="a6"/>
        <w:rPr>
          <w:rStyle w:val="afff3"/>
          <w:bCs/>
          <w:i w:val="0"/>
        </w:rPr>
      </w:pPr>
      <w:r w:rsidRPr="0006099B">
        <w:rPr>
          <w:rStyle w:val="afff3"/>
          <w:bCs/>
          <w:i w:val="0"/>
          <w:u w:val="single"/>
        </w:rPr>
        <w:t>Развивающая речевая среда</w:t>
      </w:r>
      <w:r w:rsidRPr="0006099B">
        <w:rPr>
          <w:rStyle w:val="afff3"/>
          <w:bCs/>
          <w:i w:val="0"/>
        </w:rPr>
        <w:t>. Обсуждать с детьми информацию о предметах, явлениях, событиях, выходящих за пределы привычного им ближайшего окружения.</w:t>
      </w:r>
    </w:p>
    <w:p w:rsidR="00B0507F" w:rsidRPr="0006099B" w:rsidRDefault="00B0507F" w:rsidP="0006099B">
      <w:pPr>
        <w:pStyle w:val="a6"/>
        <w:rPr>
          <w:rStyle w:val="afff3"/>
          <w:bCs/>
          <w:i w:val="0"/>
        </w:rPr>
      </w:pPr>
      <w:r w:rsidRPr="0006099B">
        <w:rPr>
          <w:rStyle w:val="afff3"/>
          <w:bCs/>
          <w:i w:val="0"/>
        </w:rPr>
        <w:t>Выслушивать детей, уточнять их ответы, подсказывать слова, более точно отражающие особенность предмета, явления, состояния, поступка;</w:t>
      </w:r>
      <w:r w:rsidRPr="0006099B">
        <w:rPr>
          <w:rStyle w:val="afff3"/>
          <w:b/>
          <w:bCs/>
          <w:i w:val="0"/>
        </w:rPr>
        <w:t xml:space="preserve"> </w:t>
      </w:r>
      <w:r w:rsidRPr="0006099B">
        <w:rPr>
          <w:rStyle w:val="afff3"/>
          <w:bCs/>
          <w:i w:val="0"/>
        </w:rPr>
        <w:t>помогать логично и понятно высказывать суждение. Способствовать развитию любознательности.</w:t>
      </w:r>
    </w:p>
    <w:p w:rsidR="00B0507F" w:rsidRPr="0006099B" w:rsidRDefault="00B0507F" w:rsidP="0006099B">
      <w:pPr>
        <w:pStyle w:val="a6"/>
        <w:rPr>
          <w:rStyle w:val="afff3"/>
          <w:bCs/>
          <w:i w:val="0"/>
        </w:rPr>
      </w:pPr>
      <w:r w:rsidRPr="0006099B">
        <w:rPr>
          <w:rStyle w:val="afff3"/>
          <w:bCs/>
          <w:i w:val="0"/>
        </w:rPr>
        <w:lastRenderedPageBreak/>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B0507F" w:rsidRPr="0006099B" w:rsidRDefault="00B0507F" w:rsidP="0006099B">
      <w:pPr>
        <w:pStyle w:val="a6"/>
        <w:rPr>
          <w:rStyle w:val="afff3"/>
          <w:bCs/>
          <w:i w:val="0"/>
        </w:rPr>
      </w:pPr>
      <w:r w:rsidRPr="0006099B">
        <w:rPr>
          <w:rStyle w:val="afff3"/>
          <w:bCs/>
          <w:i w:val="0"/>
          <w:u w:val="single"/>
        </w:rPr>
        <w:t>Формирование словаря.</w:t>
      </w:r>
      <w:r w:rsidRPr="0006099B">
        <w:rPr>
          <w:rStyle w:val="afff3"/>
          <w:bCs/>
          <w:i w:val="0"/>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B0507F" w:rsidRPr="0006099B" w:rsidRDefault="00B0507F" w:rsidP="0006099B">
      <w:pPr>
        <w:pStyle w:val="a6"/>
        <w:rPr>
          <w:rStyle w:val="afff3"/>
          <w:bCs/>
          <w:i w:val="0"/>
        </w:rPr>
      </w:pPr>
      <w:r w:rsidRPr="0006099B">
        <w:rPr>
          <w:rStyle w:val="afff3"/>
          <w:bCs/>
          <w:i w:val="0"/>
        </w:rPr>
        <w:t>Активизировать употребление в речи названий предметов, их частей, материалов, из которых они изготовлены.</w:t>
      </w:r>
    </w:p>
    <w:p w:rsidR="00B0507F" w:rsidRPr="0006099B" w:rsidRDefault="00B0507F" w:rsidP="0006099B">
      <w:pPr>
        <w:pStyle w:val="a6"/>
        <w:rPr>
          <w:rStyle w:val="afff3"/>
          <w:bCs/>
          <w:i w:val="0"/>
        </w:rPr>
      </w:pPr>
      <w:r w:rsidRPr="0006099B">
        <w:rPr>
          <w:rStyle w:val="afff3"/>
          <w:bCs/>
          <w:i w:val="0"/>
        </w:rPr>
        <w:t>Учить использовать в речи наиболее употребительные прилагательные, глаголы, наречия, предлоги.</w:t>
      </w:r>
    </w:p>
    <w:p w:rsidR="00B0507F" w:rsidRPr="0006099B" w:rsidRDefault="00B0507F" w:rsidP="0006099B">
      <w:pPr>
        <w:pStyle w:val="a6"/>
        <w:rPr>
          <w:rStyle w:val="afff3"/>
          <w:bCs/>
          <w:i w:val="0"/>
        </w:rPr>
      </w:pPr>
      <w:r w:rsidRPr="0006099B">
        <w:rPr>
          <w:rStyle w:val="afff3"/>
          <w:bCs/>
          <w:i w:val="0"/>
        </w:rPr>
        <w:t>Вводить в словарь детей существительные, обозначающие профессии; глаголы, характеризующие трудовые действия.</w:t>
      </w:r>
    </w:p>
    <w:p w:rsidR="00B0507F" w:rsidRPr="0006099B" w:rsidRDefault="00B0507F" w:rsidP="0006099B">
      <w:pPr>
        <w:pStyle w:val="a6"/>
        <w:rPr>
          <w:rStyle w:val="afff3"/>
          <w:bCs/>
          <w:i w:val="0"/>
        </w:rPr>
      </w:pPr>
      <w:r w:rsidRPr="0006099B">
        <w:rPr>
          <w:rStyle w:val="afff3"/>
          <w:bCs/>
          <w:i w:val="0"/>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слова-антонимы(чистый—грязный, светло—темно).</w:t>
      </w:r>
    </w:p>
    <w:p w:rsidR="00B0507F" w:rsidRPr="0006099B" w:rsidRDefault="00B0507F" w:rsidP="0006099B">
      <w:pPr>
        <w:pStyle w:val="a6"/>
        <w:rPr>
          <w:rStyle w:val="afff3"/>
          <w:bCs/>
          <w:i w:val="0"/>
        </w:rPr>
      </w:pPr>
      <w:r w:rsidRPr="0006099B">
        <w:rPr>
          <w:rStyle w:val="afff3"/>
          <w:bCs/>
          <w:i w:val="0"/>
        </w:rPr>
        <w:t>Учить употреблять существительные с обобщающим значением (мебель, овощи, животные и т.п.).</w:t>
      </w:r>
    </w:p>
    <w:p w:rsidR="00B0507F" w:rsidRPr="0006099B" w:rsidRDefault="00B0507F" w:rsidP="0006099B">
      <w:pPr>
        <w:pStyle w:val="a6"/>
        <w:rPr>
          <w:rStyle w:val="afff3"/>
          <w:bCs/>
          <w:i w:val="0"/>
        </w:rPr>
      </w:pPr>
      <w:r w:rsidRPr="0006099B">
        <w:rPr>
          <w:rStyle w:val="afff3"/>
          <w:bCs/>
          <w:i w:val="0"/>
          <w:u w:val="single"/>
        </w:rPr>
        <w:t>Звуковая культура речи</w:t>
      </w:r>
      <w:r w:rsidRPr="0006099B">
        <w:rPr>
          <w:rStyle w:val="afff3"/>
          <w:bCs/>
          <w:i w:val="0"/>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B0507F" w:rsidRPr="0006099B" w:rsidRDefault="00B0507F" w:rsidP="0006099B">
      <w:pPr>
        <w:pStyle w:val="a6"/>
        <w:rPr>
          <w:rStyle w:val="afff3"/>
          <w:bCs/>
          <w:i w:val="0"/>
        </w:rPr>
      </w:pPr>
      <w:r w:rsidRPr="0006099B">
        <w:rPr>
          <w:rStyle w:val="afff3"/>
          <w:bCs/>
          <w:i w:val="0"/>
        </w:rPr>
        <w:t>Продолжать работу над дикцией: совершенствовать отчетливое произнесение слов и словосочетаний.</w:t>
      </w:r>
    </w:p>
    <w:p w:rsidR="00B0507F" w:rsidRPr="0006099B" w:rsidRDefault="00B0507F" w:rsidP="0006099B">
      <w:pPr>
        <w:pStyle w:val="a6"/>
        <w:rPr>
          <w:rStyle w:val="afff3"/>
          <w:bCs/>
          <w:i w:val="0"/>
        </w:rPr>
      </w:pPr>
      <w:r w:rsidRPr="0006099B">
        <w:rPr>
          <w:rStyle w:val="afff3"/>
          <w:bCs/>
          <w:i w:val="0"/>
        </w:rPr>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B0507F" w:rsidRPr="0006099B" w:rsidRDefault="00B0507F" w:rsidP="0006099B">
      <w:pPr>
        <w:pStyle w:val="a6"/>
        <w:rPr>
          <w:rStyle w:val="afff3"/>
          <w:bCs/>
          <w:i w:val="0"/>
        </w:rPr>
      </w:pPr>
      <w:r w:rsidRPr="0006099B">
        <w:rPr>
          <w:rStyle w:val="afff3"/>
          <w:rFonts w:eastAsia="Cambria"/>
          <w:bCs/>
          <w:i w:val="0"/>
          <w:u w:val="single"/>
        </w:rPr>
        <w:t>Грамматический строй речи</w:t>
      </w:r>
      <w:r w:rsidRPr="0006099B">
        <w:rPr>
          <w:rStyle w:val="afff3"/>
          <w:rFonts w:eastAsia="Cambria"/>
          <w:bCs/>
          <w:i w:val="0"/>
        </w:rPr>
        <w:t xml:space="preserve">. </w:t>
      </w:r>
      <w:r w:rsidRPr="0006099B">
        <w:rPr>
          <w:rStyle w:val="afff3"/>
          <w:bCs/>
          <w:i w:val="0"/>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(лисята—лисят, медвежата—медвежат); правильно употреблять форму множественного числа родительного падежа существительных (вилок, яблок, туфель).</w:t>
      </w:r>
    </w:p>
    <w:p w:rsidR="00B0507F" w:rsidRPr="0006099B" w:rsidRDefault="00B0507F" w:rsidP="0006099B">
      <w:pPr>
        <w:pStyle w:val="a6"/>
        <w:rPr>
          <w:rStyle w:val="afff3"/>
          <w:bCs/>
          <w:i w:val="0"/>
        </w:rPr>
      </w:pPr>
      <w:r w:rsidRPr="0006099B">
        <w:rPr>
          <w:rStyle w:val="afff3"/>
          <w:bCs/>
          <w:i w:val="0"/>
        </w:rPr>
        <w:lastRenderedPageBreak/>
        <w:t>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w:t>
      </w:r>
    </w:p>
    <w:p w:rsidR="00B0507F" w:rsidRPr="0006099B" w:rsidRDefault="00B0507F" w:rsidP="0006099B">
      <w:pPr>
        <w:pStyle w:val="a6"/>
        <w:rPr>
          <w:rStyle w:val="afff3"/>
          <w:bCs/>
          <w:i w:val="0"/>
        </w:rPr>
      </w:pPr>
      <w:r w:rsidRPr="0006099B">
        <w:rPr>
          <w:rStyle w:val="afff3"/>
          <w:bCs/>
          <w:i w:val="0"/>
        </w:rPr>
        <w:t>Поощрять характерное для пятого года жизни словотворчество, тактично подсказывать общепринятый образец слова.</w:t>
      </w:r>
    </w:p>
    <w:p w:rsidR="00B0507F" w:rsidRPr="0006099B" w:rsidRDefault="00B0507F" w:rsidP="0006099B">
      <w:pPr>
        <w:pStyle w:val="a6"/>
        <w:rPr>
          <w:rStyle w:val="afff3"/>
          <w:bCs/>
          <w:i w:val="0"/>
        </w:rPr>
      </w:pPr>
      <w:r w:rsidRPr="0006099B">
        <w:rPr>
          <w:rStyle w:val="afff3"/>
          <w:bCs/>
          <w:i w:val="0"/>
        </w:rPr>
        <w:t>Побуждать детей активно употреблять в речи простейшие виды сложносочиненных и сложноподчиненных предложений.</w:t>
      </w:r>
    </w:p>
    <w:p w:rsidR="00B0507F" w:rsidRPr="0006099B" w:rsidRDefault="00B0507F" w:rsidP="0006099B">
      <w:pPr>
        <w:pStyle w:val="a6"/>
        <w:rPr>
          <w:rStyle w:val="afff3"/>
          <w:bCs/>
          <w:i w:val="0"/>
        </w:rPr>
      </w:pPr>
      <w:r w:rsidRPr="0006099B">
        <w:rPr>
          <w:rStyle w:val="afff3"/>
          <w:bCs/>
          <w:i w:val="0"/>
          <w:u w:val="single"/>
        </w:rPr>
        <w:t>Связная речь.</w:t>
      </w:r>
      <w:r w:rsidRPr="0006099B">
        <w:rPr>
          <w:rStyle w:val="afff3"/>
          <w:bCs/>
          <w:i w:val="0"/>
        </w:rPr>
        <w:t xml:space="preserve"> Совершенствовать диалогическую речь: учить участвовать в беседе, понятно для слушателей отвечать на вопросы и задавать их.</w:t>
      </w:r>
    </w:p>
    <w:p w:rsidR="00B0507F" w:rsidRPr="0006099B" w:rsidRDefault="00B0507F" w:rsidP="0006099B">
      <w:pPr>
        <w:pStyle w:val="a6"/>
        <w:rPr>
          <w:rStyle w:val="afff3"/>
          <w:bCs/>
          <w:i w:val="0"/>
        </w:rPr>
      </w:pPr>
      <w:r w:rsidRPr="0006099B">
        <w:rPr>
          <w:rStyle w:val="afff3"/>
          <w:bCs/>
          <w:i w:val="0"/>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0507F" w:rsidRPr="0006099B" w:rsidRDefault="00B0507F" w:rsidP="0006099B">
      <w:pPr>
        <w:pStyle w:val="a6"/>
        <w:rPr>
          <w:rStyle w:val="afff3"/>
          <w:bCs/>
          <w:i w:val="0"/>
        </w:rPr>
      </w:pPr>
      <w:r w:rsidRPr="0006099B">
        <w:rPr>
          <w:rStyle w:val="afff3"/>
          <w:bCs/>
          <w:i w:val="0"/>
        </w:rPr>
        <w:t>Упражнять детей в умении пересказывать наиболее выразительные и динамичные отрывки из сказок.</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Приобщение к художественной литературе:</w:t>
      </w:r>
    </w:p>
    <w:p w:rsidR="00B0507F" w:rsidRPr="0006099B" w:rsidRDefault="00B0507F" w:rsidP="00B0507F">
      <w:pPr>
        <w:pStyle w:val="910"/>
        <w:spacing w:line="276" w:lineRule="auto"/>
        <w:ind w:left="0" w:firstLine="70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B0507F" w:rsidRPr="0006099B" w:rsidRDefault="00B0507F" w:rsidP="0006099B">
      <w:pPr>
        <w:pStyle w:val="a6"/>
        <w:rPr>
          <w:rStyle w:val="afff3"/>
          <w:bCs/>
          <w:i w:val="0"/>
        </w:rPr>
      </w:pPr>
      <w:r w:rsidRPr="0006099B">
        <w:rPr>
          <w:rStyle w:val="afff3"/>
          <w:bCs/>
          <w:i w:val="0"/>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B0507F" w:rsidRPr="0006099B" w:rsidRDefault="00B0507F" w:rsidP="0006099B">
      <w:pPr>
        <w:pStyle w:val="a6"/>
        <w:rPr>
          <w:rStyle w:val="afff3"/>
          <w:bCs/>
          <w:i w:val="0"/>
        </w:rPr>
      </w:pPr>
      <w:r w:rsidRPr="0006099B">
        <w:rPr>
          <w:rStyle w:val="afff3"/>
          <w:bCs/>
          <w:i w:val="0"/>
        </w:rPr>
        <w:t>Поддерживать внимание и интерес к слову в литературном произведении.</w:t>
      </w:r>
    </w:p>
    <w:p w:rsidR="00B0507F" w:rsidRPr="0006099B" w:rsidRDefault="00B0507F" w:rsidP="0006099B">
      <w:pPr>
        <w:pStyle w:val="a6"/>
        <w:rPr>
          <w:rStyle w:val="afff3"/>
          <w:bCs/>
          <w:i w:val="0"/>
        </w:rPr>
      </w:pPr>
      <w:r w:rsidRPr="0006099B">
        <w:rPr>
          <w:rStyle w:val="afff3"/>
          <w:bCs/>
          <w:i w:val="0"/>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 Рачевым, Е. Чарушиным.</w:t>
      </w:r>
    </w:p>
    <w:p w:rsidR="00B0507F" w:rsidRPr="0006099B" w:rsidRDefault="00B0507F" w:rsidP="0006099B">
      <w:pPr>
        <w:pStyle w:val="a6"/>
        <w:rPr>
          <w:rStyle w:val="afff3"/>
          <w:b/>
          <w:bCs/>
          <w:i w:val="0"/>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Старшая группа (от 5 до 6 лет).</w:t>
      </w:r>
    </w:p>
    <w:p w:rsidR="00B0507F" w:rsidRPr="0006099B" w:rsidRDefault="00B0507F" w:rsidP="00B0507F">
      <w:pPr>
        <w:pStyle w:val="910"/>
        <w:spacing w:line="276" w:lineRule="auto"/>
        <w:ind w:left="0" w:right="462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Развитие речи:</w:t>
      </w:r>
    </w:p>
    <w:p w:rsidR="00B0507F" w:rsidRPr="0006099B" w:rsidRDefault="00B0507F" w:rsidP="0006099B">
      <w:pPr>
        <w:pStyle w:val="a6"/>
        <w:rPr>
          <w:rStyle w:val="afff3"/>
          <w:bCs/>
          <w:i w:val="0"/>
        </w:rPr>
      </w:pPr>
      <w:r w:rsidRPr="0006099B">
        <w:rPr>
          <w:rStyle w:val="afff3"/>
          <w:bCs/>
          <w:i w:val="0"/>
          <w:u w:val="single"/>
        </w:rPr>
        <w:t>Развивающая речевая среда</w:t>
      </w:r>
      <w:r w:rsidRPr="0006099B">
        <w:rPr>
          <w:rStyle w:val="afff3"/>
          <w:bCs/>
          <w:i w:val="0"/>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w:t>
      </w:r>
      <w:r w:rsidRPr="0006099B">
        <w:rPr>
          <w:rStyle w:val="afff3"/>
          <w:bCs/>
          <w:i w:val="0"/>
        </w:rPr>
        <w:lastRenderedPageBreak/>
        <w:t>фотографии с достопримечательностями родного края, Москвы, репродукции картин (в том числе из жизни дореволюционной России).</w:t>
      </w:r>
    </w:p>
    <w:p w:rsidR="00B0507F" w:rsidRPr="0006099B" w:rsidRDefault="00B0507F" w:rsidP="0006099B">
      <w:pPr>
        <w:pStyle w:val="a6"/>
        <w:rPr>
          <w:rStyle w:val="afff3"/>
          <w:bCs/>
          <w:i w:val="0"/>
        </w:rPr>
      </w:pPr>
      <w:r w:rsidRPr="0006099B">
        <w:rPr>
          <w:rStyle w:val="afff3"/>
          <w:bCs/>
          <w:i w:val="0"/>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B0507F" w:rsidRPr="0006099B" w:rsidRDefault="00B0507F" w:rsidP="0006099B">
      <w:pPr>
        <w:pStyle w:val="a6"/>
        <w:rPr>
          <w:rStyle w:val="afff3"/>
          <w:bCs/>
          <w:i w:val="0"/>
        </w:rPr>
      </w:pPr>
      <w:r w:rsidRPr="0006099B">
        <w:rPr>
          <w:rStyle w:val="afff3"/>
          <w:bCs/>
          <w:i w:val="0"/>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B0507F" w:rsidRPr="0006099B" w:rsidRDefault="00B0507F" w:rsidP="0006099B">
      <w:pPr>
        <w:pStyle w:val="a6"/>
        <w:rPr>
          <w:rStyle w:val="afff3"/>
          <w:bCs/>
          <w:i w:val="0"/>
        </w:rPr>
      </w:pPr>
      <w:r w:rsidRPr="0006099B">
        <w:rPr>
          <w:rStyle w:val="afff3"/>
          <w:bCs/>
          <w:i w:val="0"/>
        </w:rPr>
        <w:t xml:space="preserve">Учить детей решать спорные вопросы и улаживать конфликты с помощью речи: убеждать, доказывать, объяснять. </w:t>
      </w:r>
    </w:p>
    <w:p w:rsidR="00B0507F" w:rsidRPr="0006099B" w:rsidRDefault="00B0507F" w:rsidP="0006099B">
      <w:pPr>
        <w:pStyle w:val="a6"/>
        <w:rPr>
          <w:rStyle w:val="afff3"/>
          <w:bCs/>
          <w:i w:val="0"/>
        </w:rPr>
      </w:pPr>
      <w:r w:rsidRPr="0006099B">
        <w:rPr>
          <w:rStyle w:val="afff3"/>
          <w:bCs/>
          <w:i w:val="0"/>
          <w:u w:val="single"/>
        </w:rPr>
        <w:t>Формирование словаря.</w:t>
      </w:r>
      <w:r w:rsidRPr="0006099B">
        <w:rPr>
          <w:rStyle w:val="afff3"/>
          <w:bCs/>
          <w:i w:val="0"/>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B0507F" w:rsidRPr="0006099B" w:rsidRDefault="00B0507F" w:rsidP="0006099B">
      <w:pPr>
        <w:pStyle w:val="a6"/>
        <w:rPr>
          <w:rStyle w:val="afff3"/>
          <w:bCs/>
          <w:i w:val="0"/>
        </w:rPr>
      </w:pPr>
      <w:r w:rsidRPr="0006099B">
        <w:rPr>
          <w:rStyle w:val="afff3"/>
          <w:bCs/>
          <w:i w:val="0"/>
        </w:rPr>
        <w:t>Упражнять в подборе существительных к прилагательному (белый—снег, сахар, мел), слов со сходным значением (шалун—озорник—проказник), с противоположным значением (слабый—сильный, пасмурно—солнечно).</w:t>
      </w:r>
    </w:p>
    <w:p w:rsidR="00B0507F" w:rsidRPr="0006099B" w:rsidRDefault="00B0507F" w:rsidP="0006099B">
      <w:pPr>
        <w:pStyle w:val="a6"/>
        <w:rPr>
          <w:rStyle w:val="afff3"/>
          <w:bCs/>
          <w:i w:val="0"/>
        </w:rPr>
      </w:pPr>
      <w:r w:rsidRPr="0006099B">
        <w:rPr>
          <w:rStyle w:val="afff3"/>
          <w:bCs/>
          <w:i w:val="0"/>
        </w:rPr>
        <w:t>Помогать детям употреблять в речи слова в точном соответствии со смыслом.</w:t>
      </w:r>
    </w:p>
    <w:p w:rsidR="00B0507F" w:rsidRPr="0006099B" w:rsidRDefault="00B0507F" w:rsidP="0006099B">
      <w:pPr>
        <w:pStyle w:val="a6"/>
        <w:rPr>
          <w:rStyle w:val="afff3"/>
          <w:bCs/>
          <w:i w:val="0"/>
        </w:rPr>
      </w:pPr>
      <w:r w:rsidRPr="0006099B">
        <w:rPr>
          <w:rStyle w:val="afff3"/>
          <w:bCs/>
          <w:i w:val="0"/>
          <w:u w:val="single"/>
        </w:rPr>
        <w:t>Звуковая культура речи</w:t>
      </w:r>
      <w:r w:rsidRPr="0006099B">
        <w:rPr>
          <w:rStyle w:val="afff3"/>
          <w:bCs/>
          <w:i w:val="0"/>
        </w:rPr>
        <w:t>. Закреплять правильное, отчетливое произнесение звуков. Учить различать на слух и отчетливо произносить сходные</w:t>
      </w:r>
    </w:p>
    <w:p w:rsidR="00B0507F" w:rsidRPr="0006099B" w:rsidRDefault="00B0507F" w:rsidP="0006099B">
      <w:pPr>
        <w:pStyle w:val="a6"/>
        <w:rPr>
          <w:rStyle w:val="afff3"/>
          <w:bCs/>
          <w:i w:val="0"/>
        </w:rPr>
      </w:pPr>
      <w:r w:rsidRPr="0006099B">
        <w:rPr>
          <w:rStyle w:val="afff3"/>
          <w:bCs/>
          <w:i w:val="0"/>
        </w:rPr>
        <w:t>по артикуляции и звучанию согласные звуки: с — з, с—ц, ш—ж, ч—ц, с—ш, ж—з, л—р.Продолжать развивать фонематический слух. Учить определять место звука в слове (начало, середина, конец).Отрабатывать интонационную выразительность речи.</w:t>
      </w:r>
    </w:p>
    <w:p w:rsidR="00B0507F" w:rsidRPr="0006099B" w:rsidRDefault="00B0507F" w:rsidP="0006099B">
      <w:pPr>
        <w:pStyle w:val="a6"/>
        <w:rPr>
          <w:rStyle w:val="afff3"/>
          <w:bCs/>
          <w:i w:val="0"/>
        </w:rPr>
      </w:pPr>
      <w:r w:rsidRPr="0006099B">
        <w:rPr>
          <w:rStyle w:val="afff3"/>
          <w:rFonts w:eastAsia="Cambria"/>
          <w:bCs/>
          <w:i w:val="0"/>
          <w:u w:val="single"/>
        </w:rPr>
        <w:t>Грамматический строй речи</w:t>
      </w:r>
      <w:r w:rsidRPr="0006099B">
        <w:rPr>
          <w:rStyle w:val="afff3"/>
          <w:rFonts w:eastAsia="Cambria"/>
          <w:bCs/>
          <w:i w:val="0"/>
        </w:rPr>
        <w:t xml:space="preserve">. </w:t>
      </w:r>
      <w:r w:rsidRPr="0006099B">
        <w:rPr>
          <w:rStyle w:val="afff3"/>
          <w:bCs/>
          <w:i w:val="0"/>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B0507F" w:rsidRPr="0006099B" w:rsidRDefault="00B0507F" w:rsidP="0006099B">
      <w:pPr>
        <w:pStyle w:val="a6"/>
        <w:rPr>
          <w:rStyle w:val="afff3"/>
          <w:bCs/>
          <w:i w:val="0"/>
        </w:rPr>
      </w:pPr>
      <w:r w:rsidRPr="0006099B">
        <w:rPr>
          <w:rStyle w:val="afff3"/>
          <w:bCs/>
          <w:i w:val="0"/>
        </w:rPr>
        <w:t>Знакомить с разными способами образования слов (сахарница, хлебница; масленка, солонка; воспитатель, учитель, строитель).</w:t>
      </w:r>
    </w:p>
    <w:p w:rsidR="00B0507F" w:rsidRPr="0006099B" w:rsidRDefault="00B0507F" w:rsidP="0006099B">
      <w:pPr>
        <w:pStyle w:val="a6"/>
        <w:rPr>
          <w:rStyle w:val="afff3"/>
          <w:bCs/>
          <w:i w:val="0"/>
        </w:rPr>
      </w:pPr>
      <w:r w:rsidRPr="0006099B">
        <w:rPr>
          <w:rStyle w:val="afff3"/>
          <w:bCs/>
          <w:i w:val="0"/>
        </w:rPr>
        <w:t>Упражнять в образовании однокоренных слов (медведь—медведица—медвежонок—медвежья), в том числе глаголов с приставками (забежал—выбежал—перебежал).</w:t>
      </w:r>
    </w:p>
    <w:p w:rsidR="00B0507F" w:rsidRPr="0006099B" w:rsidRDefault="00B0507F" w:rsidP="0006099B">
      <w:pPr>
        <w:pStyle w:val="a6"/>
        <w:rPr>
          <w:rStyle w:val="afff3"/>
          <w:bCs/>
          <w:i w:val="0"/>
        </w:rPr>
      </w:pPr>
      <w:r w:rsidRPr="0006099B">
        <w:rPr>
          <w:rStyle w:val="afff3"/>
          <w:bCs/>
          <w:i w:val="0"/>
        </w:rPr>
        <w:t>Помогать детям правильно употреблять существительные множественного числа в именительном и винительном падежах; глаголы в</w:t>
      </w:r>
      <w:r w:rsidRPr="0006099B">
        <w:rPr>
          <w:rStyle w:val="afff3"/>
          <w:b/>
          <w:bCs/>
          <w:i w:val="0"/>
        </w:rPr>
        <w:t xml:space="preserve"> </w:t>
      </w:r>
      <w:r w:rsidRPr="0006099B">
        <w:rPr>
          <w:rStyle w:val="afff3"/>
          <w:bCs/>
          <w:i w:val="0"/>
        </w:rPr>
        <w:t>повелительном наклонении; прилагательные и наречия в сравнительной степени; несклоняемые существительные.</w:t>
      </w:r>
    </w:p>
    <w:p w:rsidR="00B0507F" w:rsidRPr="0006099B" w:rsidRDefault="00B0507F" w:rsidP="0006099B">
      <w:pPr>
        <w:pStyle w:val="a6"/>
        <w:rPr>
          <w:rStyle w:val="afff3"/>
          <w:bCs/>
          <w:i w:val="0"/>
        </w:rPr>
      </w:pPr>
      <w:r w:rsidRPr="0006099B">
        <w:rPr>
          <w:rStyle w:val="afff3"/>
          <w:bCs/>
          <w:i w:val="0"/>
        </w:rPr>
        <w:lastRenderedPageBreak/>
        <w:t>Учить составлять по образцу простые и сложные предложения. Совершенствовать умение пользоваться прямой и косвенной речью.</w:t>
      </w:r>
    </w:p>
    <w:p w:rsidR="00B0507F" w:rsidRPr="0006099B" w:rsidRDefault="00B0507F" w:rsidP="0006099B">
      <w:pPr>
        <w:pStyle w:val="a6"/>
        <w:rPr>
          <w:rStyle w:val="afff3"/>
          <w:bCs/>
          <w:i w:val="0"/>
        </w:rPr>
      </w:pPr>
      <w:r w:rsidRPr="0006099B">
        <w:rPr>
          <w:rStyle w:val="afff3"/>
          <w:bCs/>
          <w:i w:val="0"/>
        </w:rPr>
        <w:t>Связная речь. Развивать умение поддерживать беседу.</w:t>
      </w:r>
    </w:p>
    <w:p w:rsidR="00B0507F" w:rsidRPr="0006099B" w:rsidRDefault="00B0507F" w:rsidP="0006099B">
      <w:pPr>
        <w:pStyle w:val="a6"/>
        <w:rPr>
          <w:rStyle w:val="afff3"/>
          <w:bCs/>
          <w:i w:val="0"/>
        </w:rPr>
      </w:pPr>
      <w:r w:rsidRPr="0006099B">
        <w:rPr>
          <w:rStyle w:val="afff3"/>
          <w:bCs/>
          <w:i w:val="0"/>
        </w:rPr>
        <w:t xml:space="preserve">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w:t>
      </w:r>
    </w:p>
    <w:p w:rsidR="00B0507F" w:rsidRPr="0006099B" w:rsidRDefault="00B0507F" w:rsidP="0006099B">
      <w:pPr>
        <w:pStyle w:val="a6"/>
        <w:rPr>
          <w:rStyle w:val="afff3"/>
          <w:bCs/>
          <w:i w:val="0"/>
        </w:rPr>
      </w:pPr>
      <w:r w:rsidRPr="0006099B">
        <w:rPr>
          <w:rStyle w:val="afff3"/>
          <w:bCs/>
          <w:i w:val="0"/>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B0507F" w:rsidRPr="0006099B" w:rsidRDefault="00B0507F" w:rsidP="0006099B">
      <w:pPr>
        <w:pStyle w:val="a6"/>
        <w:rPr>
          <w:rStyle w:val="afff3"/>
          <w:bCs/>
          <w:i w:val="0"/>
        </w:rPr>
      </w:pPr>
      <w:r w:rsidRPr="0006099B">
        <w:rPr>
          <w:rStyle w:val="afff3"/>
          <w:bCs/>
          <w:i w:val="0"/>
        </w:rPr>
        <w:t>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B0507F" w:rsidRPr="0006099B" w:rsidRDefault="00B0507F" w:rsidP="00B0507F">
      <w:pPr>
        <w:pStyle w:val="910"/>
        <w:tabs>
          <w:tab w:val="left" w:pos="4883"/>
        </w:tabs>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Приобщение к художественной литературе:</w:t>
      </w:r>
      <w:r w:rsidRPr="0006099B">
        <w:rPr>
          <w:rStyle w:val="afff3"/>
          <w:rFonts w:ascii="Times New Roman" w:hAnsi="Times New Roman"/>
          <w:i w:val="0"/>
          <w:sz w:val="24"/>
          <w:szCs w:val="24"/>
          <w:lang w:val="ru-RU"/>
        </w:rPr>
        <w:tab/>
      </w:r>
    </w:p>
    <w:p w:rsidR="00B0507F" w:rsidRPr="0006099B" w:rsidRDefault="00B0507F" w:rsidP="0006099B">
      <w:pPr>
        <w:pStyle w:val="a6"/>
        <w:rPr>
          <w:rStyle w:val="afff3"/>
          <w:bCs/>
          <w:i w:val="0"/>
        </w:rPr>
      </w:pPr>
      <w:r w:rsidRPr="0006099B">
        <w:rPr>
          <w:rStyle w:val="afff3"/>
          <w:bCs/>
          <w:i w:val="0"/>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B0507F" w:rsidRPr="0006099B" w:rsidRDefault="00B0507F" w:rsidP="0006099B">
      <w:pPr>
        <w:pStyle w:val="a6"/>
        <w:rPr>
          <w:rStyle w:val="afff3"/>
          <w:bCs/>
          <w:i w:val="0"/>
        </w:rPr>
      </w:pPr>
      <w:r w:rsidRPr="0006099B">
        <w:rPr>
          <w:rStyle w:val="afff3"/>
          <w:bCs/>
          <w:i w:val="0"/>
        </w:rPr>
        <w:t>Способствовать формированию эмоционального отношения к литературным произведениям.</w:t>
      </w:r>
    </w:p>
    <w:p w:rsidR="00B0507F" w:rsidRPr="0006099B" w:rsidRDefault="00B0507F" w:rsidP="0006099B">
      <w:pPr>
        <w:pStyle w:val="a6"/>
        <w:rPr>
          <w:rStyle w:val="afff3"/>
          <w:bCs/>
          <w:i w:val="0"/>
        </w:rPr>
      </w:pPr>
      <w:r w:rsidRPr="0006099B">
        <w:rPr>
          <w:rStyle w:val="afff3"/>
          <w:bCs/>
          <w:i w:val="0"/>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B0507F" w:rsidRPr="0006099B" w:rsidRDefault="00B0507F" w:rsidP="0006099B">
      <w:pPr>
        <w:pStyle w:val="a6"/>
        <w:rPr>
          <w:rStyle w:val="afff3"/>
          <w:bCs/>
          <w:i w:val="0"/>
        </w:rPr>
      </w:pPr>
      <w:r w:rsidRPr="0006099B">
        <w:rPr>
          <w:rStyle w:val="afff3"/>
          <w:bCs/>
          <w:i w:val="0"/>
        </w:rPr>
        <w:t>Продолжать объяснять (с опорой на прочитанное произведение) доступные детям жанровые особенности сказок, рассказов, стихотворений.</w:t>
      </w:r>
    </w:p>
    <w:p w:rsidR="00B0507F" w:rsidRPr="0006099B" w:rsidRDefault="00B0507F" w:rsidP="0006099B">
      <w:pPr>
        <w:pStyle w:val="a6"/>
        <w:rPr>
          <w:rStyle w:val="afff3"/>
          <w:bCs/>
          <w:i w:val="0"/>
        </w:rPr>
      </w:pPr>
      <w:r w:rsidRPr="0006099B">
        <w:rPr>
          <w:rStyle w:val="afff3"/>
          <w:bCs/>
          <w:i w:val="0"/>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p>
    <w:p w:rsidR="00B0507F" w:rsidRPr="0006099B" w:rsidRDefault="00B0507F" w:rsidP="0006099B">
      <w:pPr>
        <w:pStyle w:val="a6"/>
        <w:rPr>
          <w:rStyle w:val="afff3"/>
          <w:bCs/>
          <w:i w:val="0"/>
        </w:rPr>
      </w:pPr>
      <w:r w:rsidRPr="0006099B">
        <w:rPr>
          <w:rStyle w:val="afff3"/>
          <w:bCs/>
          <w:i w:val="0"/>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B0507F" w:rsidRPr="0006099B" w:rsidRDefault="00B0507F" w:rsidP="00B0507F">
      <w:pPr>
        <w:pStyle w:val="910"/>
        <w:spacing w:line="276" w:lineRule="auto"/>
        <w:ind w:left="0" w:right="1318"/>
        <w:jc w:val="both"/>
        <w:rPr>
          <w:rStyle w:val="afff3"/>
          <w:rFonts w:ascii="Times New Roman" w:hAnsi="Times New Roman"/>
          <w:i w:val="0"/>
          <w:sz w:val="24"/>
          <w:szCs w:val="24"/>
          <w:lang w:val="ru-RU"/>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Подготовительная к школе группа (от 6 до 7 лет).</w:t>
      </w:r>
    </w:p>
    <w:p w:rsidR="00B0507F" w:rsidRPr="0006099B" w:rsidRDefault="00B0507F" w:rsidP="00B0507F">
      <w:pPr>
        <w:pStyle w:val="910"/>
        <w:spacing w:line="276" w:lineRule="auto"/>
        <w:ind w:left="0" w:right="462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Развитие речи:</w:t>
      </w:r>
    </w:p>
    <w:p w:rsidR="00B0507F" w:rsidRPr="0006099B" w:rsidRDefault="00B0507F" w:rsidP="00B0507F">
      <w:pPr>
        <w:spacing w:before="75"/>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lastRenderedPageBreak/>
        <w:t>Развивающая речевая среда</w:t>
      </w:r>
      <w:r w:rsidRPr="0006099B">
        <w:rPr>
          <w:rStyle w:val="afff3"/>
          <w:rFonts w:ascii="Times New Roman" w:hAnsi="Times New Roman"/>
          <w:i w:val="0"/>
          <w:sz w:val="24"/>
          <w:szCs w:val="24"/>
        </w:rPr>
        <w:t>. Приучать детей- будущих школьников- проявлять инициативу с целью получения новых знаний. Совершенствовать речь как средство общения.</w:t>
      </w:r>
    </w:p>
    <w:p w:rsidR="00B0507F" w:rsidRPr="0006099B" w:rsidRDefault="00B0507F" w:rsidP="0006099B">
      <w:pPr>
        <w:pStyle w:val="a6"/>
        <w:rPr>
          <w:rStyle w:val="afff3"/>
          <w:bCs/>
          <w:i w:val="0"/>
        </w:rPr>
      </w:pPr>
      <w:r w:rsidRPr="0006099B">
        <w:rPr>
          <w:rStyle w:val="afff3"/>
          <w:bCs/>
          <w:i w:val="0"/>
        </w:rPr>
        <w:t>Выяснять, что дети хотели бы увидеть своими глазами, о чем хотели бы узнать, в какие настольные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B0507F" w:rsidRPr="0006099B" w:rsidRDefault="00B0507F" w:rsidP="0006099B">
      <w:pPr>
        <w:pStyle w:val="a6"/>
        <w:rPr>
          <w:rStyle w:val="afff3"/>
          <w:bCs/>
          <w:i w:val="0"/>
        </w:rPr>
      </w:pPr>
      <w:r w:rsidRPr="0006099B">
        <w:rPr>
          <w:rStyle w:val="afff3"/>
          <w:bCs/>
          <w:i w:val="0"/>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B0507F" w:rsidRPr="0006099B" w:rsidRDefault="00B0507F" w:rsidP="0006099B">
      <w:pPr>
        <w:pStyle w:val="a6"/>
        <w:rPr>
          <w:rStyle w:val="afff3"/>
          <w:bCs/>
          <w:i w:val="0"/>
        </w:rPr>
      </w:pPr>
      <w:r w:rsidRPr="0006099B">
        <w:rPr>
          <w:rStyle w:val="afff3"/>
          <w:bCs/>
          <w:i w:val="0"/>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B0507F" w:rsidRPr="0006099B" w:rsidRDefault="00B0507F" w:rsidP="0006099B">
      <w:pPr>
        <w:pStyle w:val="a6"/>
        <w:rPr>
          <w:rStyle w:val="afff3"/>
          <w:bCs/>
          <w:i w:val="0"/>
        </w:rPr>
      </w:pPr>
      <w:r w:rsidRPr="0006099B">
        <w:rPr>
          <w:rStyle w:val="afff3"/>
          <w:bCs/>
          <w:i w:val="0"/>
        </w:rPr>
        <w:t>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B0507F" w:rsidRPr="0006099B" w:rsidRDefault="00B0507F" w:rsidP="0006099B">
      <w:pPr>
        <w:pStyle w:val="a6"/>
        <w:rPr>
          <w:rStyle w:val="afff3"/>
          <w:bCs/>
          <w:i w:val="0"/>
        </w:rPr>
      </w:pPr>
      <w:r w:rsidRPr="0006099B">
        <w:rPr>
          <w:rStyle w:val="afff3"/>
          <w:bCs/>
          <w:i w:val="0"/>
          <w:u w:val="single"/>
        </w:rPr>
        <w:t>Формирование словаря</w:t>
      </w:r>
      <w:r w:rsidRPr="0006099B">
        <w:rPr>
          <w:rStyle w:val="afff3"/>
          <w:bCs/>
          <w:i w:val="0"/>
        </w:rPr>
        <w:t>. Продолжать работу по обогащению бытового, природоведческого, обществоведческого словаря детей. Побуждать детей интересоваться смыслом слова.</w:t>
      </w:r>
    </w:p>
    <w:p w:rsidR="00B0507F" w:rsidRPr="0006099B" w:rsidRDefault="00B0507F" w:rsidP="0006099B">
      <w:pPr>
        <w:pStyle w:val="a6"/>
        <w:rPr>
          <w:rStyle w:val="afff3"/>
          <w:bCs/>
          <w:i w:val="0"/>
        </w:rPr>
      </w:pPr>
      <w:r w:rsidRPr="0006099B">
        <w:rPr>
          <w:rStyle w:val="afff3"/>
          <w:bCs/>
          <w:i w:val="0"/>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B0507F" w:rsidRPr="0006099B" w:rsidRDefault="00B0507F" w:rsidP="0006099B">
      <w:pPr>
        <w:pStyle w:val="a6"/>
        <w:rPr>
          <w:rStyle w:val="afff3"/>
          <w:bCs/>
          <w:i w:val="0"/>
        </w:rPr>
      </w:pPr>
      <w:r w:rsidRPr="0006099B">
        <w:rPr>
          <w:rStyle w:val="afff3"/>
          <w:bCs/>
          <w:i w:val="0"/>
          <w:u w:val="single"/>
        </w:rPr>
        <w:t>Звуковая культура речи.</w:t>
      </w:r>
      <w:r w:rsidRPr="0006099B">
        <w:rPr>
          <w:rStyle w:val="afff3"/>
          <w:bCs/>
          <w:i w:val="0"/>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B0507F" w:rsidRPr="0006099B" w:rsidRDefault="00B0507F" w:rsidP="0006099B">
      <w:pPr>
        <w:pStyle w:val="a6"/>
        <w:rPr>
          <w:rStyle w:val="afff3"/>
          <w:bCs/>
          <w:i w:val="0"/>
        </w:rPr>
      </w:pPr>
      <w:r w:rsidRPr="0006099B">
        <w:rPr>
          <w:rStyle w:val="afff3"/>
          <w:bCs/>
          <w:i w:val="0"/>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0507F" w:rsidRPr="0006099B" w:rsidRDefault="00B0507F" w:rsidP="0006099B">
      <w:pPr>
        <w:pStyle w:val="a6"/>
        <w:rPr>
          <w:rStyle w:val="afff3"/>
          <w:bCs/>
          <w:i w:val="0"/>
        </w:rPr>
      </w:pPr>
      <w:r w:rsidRPr="0006099B">
        <w:rPr>
          <w:rStyle w:val="afff3"/>
          <w:bCs/>
          <w:i w:val="0"/>
        </w:rPr>
        <w:t>Отрабатывать интонационную выразительность речи.</w:t>
      </w:r>
    </w:p>
    <w:p w:rsidR="00B0507F" w:rsidRPr="0006099B" w:rsidRDefault="00B0507F" w:rsidP="00B0507F">
      <w:pPr>
        <w:spacing w:before="4"/>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Грамматический строй речи.</w:t>
      </w:r>
      <w:r w:rsidRPr="0006099B">
        <w:rPr>
          <w:rStyle w:val="afff3"/>
          <w:rFonts w:ascii="Times New Roman" w:hAnsi="Times New Roman"/>
          <w:i w:val="0"/>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0507F" w:rsidRPr="0006099B" w:rsidRDefault="00B0507F" w:rsidP="0006099B">
      <w:pPr>
        <w:pStyle w:val="a6"/>
        <w:rPr>
          <w:rStyle w:val="afff3"/>
          <w:bCs/>
          <w:i w:val="0"/>
        </w:rPr>
      </w:pPr>
      <w:r w:rsidRPr="0006099B">
        <w:rPr>
          <w:rStyle w:val="afff3"/>
          <w:bCs/>
          <w:i w:val="0"/>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B0507F" w:rsidRPr="0006099B" w:rsidRDefault="00B0507F" w:rsidP="0006099B">
      <w:pPr>
        <w:pStyle w:val="a6"/>
        <w:rPr>
          <w:rStyle w:val="afff3"/>
          <w:bCs/>
          <w:i w:val="0"/>
        </w:rPr>
      </w:pPr>
      <w:r w:rsidRPr="0006099B">
        <w:rPr>
          <w:rStyle w:val="afff3"/>
          <w:bCs/>
          <w:i w:val="0"/>
          <w:u w:val="single"/>
        </w:rPr>
        <w:lastRenderedPageBreak/>
        <w:t>Связная речь</w:t>
      </w:r>
      <w:r w:rsidRPr="0006099B">
        <w:rPr>
          <w:rStyle w:val="afff3"/>
          <w:bCs/>
          <w:i w:val="0"/>
        </w:rPr>
        <w:t>. Продолжать совершенствовать диалогическую и монологическую формы речи.</w:t>
      </w:r>
    </w:p>
    <w:p w:rsidR="00B0507F" w:rsidRPr="0006099B" w:rsidRDefault="00B0507F" w:rsidP="0006099B">
      <w:pPr>
        <w:pStyle w:val="a6"/>
        <w:rPr>
          <w:rStyle w:val="afff3"/>
          <w:bCs/>
          <w:i w:val="0"/>
        </w:rPr>
      </w:pPr>
      <w:r w:rsidRPr="0006099B">
        <w:rPr>
          <w:rStyle w:val="afff3"/>
          <w:bCs/>
          <w:i w:val="0"/>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0507F" w:rsidRPr="0006099B" w:rsidRDefault="00B0507F" w:rsidP="0006099B">
      <w:pPr>
        <w:pStyle w:val="a6"/>
        <w:rPr>
          <w:rStyle w:val="afff3"/>
          <w:bCs/>
          <w:i w:val="0"/>
        </w:rPr>
      </w:pPr>
      <w:r w:rsidRPr="0006099B">
        <w:rPr>
          <w:rStyle w:val="afff3"/>
          <w:bCs/>
          <w:i w:val="0"/>
        </w:rPr>
        <w:t>Продолжать учить содержательно и выразительно пересказывать литературные тексты, драматизировать их.</w:t>
      </w:r>
    </w:p>
    <w:p w:rsidR="00B0507F" w:rsidRPr="0006099B" w:rsidRDefault="00B0507F" w:rsidP="0006099B">
      <w:pPr>
        <w:pStyle w:val="a6"/>
        <w:rPr>
          <w:rStyle w:val="afff3"/>
          <w:bCs/>
          <w:i w:val="0"/>
        </w:rPr>
      </w:pPr>
      <w:r w:rsidRPr="0006099B">
        <w:rPr>
          <w:rStyle w:val="afff3"/>
          <w:bCs/>
          <w:i w:val="0"/>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B0507F" w:rsidRPr="0006099B" w:rsidRDefault="00B0507F" w:rsidP="00B0507F">
      <w:pPr>
        <w:ind w:right="112"/>
        <w:jc w:val="both"/>
        <w:rPr>
          <w:rStyle w:val="afff3"/>
          <w:rFonts w:ascii="Times New Roman" w:hAnsi="Times New Roman"/>
          <w:i w:val="0"/>
          <w:sz w:val="24"/>
          <w:szCs w:val="24"/>
        </w:rPr>
      </w:pPr>
      <w:r w:rsidRPr="0006099B">
        <w:rPr>
          <w:rStyle w:val="afff3"/>
          <w:rFonts w:ascii="Times New Roman" w:hAnsi="Times New Roman"/>
          <w:i w:val="0"/>
          <w:sz w:val="24"/>
          <w:szCs w:val="24"/>
        </w:rPr>
        <w:t>Подготовка к обучению грамоте: Дать представления о предложении (без грамматического определения).</w:t>
      </w:r>
    </w:p>
    <w:p w:rsidR="00B0507F" w:rsidRPr="0006099B" w:rsidRDefault="00B0507F" w:rsidP="0006099B">
      <w:pPr>
        <w:pStyle w:val="a6"/>
        <w:rPr>
          <w:rStyle w:val="afff3"/>
          <w:bCs/>
          <w:i w:val="0"/>
        </w:rPr>
      </w:pPr>
      <w:r w:rsidRPr="0006099B">
        <w:rPr>
          <w:rStyle w:val="afff3"/>
          <w:bCs/>
          <w:i w:val="0"/>
        </w:rPr>
        <w:t>Упражнять в составлении предложений, членении простых предложений (без союзов и предлогов) на слова с указанием их последовательности.</w:t>
      </w:r>
    </w:p>
    <w:p w:rsidR="00B0507F" w:rsidRPr="0006099B" w:rsidRDefault="00B0507F" w:rsidP="0006099B">
      <w:pPr>
        <w:pStyle w:val="a6"/>
        <w:rPr>
          <w:rStyle w:val="afff3"/>
          <w:bCs/>
          <w:i w:val="0"/>
        </w:rPr>
      </w:pPr>
      <w:r w:rsidRPr="0006099B">
        <w:rPr>
          <w:rStyle w:val="afff3"/>
          <w:bCs/>
          <w:i w:val="0"/>
        </w:rPr>
        <w:t>Учить детей делить двусложные и трехсложные слова с открытыми слогами (на- ша Ма- ша, ма- ли- на, бе- ре- за) на части.</w:t>
      </w:r>
    </w:p>
    <w:p w:rsidR="00B0507F" w:rsidRPr="0006099B" w:rsidRDefault="00B0507F" w:rsidP="0006099B">
      <w:pPr>
        <w:pStyle w:val="a6"/>
        <w:rPr>
          <w:rStyle w:val="afff3"/>
          <w:bCs/>
          <w:i w:val="0"/>
        </w:rPr>
      </w:pPr>
      <w:r w:rsidRPr="0006099B">
        <w:rPr>
          <w:rStyle w:val="afff3"/>
          <w:bCs/>
          <w:i w:val="0"/>
        </w:rPr>
        <w:t>Учить составлять слова из слогов (устно).</w:t>
      </w:r>
    </w:p>
    <w:p w:rsidR="00B0507F" w:rsidRPr="0006099B" w:rsidRDefault="00B0507F" w:rsidP="0006099B">
      <w:pPr>
        <w:pStyle w:val="a6"/>
        <w:rPr>
          <w:rStyle w:val="afff3"/>
          <w:bCs/>
          <w:i w:val="0"/>
        </w:rPr>
      </w:pPr>
      <w:r w:rsidRPr="0006099B">
        <w:rPr>
          <w:rStyle w:val="afff3"/>
          <w:bCs/>
          <w:i w:val="0"/>
        </w:rPr>
        <w:t>Учить выделять последовательность звуков в простых словах.</w:t>
      </w:r>
    </w:p>
    <w:p w:rsidR="00B0507F" w:rsidRPr="0006099B" w:rsidRDefault="00B0507F" w:rsidP="00B0507F">
      <w:pPr>
        <w:pStyle w:val="910"/>
        <w:spacing w:line="276" w:lineRule="auto"/>
        <w:ind w:left="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Приобщение к художественной литературе:</w:t>
      </w:r>
    </w:p>
    <w:p w:rsidR="00B0507F" w:rsidRPr="0006099B" w:rsidRDefault="00B0507F" w:rsidP="0006099B">
      <w:pPr>
        <w:pStyle w:val="a6"/>
        <w:rPr>
          <w:rStyle w:val="afff3"/>
          <w:bCs/>
          <w:i w:val="0"/>
        </w:rPr>
      </w:pPr>
      <w:r w:rsidRPr="0006099B">
        <w:rPr>
          <w:rStyle w:val="afff3"/>
          <w:bCs/>
          <w:i w:val="0"/>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B0507F" w:rsidRPr="0006099B" w:rsidRDefault="00B0507F" w:rsidP="0006099B">
      <w:pPr>
        <w:pStyle w:val="a6"/>
        <w:rPr>
          <w:rStyle w:val="afff3"/>
          <w:bCs/>
          <w:i w:val="0"/>
        </w:rPr>
      </w:pPr>
      <w:r w:rsidRPr="0006099B">
        <w:rPr>
          <w:rStyle w:val="afff3"/>
          <w:bCs/>
          <w:i w:val="0"/>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B0507F" w:rsidRPr="0006099B" w:rsidRDefault="00B0507F" w:rsidP="0006099B">
      <w:pPr>
        <w:pStyle w:val="a6"/>
        <w:rPr>
          <w:rStyle w:val="afff3"/>
          <w:bCs/>
          <w:i w:val="0"/>
        </w:rPr>
      </w:pPr>
      <w:r w:rsidRPr="0006099B">
        <w:rPr>
          <w:rStyle w:val="afff3"/>
          <w:bCs/>
          <w:i w:val="0"/>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B0507F" w:rsidRPr="0006099B" w:rsidRDefault="00B0507F" w:rsidP="0006099B">
      <w:pPr>
        <w:pStyle w:val="a6"/>
        <w:rPr>
          <w:rStyle w:val="afff3"/>
          <w:bCs/>
          <w:i w:val="0"/>
        </w:rPr>
      </w:pPr>
      <w:r w:rsidRPr="0006099B">
        <w:rPr>
          <w:rStyle w:val="afff3"/>
          <w:bCs/>
          <w:i w:val="0"/>
        </w:rPr>
        <w:t>Помогать детям объяснять основные различия между литературными жанрами: сказкой, рассказом, стихотворением.</w:t>
      </w:r>
    </w:p>
    <w:p w:rsidR="00B0507F" w:rsidRPr="0006099B" w:rsidRDefault="00B0507F" w:rsidP="0006099B">
      <w:pPr>
        <w:pStyle w:val="a6"/>
      </w:pPr>
      <w:r w:rsidRPr="0006099B">
        <w:rPr>
          <w:rStyle w:val="afff3"/>
          <w:bCs/>
          <w:i w:val="0"/>
        </w:rPr>
        <w:lastRenderedPageBreak/>
        <w:t>Продолжать знакомить детей с иллюстрациями известных художников.</w:t>
      </w:r>
    </w:p>
    <w:p w:rsidR="00B0507F" w:rsidRDefault="00B0507F" w:rsidP="00B0507F">
      <w:pPr>
        <w:jc w:val="both"/>
        <w:rPr>
          <w:rFonts w:ascii="Times New Roman" w:hAnsi="Times New Roman"/>
          <w:sz w:val="24"/>
          <w:szCs w:val="24"/>
        </w:rPr>
      </w:pPr>
    </w:p>
    <w:p w:rsidR="00B0507F" w:rsidRDefault="00B0507F" w:rsidP="00B0507F">
      <w:pPr>
        <w:jc w:val="center"/>
        <w:rPr>
          <w:rFonts w:ascii="Times New Roman" w:hAnsi="Times New Roman"/>
          <w:b/>
          <w:i/>
          <w:sz w:val="28"/>
          <w:szCs w:val="28"/>
          <w:u w:val="single"/>
        </w:rPr>
      </w:pPr>
      <w:r>
        <w:rPr>
          <w:rFonts w:ascii="Times New Roman" w:hAnsi="Times New Roman"/>
          <w:b/>
          <w:i/>
          <w:sz w:val="28"/>
          <w:szCs w:val="28"/>
          <w:u w:val="single"/>
        </w:rPr>
        <w:t>2.5 Образовательная область «Художественно-эстетическое развитие».</w:t>
      </w:r>
    </w:p>
    <w:p w:rsidR="00B0507F" w:rsidRDefault="00B0507F" w:rsidP="00B0507F">
      <w:pPr>
        <w:jc w:val="center"/>
        <w:rPr>
          <w:rFonts w:ascii="Times New Roman" w:hAnsi="Times New Roman"/>
          <w:b/>
          <w:i/>
          <w:sz w:val="28"/>
          <w:szCs w:val="28"/>
          <w:u w:val="single"/>
        </w:rPr>
      </w:pPr>
    </w:p>
    <w:p w:rsidR="00B0507F" w:rsidRDefault="00B0507F" w:rsidP="00B0507F">
      <w:pPr>
        <w:tabs>
          <w:tab w:val="left" w:pos="255"/>
        </w:tabs>
        <w:rPr>
          <w:rFonts w:ascii="Times New Roman" w:hAnsi="Times New Roman"/>
          <w:sz w:val="24"/>
          <w:szCs w:val="24"/>
        </w:rPr>
      </w:pPr>
      <w:r>
        <w:rPr>
          <w:rFonts w:ascii="Times New Roman" w:hAnsi="Times New Roman"/>
          <w:b/>
          <w:sz w:val="24"/>
          <w:szCs w:val="24"/>
        </w:rPr>
        <w:tab/>
      </w:r>
      <w:r>
        <w:rPr>
          <w:rFonts w:ascii="Times New Roman" w:hAnsi="Times New Roman"/>
          <w:b/>
          <w:i/>
          <w:sz w:val="24"/>
          <w:szCs w:val="24"/>
          <w:u w:val="single"/>
        </w:rPr>
        <w:t xml:space="preserve">Цель: </w:t>
      </w:r>
      <w:r>
        <w:rPr>
          <w:rFonts w:ascii="Times New Roman" w:hAnsi="Times New Roman"/>
          <w:sz w:val="24"/>
          <w:szCs w:val="24"/>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B0507F" w:rsidRDefault="00B0507F" w:rsidP="00B0507F">
      <w:pPr>
        <w:tabs>
          <w:tab w:val="left" w:pos="255"/>
        </w:tabs>
        <w:jc w:val="both"/>
        <w:rPr>
          <w:rFonts w:ascii="Times New Roman" w:hAnsi="Times New Roman"/>
          <w:sz w:val="24"/>
          <w:szCs w:val="24"/>
        </w:rPr>
      </w:pPr>
      <w:r>
        <w:rPr>
          <w:rFonts w:ascii="Times New Roman" w:hAnsi="Times New Roman"/>
          <w:sz w:val="24"/>
          <w:szCs w:val="24"/>
        </w:rPr>
        <w:tab/>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507F" w:rsidRDefault="00B0507F" w:rsidP="00B0507F">
      <w:pPr>
        <w:ind w:firstLine="708"/>
        <w:jc w:val="both"/>
        <w:rPr>
          <w:rFonts w:ascii="Times New Roman" w:hAnsi="Times New Roman"/>
          <w:b/>
          <w:i/>
          <w:sz w:val="24"/>
          <w:szCs w:val="24"/>
          <w:u w:val="single"/>
        </w:rPr>
      </w:pPr>
      <w:r>
        <w:rPr>
          <w:rFonts w:ascii="Times New Roman" w:hAnsi="Times New Roman"/>
          <w:b/>
          <w:i/>
          <w:sz w:val="24"/>
          <w:szCs w:val="24"/>
          <w:u w:val="single"/>
        </w:rPr>
        <w:t>Основные направления:</w:t>
      </w:r>
    </w:p>
    <w:p w:rsidR="00B0507F" w:rsidRDefault="00B0507F" w:rsidP="0006099B">
      <w:pPr>
        <w:pStyle w:val="a6"/>
        <w:rPr>
          <w:b/>
        </w:rPr>
      </w:pPr>
      <w:r>
        <w:t>Приобщение к искусству;</w:t>
      </w:r>
    </w:p>
    <w:p w:rsidR="00B0507F" w:rsidRDefault="00B0507F" w:rsidP="0006099B">
      <w:pPr>
        <w:pStyle w:val="a6"/>
      </w:pPr>
      <w:r>
        <w:t>Изобразительная деятельность;</w:t>
      </w:r>
    </w:p>
    <w:p w:rsidR="00B0507F" w:rsidRDefault="00B0507F" w:rsidP="0006099B">
      <w:pPr>
        <w:pStyle w:val="a6"/>
      </w:pPr>
      <w:r>
        <w:t>Конструктивно-модельная деятельность;</w:t>
      </w:r>
    </w:p>
    <w:p w:rsidR="00B0507F" w:rsidRDefault="00B0507F" w:rsidP="0006099B">
      <w:pPr>
        <w:pStyle w:val="a6"/>
      </w:pPr>
      <w:r>
        <w:t>Музыкальная деятельность.</w:t>
      </w:r>
    </w:p>
    <w:p w:rsidR="00B0507F" w:rsidRDefault="00B0507F" w:rsidP="0006099B">
      <w:pPr>
        <w:pStyle w:val="a6"/>
      </w:pPr>
    </w:p>
    <w:p w:rsidR="00B0507F" w:rsidRDefault="00B0507F" w:rsidP="00B0507F">
      <w:pPr>
        <w:ind w:left="708"/>
        <w:jc w:val="both"/>
        <w:rPr>
          <w:rFonts w:ascii="Times New Roman" w:hAnsi="Times New Roman"/>
          <w:b/>
          <w:i/>
          <w:sz w:val="24"/>
          <w:szCs w:val="24"/>
          <w:u w:val="single"/>
        </w:rPr>
      </w:pPr>
      <w:r>
        <w:rPr>
          <w:rFonts w:ascii="Times New Roman" w:hAnsi="Times New Roman"/>
          <w:b/>
          <w:i/>
          <w:sz w:val="24"/>
          <w:szCs w:val="24"/>
          <w:u w:val="single"/>
        </w:rPr>
        <w:t>Задачи:</w:t>
      </w:r>
    </w:p>
    <w:p w:rsidR="00B0507F" w:rsidRDefault="00B0507F" w:rsidP="0006099B">
      <w:pPr>
        <w:pStyle w:val="a6"/>
      </w:pP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0507F" w:rsidRDefault="00B0507F" w:rsidP="0006099B">
      <w:pPr>
        <w:pStyle w:val="a6"/>
      </w:pPr>
      <w:r>
        <w:t>Приобщение детей к народному и профессионального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0507F" w:rsidRDefault="00B0507F" w:rsidP="0006099B">
      <w:pPr>
        <w:pStyle w:val="a6"/>
      </w:pPr>
      <w:r>
        <w:t>Формирование элементарных представлений о видах и жанрах искусства, средствах выразительности в различных видах искусства.</w:t>
      </w:r>
    </w:p>
    <w:p w:rsidR="00B0507F" w:rsidRDefault="00B0507F" w:rsidP="0006099B">
      <w:pPr>
        <w:pStyle w:val="a6"/>
      </w:pPr>
      <w:r>
        <w:t>Развитие интереса к различным видам изобразительной деятельности.</w:t>
      </w:r>
    </w:p>
    <w:p w:rsidR="00B0507F" w:rsidRDefault="00B0507F" w:rsidP="0006099B">
      <w:pPr>
        <w:pStyle w:val="a6"/>
      </w:pPr>
      <w:r>
        <w:t>Совершенствование умений в рисовании, лепке, аппликации, прикладном творчестве.</w:t>
      </w:r>
    </w:p>
    <w:p w:rsidR="00B0507F" w:rsidRDefault="00B0507F" w:rsidP="0006099B">
      <w:pPr>
        <w:pStyle w:val="a6"/>
      </w:pPr>
      <w: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B0507F" w:rsidRDefault="00B0507F" w:rsidP="0006099B">
      <w:pPr>
        <w:pStyle w:val="a6"/>
      </w:pPr>
      <w:r>
        <w:t xml:space="preserve">Приобщение к конструированию. Развитие интереса к конструктивной деятельности, знакомство с различными видами конструкторов. </w:t>
      </w:r>
    </w:p>
    <w:p w:rsidR="00B0507F" w:rsidRDefault="00B0507F" w:rsidP="0006099B">
      <w:pPr>
        <w:pStyle w:val="a6"/>
      </w:pPr>
      <w:r>
        <w:lastRenderedPageBreak/>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0507F" w:rsidRDefault="00B0507F" w:rsidP="0006099B">
      <w:pPr>
        <w:pStyle w:val="a6"/>
      </w:pPr>
      <w:r>
        <w:t>Приобщение к музыкальному искусству, развитие предпосылок ценностно-смыслового восприятия и понимания музыкального искусства.</w:t>
      </w:r>
    </w:p>
    <w:p w:rsidR="00B0507F" w:rsidRDefault="00B0507F" w:rsidP="0006099B">
      <w:pPr>
        <w:pStyle w:val="a6"/>
      </w:pPr>
      <w:r>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0507F" w:rsidRDefault="00B0507F" w:rsidP="0006099B">
      <w:pPr>
        <w:pStyle w:val="a6"/>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0507F" w:rsidRDefault="00B0507F" w:rsidP="0006099B">
      <w:pPr>
        <w:pStyle w:val="a6"/>
      </w:pPr>
      <w:r>
        <w:t>Воспитание интереса к музыкально-художественной деятельности, совершенствование умений в этом виде деятельности.</w:t>
      </w:r>
    </w:p>
    <w:p w:rsidR="00B0507F" w:rsidRDefault="00B0507F" w:rsidP="0006099B">
      <w:pPr>
        <w:pStyle w:val="a6"/>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183"/>
      </w:tblGrid>
      <w:tr w:rsidR="00B0507F" w:rsidTr="00890CBE">
        <w:trPr>
          <w:trHeight w:val="375"/>
        </w:trPr>
        <w:tc>
          <w:tcPr>
            <w:tcW w:w="10103"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образовательной деятельности</w:t>
            </w:r>
          </w:p>
        </w:tc>
      </w:tr>
      <w:tr w:rsidR="00B0507F" w:rsidTr="00890CBE">
        <w:trPr>
          <w:trHeight w:val="783"/>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 xml:space="preserve"> Организованная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Режимные моменты</w:t>
            </w:r>
          </w:p>
        </w:tc>
        <w:tc>
          <w:tcPr>
            <w:tcW w:w="3183"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r>
      <w:tr w:rsidR="00B0507F" w:rsidTr="00890CBE">
        <w:trPr>
          <w:trHeight w:val="331"/>
        </w:trPr>
        <w:tc>
          <w:tcPr>
            <w:tcW w:w="10103"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организации детей</w:t>
            </w:r>
          </w:p>
        </w:tc>
      </w:tr>
      <w:tr w:rsidR="00B0507F" w:rsidTr="00890CBE">
        <w:trPr>
          <w:trHeight w:val="381"/>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Индивидуальные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Групповые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tc>
        <w:tc>
          <w:tcPr>
            <w:tcW w:w="3183"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tc>
      </w:tr>
      <w:tr w:rsidR="00B0507F" w:rsidTr="00890CBE">
        <w:trPr>
          <w:trHeight w:val="569"/>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Занятия (рисование, аппликация, конструирование, лепка)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 xml:space="preserve">Изготовление украшений, декораций, подарков, предметов для игр </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Экспериментирование</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Рассматривание эстетически привлекательных объектов природы, быта, произведений искусства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Игры (дидактические, строительные, сюжетно-ролевые)</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Тематические досуги</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Выставки работ декоративно-прикладного искусства, репродукций произведений живописи</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 xml:space="preserve">Проектная деятельность </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lastRenderedPageBreak/>
              <w:t xml:space="preserve">Создание коллекций </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lastRenderedPageBreak/>
              <w:t>Наблюдение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Рассматривание эстетически привлекательных объектов природы</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Игровое упражнение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Проблемная ситуация</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Конструирование из песка</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Обсуждение (произведений искусства, средств выразительности и др.)</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Создание коллекций</w:t>
            </w:r>
          </w:p>
        </w:tc>
        <w:tc>
          <w:tcPr>
            <w:tcW w:w="3183" w:type="dxa"/>
            <w:tcBorders>
              <w:top w:val="single" w:sz="4" w:space="0" w:color="auto"/>
              <w:left w:val="single" w:sz="4" w:space="0" w:color="auto"/>
              <w:bottom w:val="single" w:sz="4" w:space="0" w:color="auto"/>
              <w:right w:val="single" w:sz="4" w:space="0" w:color="auto"/>
            </w:tcBorders>
          </w:tcPr>
          <w:p w:rsidR="00B0507F" w:rsidRDefault="00B0507F" w:rsidP="0006099B">
            <w:pPr>
              <w:pStyle w:val="a6"/>
            </w:pPr>
            <w:r>
              <w:t xml:space="preserve">Украшение личных предметов </w:t>
            </w:r>
          </w:p>
          <w:p w:rsidR="00B0507F" w:rsidRDefault="00B0507F" w:rsidP="0006099B">
            <w:pPr>
              <w:pStyle w:val="a6"/>
            </w:pPr>
            <w:r>
              <w:t>Игры (дидактические, строительные, сюжетно-ролевые)</w:t>
            </w:r>
          </w:p>
          <w:p w:rsidR="00B0507F" w:rsidRDefault="00B0507F" w:rsidP="0006099B">
            <w:pPr>
              <w:pStyle w:val="a6"/>
            </w:pPr>
            <w:r>
              <w:t>Рассматривание эстетически привлекательных объектов природы, быта, произведений искусства</w:t>
            </w:r>
          </w:p>
          <w:p w:rsidR="00B0507F" w:rsidRDefault="00B0507F" w:rsidP="0006099B">
            <w:pPr>
              <w:pStyle w:val="a6"/>
            </w:pPr>
            <w:r>
              <w:t>Самостоятельная изобразительная деятельность</w:t>
            </w:r>
          </w:p>
          <w:p w:rsidR="00B0507F" w:rsidRDefault="00B0507F">
            <w:pPr>
              <w:rPr>
                <w:rFonts w:ascii="Times New Roman" w:hAnsi="Times New Roman"/>
                <w:sz w:val="24"/>
                <w:szCs w:val="24"/>
              </w:rPr>
            </w:pPr>
          </w:p>
        </w:tc>
      </w:tr>
    </w:tbl>
    <w:p w:rsidR="00B0507F" w:rsidRDefault="00B0507F" w:rsidP="0006099B">
      <w:pPr>
        <w:pStyle w:val="a6"/>
      </w:pPr>
    </w:p>
    <w:p w:rsidR="00B0507F" w:rsidRDefault="00B0507F" w:rsidP="0006099B">
      <w:pPr>
        <w:pStyle w:val="a6"/>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5103"/>
        <w:gridCol w:w="4536"/>
      </w:tblGrid>
      <w:tr w:rsidR="00B0507F" w:rsidTr="00B0507F">
        <w:tc>
          <w:tcPr>
            <w:tcW w:w="10207" w:type="dxa"/>
            <w:gridSpan w:val="3"/>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Формы работы</w:t>
            </w:r>
          </w:p>
        </w:tc>
      </w:tr>
      <w:tr w:rsidR="00B0507F" w:rsidTr="00B0507F">
        <w:tc>
          <w:tcPr>
            <w:tcW w:w="568"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1.</w:t>
            </w:r>
          </w:p>
        </w:tc>
        <w:tc>
          <w:tcPr>
            <w:tcW w:w="5103" w:type="dxa"/>
            <w:tcBorders>
              <w:top w:val="single" w:sz="4" w:space="0" w:color="auto"/>
              <w:left w:val="single" w:sz="4" w:space="0" w:color="auto"/>
              <w:bottom w:val="single" w:sz="4" w:space="0" w:color="auto"/>
              <w:right w:val="single" w:sz="4" w:space="0" w:color="auto"/>
            </w:tcBorders>
            <w:hideMark/>
          </w:tcPr>
          <w:p w:rsidR="00B0507F" w:rsidRDefault="00F03009" w:rsidP="0006099B">
            <w:pPr>
              <w:pStyle w:val="a6"/>
            </w:pPr>
            <w:r>
              <w:t>Группа раннего возраста (1</w:t>
            </w:r>
            <w:r w:rsidR="00B0507F">
              <w:t>-3 года)</w:t>
            </w:r>
          </w:p>
        </w:tc>
        <w:tc>
          <w:tcPr>
            <w:tcW w:w="4536"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Самостоятельное рисование, рассматривание картинок, иллюстраций к произведениям детской литературы, наблюдение на прогулке за красотой, беседа.</w:t>
            </w:r>
          </w:p>
        </w:tc>
      </w:tr>
      <w:tr w:rsidR="00B0507F" w:rsidTr="00B0507F">
        <w:tc>
          <w:tcPr>
            <w:tcW w:w="568"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2.</w:t>
            </w:r>
          </w:p>
        </w:tc>
        <w:tc>
          <w:tcPr>
            <w:tcW w:w="5103"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 xml:space="preserve">Младшая группа (3-4 года) </w:t>
            </w:r>
          </w:p>
        </w:tc>
        <w:tc>
          <w:tcPr>
            <w:tcW w:w="4536" w:type="dxa"/>
            <w:tcBorders>
              <w:top w:val="single" w:sz="4" w:space="0" w:color="auto"/>
              <w:left w:val="single" w:sz="4" w:space="0" w:color="auto"/>
              <w:bottom w:val="single" w:sz="4" w:space="0" w:color="auto"/>
              <w:right w:val="single" w:sz="4" w:space="0" w:color="auto"/>
            </w:tcBorders>
          </w:tcPr>
          <w:p w:rsidR="00B0507F" w:rsidRDefault="00B0507F">
            <w:pPr>
              <w:spacing w:after="100" w:afterAutospacing="1"/>
              <w:jc w:val="both"/>
              <w:rPr>
                <w:rFonts w:ascii="Times New Roman" w:eastAsia="Times New Roman" w:hAnsi="Times New Roman"/>
                <w:sz w:val="24"/>
                <w:szCs w:val="24"/>
                <w:lang w:eastAsia="ru-RU"/>
              </w:rPr>
            </w:pPr>
            <w:r>
              <w:rPr>
                <w:rFonts w:ascii="Times New Roman" w:hAnsi="Times New Roman"/>
                <w:sz w:val="24"/>
                <w:szCs w:val="24"/>
              </w:rPr>
              <w:t xml:space="preserve">Самостоятельное рисование, рассматривание картинок, иллюстраций к произведениям детской литературы, наблюдение на прогулке за красотой, беседа, </w:t>
            </w:r>
            <w:r>
              <w:rPr>
                <w:rFonts w:ascii="Times New Roman" w:eastAsia="Times New Roman" w:hAnsi="Times New Roman"/>
                <w:sz w:val="24"/>
                <w:szCs w:val="24"/>
                <w:lang w:eastAsia="ru-RU"/>
              </w:rPr>
              <w:t>дидактические игры, познавательно-исследовательская деятельность, коллективное творчество, слушание музыкальных произведений, чтение художественной литературы.</w:t>
            </w:r>
          </w:p>
          <w:p w:rsidR="00B0507F" w:rsidRDefault="00B0507F" w:rsidP="0006099B">
            <w:pPr>
              <w:pStyle w:val="a6"/>
            </w:pPr>
          </w:p>
        </w:tc>
      </w:tr>
      <w:tr w:rsidR="00B0507F" w:rsidTr="00B0507F">
        <w:trPr>
          <w:trHeight w:val="6202"/>
        </w:trPr>
        <w:tc>
          <w:tcPr>
            <w:tcW w:w="568"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3.</w:t>
            </w:r>
          </w:p>
        </w:tc>
        <w:tc>
          <w:tcPr>
            <w:tcW w:w="5103"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Средняя группа (4-5лет)  </w:t>
            </w:r>
          </w:p>
        </w:tc>
        <w:tc>
          <w:tcPr>
            <w:tcW w:w="4536" w:type="dxa"/>
            <w:tcBorders>
              <w:top w:val="single" w:sz="4" w:space="0" w:color="auto"/>
              <w:left w:val="single" w:sz="4" w:space="0" w:color="auto"/>
              <w:bottom w:val="single" w:sz="4" w:space="0" w:color="auto"/>
              <w:right w:val="single" w:sz="4" w:space="0" w:color="auto"/>
            </w:tcBorders>
            <w:hideMark/>
          </w:tcPr>
          <w:p w:rsidR="00B0507F" w:rsidRDefault="00B0507F">
            <w:pPr>
              <w:spacing w:after="100" w:afterAutospacing="1"/>
              <w:jc w:val="both"/>
              <w:rPr>
                <w:rFonts w:ascii="Times New Roman" w:hAnsi="Times New Roman"/>
                <w:sz w:val="24"/>
                <w:szCs w:val="24"/>
              </w:rPr>
            </w:pPr>
            <w:r>
              <w:rPr>
                <w:rFonts w:ascii="Times New Roman" w:eastAsia="Times New Roman" w:hAnsi="Times New Roman"/>
                <w:sz w:val="24"/>
                <w:szCs w:val="24"/>
                <w:lang w:eastAsia="ru-RU"/>
              </w:rPr>
              <w:t>самостоятельное рисование, рассматривание картинок, народных игрушек,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w:t>
            </w:r>
          </w:p>
        </w:tc>
      </w:tr>
      <w:tr w:rsidR="00B0507F" w:rsidTr="00B0507F">
        <w:trPr>
          <w:trHeight w:val="674"/>
        </w:trPr>
        <w:tc>
          <w:tcPr>
            <w:tcW w:w="568"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4.</w:t>
            </w:r>
          </w:p>
        </w:tc>
        <w:tc>
          <w:tcPr>
            <w:tcW w:w="5103"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Старшая группа (5-6 лет)</w:t>
            </w:r>
          </w:p>
        </w:tc>
        <w:tc>
          <w:tcPr>
            <w:tcW w:w="4536" w:type="dxa"/>
            <w:tcBorders>
              <w:top w:val="single" w:sz="4" w:space="0" w:color="auto"/>
              <w:left w:val="single" w:sz="4" w:space="0" w:color="auto"/>
              <w:bottom w:val="single" w:sz="4" w:space="0" w:color="auto"/>
              <w:right w:val="single" w:sz="4" w:space="0" w:color="auto"/>
            </w:tcBorders>
          </w:tcPr>
          <w:p w:rsidR="00B0507F" w:rsidRDefault="00B0507F">
            <w:pPr>
              <w:spacing w:after="100" w:afterAutospacing="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самостоятельное рисование, рассматривание картинок, народных игрушек, региональным декоративным искусством, иллюстраций к </w:t>
            </w:r>
            <w:r>
              <w:rPr>
                <w:rFonts w:ascii="Times New Roman" w:eastAsia="Times New Roman" w:hAnsi="Times New Roman"/>
                <w:sz w:val="24"/>
                <w:szCs w:val="24"/>
                <w:lang w:eastAsia="ru-RU"/>
              </w:rPr>
              <w:lastRenderedPageBreak/>
              <w:t>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изготовление украшений для групповой комнаты или праздника.</w:t>
            </w:r>
          </w:p>
          <w:p w:rsidR="00B0507F" w:rsidRDefault="00B0507F" w:rsidP="0006099B">
            <w:pPr>
              <w:pStyle w:val="a6"/>
            </w:pPr>
          </w:p>
        </w:tc>
      </w:tr>
      <w:tr w:rsidR="00B0507F" w:rsidTr="00B0507F">
        <w:tc>
          <w:tcPr>
            <w:tcW w:w="568"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lastRenderedPageBreak/>
              <w:t>5.</w:t>
            </w:r>
          </w:p>
        </w:tc>
        <w:tc>
          <w:tcPr>
            <w:tcW w:w="5103"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Подготовительный к школе группа (6-7 лет)</w:t>
            </w:r>
          </w:p>
        </w:tc>
        <w:tc>
          <w:tcPr>
            <w:tcW w:w="4536"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самостоятельное рисование, 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цирка,  изготовление украшений для групповой комнаты или праздника, оформление выставок в группе.</w:t>
            </w:r>
          </w:p>
        </w:tc>
      </w:tr>
    </w:tbl>
    <w:p w:rsidR="00B0507F" w:rsidRDefault="00B0507F" w:rsidP="0006099B">
      <w:pPr>
        <w:pStyle w:val="a6"/>
      </w:pPr>
    </w:p>
    <w:p w:rsidR="00B0507F" w:rsidRDefault="00B0507F" w:rsidP="00B0507F">
      <w:pPr>
        <w:jc w:val="center"/>
        <w:rPr>
          <w:rFonts w:ascii="Times New Roman" w:hAnsi="Times New Roman"/>
          <w:b/>
          <w:i/>
          <w:sz w:val="24"/>
          <w:szCs w:val="24"/>
          <w:u w:val="single"/>
        </w:rPr>
      </w:pPr>
      <w:r>
        <w:rPr>
          <w:rFonts w:ascii="Times New Roman" w:hAnsi="Times New Roman"/>
          <w:b/>
          <w:i/>
          <w:sz w:val="24"/>
          <w:szCs w:val="24"/>
          <w:u w:val="single"/>
        </w:rPr>
        <w:t>Система музыкального воспитания в детском саду.</w:t>
      </w:r>
    </w:p>
    <w:p w:rsidR="00B0507F" w:rsidRDefault="00B0507F" w:rsidP="00B0507F">
      <w:pPr>
        <w:tabs>
          <w:tab w:val="left" w:pos="1500"/>
        </w:tabs>
        <w:rPr>
          <w:rFonts w:ascii="Times New Roman" w:hAnsi="Times New Roman"/>
          <w:b/>
          <w:i/>
          <w:sz w:val="24"/>
          <w:szCs w:val="24"/>
          <w:u w:val="single"/>
        </w:rPr>
      </w:pPr>
      <w:r>
        <w:rPr>
          <w:rFonts w:ascii="Times New Roman" w:hAnsi="Times New Roman"/>
          <w:sz w:val="24"/>
          <w:szCs w:val="24"/>
        </w:rPr>
        <w:tab/>
      </w:r>
      <w:r>
        <w:rPr>
          <w:rFonts w:ascii="Times New Roman" w:hAnsi="Times New Roman"/>
          <w:b/>
          <w:i/>
          <w:sz w:val="24"/>
          <w:szCs w:val="24"/>
          <w:u w:val="single"/>
        </w:rPr>
        <w:t>Направления образовательной работы:</w:t>
      </w:r>
    </w:p>
    <w:p w:rsidR="00B0507F" w:rsidRDefault="00B0507F" w:rsidP="0006099B">
      <w:pPr>
        <w:pStyle w:val="a6"/>
      </w:pPr>
      <w:r>
        <w:t>Слушание;</w:t>
      </w:r>
    </w:p>
    <w:p w:rsidR="00B0507F" w:rsidRDefault="00B0507F" w:rsidP="0006099B">
      <w:pPr>
        <w:pStyle w:val="a6"/>
      </w:pPr>
      <w:r>
        <w:lastRenderedPageBreak/>
        <w:t>Пение;</w:t>
      </w:r>
    </w:p>
    <w:p w:rsidR="00B0507F" w:rsidRDefault="00B0507F" w:rsidP="0006099B">
      <w:pPr>
        <w:pStyle w:val="a6"/>
      </w:pPr>
      <w:r>
        <w:t>Музыкально-ритмические движения;</w:t>
      </w:r>
    </w:p>
    <w:p w:rsidR="00B0507F" w:rsidRDefault="00B0507F" w:rsidP="0006099B">
      <w:pPr>
        <w:pStyle w:val="a6"/>
      </w:pPr>
      <w:r>
        <w:t>Игра на детских музыкальных инструментах;</w:t>
      </w:r>
    </w:p>
    <w:p w:rsidR="00B0507F" w:rsidRDefault="00B0507F" w:rsidP="0006099B">
      <w:pPr>
        <w:pStyle w:val="a6"/>
      </w:pPr>
      <w:r>
        <w:t>Развитие творчества: песенного, музыкально-игрового, танцевального.</w:t>
      </w:r>
    </w:p>
    <w:p w:rsidR="00B0507F" w:rsidRDefault="00B0507F" w:rsidP="00B0507F">
      <w:pPr>
        <w:ind w:left="720"/>
        <w:rPr>
          <w:rFonts w:ascii="Times New Roman" w:hAnsi="Times New Roman"/>
          <w:b/>
          <w:i/>
          <w:sz w:val="24"/>
          <w:szCs w:val="24"/>
          <w:u w:val="single"/>
        </w:rPr>
      </w:pPr>
      <w:r>
        <w:rPr>
          <w:rFonts w:ascii="Times New Roman" w:hAnsi="Times New Roman"/>
          <w:b/>
          <w:i/>
          <w:sz w:val="24"/>
          <w:szCs w:val="24"/>
          <w:u w:val="single"/>
        </w:rPr>
        <w:t>Методы музыкального развития:</w:t>
      </w:r>
    </w:p>
    <w:p w:rsidR="00B0507F" w:rsidRDefault="00B0507F" w:rsidP="0006099B">
      <w:pPr>
        <w:pStyle w:val="a6"/>
      </w:pPr>
      <w:r>
        <w:t>Наглядный (сопровождение музыкального ряда изобразительным, показ движений);</w:t>
      </w:r>
    </w:p>
    <w:p w:rsidR="00B0507F" w:rsidRDefault="00B0507F" w:rsidP="0006099B">
      <w:pPr>
        <w:pStyle w:val="a6"/>
      </w:pPr>
      <w:r>
        <w:t>Словесный (беседы о различных музыкальных жанрах);</w:t>
      </w:r>
    </w:p>
    <w:p w:rsidR="00B0507F" w:rsidRDefault="00B0507F" w:rsidP="0006099B">
      <w:pPr>
        <w:pStyle w:val="a6"/>
      </w:pPr>
      <w:r>
        <w:t>Словесно-слуховой (слушание музыки);</w:t>
      </w:r>
    </w:p>
    <w:p w:rsidR="00B0507F" w:rsidRDefault="00B0507F" w:rsidP="0006099B">
      <w:pPr>
        <w:pStyle w:val="a6"/>
      </w:pPr>
      <w:r>
        <w:t>Игровой (музыкальные игры);</w:t>
      </w:r>
    </w:p>
    <w:p w:rsidR="00B0507F" w:rsidRDefault="00B0507F" w:rsidP="0006099B">
      <w:pPr>
        <w:pStyle w:val="a6"/>
      </w:pPr>
      <w:r>
        <w:t>Практический (разучивание песен, танцев, воспроизведение мелодий).</w:t>
      </w:r>
    </w:p>
    <w:p w:rsidR="00B0507F" w:rsidRDefault="00B0507F" w:rsidP="0006099B">
      <w:pPr>
        <w:pStyle w:val="a6"/>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3460"/>
        <w:gridCol w:w="3183"/>
      </w:tblGrid>
      <w:tr w:rsidR="00B0507F" w:rsidTr="00C911EA">
        <w:trPr>
          <w:trHeight w:val="375"/>
        </w:trPr>
        <w:tc>
          <w:tcPr>
            <w:tcW w:w="10103"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образовательной деятельности</w:t>
            </w:r>
          </w:p>
        </w:tc>
      </w:tr>
      <w:tr w:rsidR="00B0507F" w:rsidTr="00C911EA">
        <w:trPr>
          <w:trHeight w:val="783"/>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Организованная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Режимные моменты</w:t>
            </w:r>
          </w:p>
        </w:tc>
        <w:tc>
          <w:tcPr>
            <w:tcW w:w="3183"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Самостоятельная деятельность детей</w:t>
            </w:r>
          </w:p>
        </w:tc>
      </w:tr>
      <w:tr w:rsidR="00B0507F" w:rsidTr="00C911EA">
        <w:trPr>
          <w:trHeight w:val="331"/>
        </w:trPr>
        <w:tc>
          <w:tcPr>
            <w:tcW w:w="10103" w:type="dxa"/>
            <w:gridSpan w:val="3"/>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Формы организации детей</w:t>
            </w:r>
          </w:p>
        </w:tc>
      </w:tr>
      <w:tr w:rsidR="00B0507F" w:rsidTr="00C911EA">
        <w:trPr>
          <w:trHeight w:val="381"/>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Индивидуальные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Групповые</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tc>
        <w:tc>
          <w:tcPr>
            <w:tcW w:w="3183"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sz w:val="24"/>
                <w:szCs w:val="24"/>
              </w:rPr>
            </w:pPr>
            <w:r>
              <w:rPr>
                <w:rFonts w:ascii="Times New Roman" w:hAnsi="Times New Roman"/>
                <w:sz w:val="24"/>
                <w:szCs w:val="24"/>
              </w:rPr>
              <w:t xml:space="preserve">Индивидуальные </w:t>
            </w:r>
          </w:p>
          <w:p w:rsidR="00B0507F" w:rsidRDefault="00B0507F">
            <w:pPr>
              <w:jc w:val="center"/>
              <w:rPr>
                <w:rFonts w:ascii="Times New Roman" w:hAnsi="Times New Roman"/>
                <w:sz w:val="24"/>
                <w:szCs w:val="24"/>
              </w:rPr>
            </w:pPr>
            <w:r>
              <w:rPr>
                <w:rFonts w:ascii="Times New Roman" w:hAnsi="Times New Roman"/>
                <w:sz w:val="24"/>
                <w:szCs w:val="24"/>
              </w:rPr>
              <w:t>подгрупповые</w:t>
            </w:r>
          </w:p>
        </w:tc>
      </w:tr>
      <w:tr w:rsidR="00B0507F" w:rsidTr="00C911EA">
        <w:trPr>
          <w:trHeight w:val="348"/>
        </w:trPr>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Слушание музыки</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Экспериментирование со звуками</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Музыкально-дидактическая игра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Шумовой оркестр</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Разучивание музыкальных игр и танцев</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Совместное пение</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 xml:space="preserve">Импровизация </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Беседа интегративного характера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Совместное и индивидуальное музыкальное исполнение</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Музыкальное упражнение</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Попевка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Распевка</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Двигательный пластический танцевальный этюд</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Творческое задание</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Концерт-импровизация</w:t>
            </w:r>
          </w:p>
          <w:p w:rsidR="00B0507F" w:rsidRDefault="00B0507F">
            <w:pPr>
              <w:numPr>
                <w:ilvl w:val="0"/>
                <w:numId w:val="52"/>
              </w:numPr>
              <w:tabs>
                <w:tab w:val="num" w:pos="176"/>
              </w:tabs>
              <w:ind w:left="176" w:hanging="142"/>
              <w:rPr>
                <w:rFonts w:ascii="Times New Roman" w:hAnsi="Times New Roman"/>
                <w:sz w:val="24"/>
                <w:szCs w:val="24"/>
              </w:rPr>
            </w:pPr>
            <w:r>
              <w:rPr>
                <w:rFonts w:ascii="Times New Roman" w:hAnsi="Times New Roman"/>
                <w:sz w:val="24"/>
                <w:szCs w:val="24"/>
              </w:rPr>
              <w:t xml:space="preserve">Танец музыкальная сюжетная игра </w:t>
            </w:r>
          </w:p>
        </w:tc>
        <w:tc>
          <w:tcPr>
            <w:tcW w:w="3460"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Слушание музыки, сопровождающей проведение режимных моментов</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Музыкальная подвижная игра на прогулке</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numPr>
                <w:ilvl w:val="0"/>
                <w:numId w:val="52"/>
              </w:numPr>
              <w:tabs>
                <w:tab w:val="num" w:pos="214"/>
              </w:tabs>
              <w:ind w:left="214" w:hanging="142"/>
              <w:rPr>
                <w:rFonts w:ascii="Times New Roman" w:hAnsi="Times New Roman"/>
                <w:sz w:val="24"/>
                <w:szCs w:val="24"/>
              </w:rPr>
            </w:pPr>
            <w:r>
              <w:rPr>
                <w:rFonts w:ascii="Times New Roman" w:hAnsi="Times New Roman"/>
                <w:sz w:val="24"/>
                <w:szCs w:val="24"/>
              </w:rPr>
              <w:t>Концерт-импровизация на прогулке</w:t>
            </w:r>
          </w:p>
        </w:tc>
        <w:tc>
          <w:tcPr>
            <w:tcW w:w="3183" w:type="dxa"/>
            <w:tcBorders>
              <w:top w:val="single" w:sz="4" w:space="0" w:color="auto"/>
              <w:left w:val="single" w:sz="4" w:space="0" w:color="auto"/>
              <w:bottom w:val="single" w:sz="4" w:space="0" w:color="auto"/>
              <w:right w:val="single" w:sz="4" w:space="0" w:color="auto"/>
            </w:tcBorders>
          </w:tcPr>
          <w:p w:rsidR="00B0507F" w:rsidRDefault="00B0507F" w:rsidP="0006099B">
            <w:pPr>
              <w:pStyle w:val="a6"/>
            </w:pPr>
            <w:r>
              <w:t xml:space="preserve"> Создание соответствующей предметно-развивающей среды</w:t>
            </w:r>
          </w:p>
          <w:p w:rsidR="00B0507F" w:rsidRDefault="00B0507F">
            <w:pPr>
              <w:rPr>
                <w:rFonts w:ascii="Times New Roman" w:hAnsi="Times New Roman"/>
                <w:sz w:val="24"/>
                <w:szCs w:val="24"/>
              </w:rPr>
            </w:pPr>
          </w:p>
        </w:tc>
      </w:tr>
    </w:tbl>
    <w:p w:rsidR="00B0507F" w:rsidRDefault="00B0507F" w:rsidP="00B0507F">
      <w:pPr>
        <w:rPr>
          <w:rFonts w:ascii="Times New Roman" w:hAnsi="Times New Roman"/>
          <w:sz w:val="24"/>
          <w:szCs w:val="24"/>
        </w:rPr>
      </w:pPr>
    </w:p>
    <w:p w:rsidR="00B0507F" w:rsidRDefault="00B0507F" w:rsidP="00B0507F">
      <w:pPr>
        <w:jc w:val="center"/>
        <w:rPr>
          <w:rFonts w:ascii="Times New Roman" w:hAnsi="Times New Roman"/>
          <w:b/>
          <w:sz w:val="24"/>
          <w:szCs w:val="24"/>
          <w:u w:val="single"/>
        </w:rPr>
      </w:pPr>
      <w:r>
        <w:rPr>
          <w:rFonts w:ascii="Times New Roman" w:hAnsi="Times New Roman"/>
          <w:b/>
          <w:sz w:val="24"/>
          <w:szCs w:val="24"/>
          <w:u w:val="single"/>
        </w:rPr>
        <w:t>Содержание психолого-педагогической работы:</w:t>
      </w:r>
    </w:p>
    <w:p w:rsidR="00B0507F" w:rsidRDefault="00F03009" w:rsidP="00B0507F">
      <w:pPr>
        <w:jc w:val="center"/>
        <w:rPr>
          <w:rFonts w:ascii="Times New Roman" w:hAnsi="Times New Roman"/>
          <w:b/>
          <w:i/>
          <w:sz w:val="24"/>
          <w:szCs w:val="24"/>
          <w:u w:val="single"/>
        </w:rPr>
      </w:pPr>
      <w:r>
        <w:rPr>
          <w:rFonts w:ascii="Times New Roman" w:hAnsi="Times New Roman"/>
          <w:b/>
          <w:i/>
          <w:sz w:val="24"/>
          <w:szCs w:val="24"/>
          <w:u w:val="single"/>
        </w:rPr>
        <w:t>1 младшая группа (от 1</w:t>
      </w:r>
      <w:r w:rsidR="00B0507F">
        <w:rPr>
          <w:rFonts w:ascii="Times New Roman" w:hAnsi="Times New Roman"/>
          <w:b/>
          <w:i/>
          <w:sz w:val="24"/>
          <w:szCs w:val="24"/>
          <w:u w:val="single"/>
        </w:rPr>
        <w:t xml:space="preserve"> до 3 лет).</w:t>
      </w:r>
    </w:p>
    <w:p w:rsidR="00B0507F" w:rsidRPr="0006099B" w:rsidRDefault="00B0507F" w:rsidP="0006099B">
      <w:pPr>
        <w:pStyle w:val="a6"/>
        <w:rPr>
          <w:rStyle w:val="afff3"/>
          <w:bCs/>
          <w:i w:val="0"/>
        </w:rPr>
      </w:pPr>
    </w:p>
    <w:p w:rsidR="00B0507F" w:rsidRPr="0006099B" w:rsidRDefault="00B0507F" w:rsidP="00B0507F">
      <w:pPr>
        <w:pStyle w:val="910"/>
        <w:spacing w:line="276" w:lineRule="auto"/>
        <w:ind w:left="0" w:right="462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Приобщение к искусству:</w:t>
      </w:r>
    </w:p>
    <w:p w:rsidR="00B0507F" w:rsidRPr="0006099B" w:rsidRDefault="00B0507F" w:rsidP="0006099B">
      <w:pPr>
        <w:pStyle w:val="a6"/>
        <w:rPr>
          <w:rStyle w:val="afff3"/>
          <w:bCs/>
          <w:i w:val="0"/>
        </w:rPr>
      </w:pPr>
      <w:r w:rsidRPr="0006099B">
        <w:rPr>
          <w:rStyle w:val="afff3"/>
          <w:bCs/>
          <w:i w:val="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B0507F" w:rsidRPr="0006099B" w:rsidRDefault="00B0507F" w:rsidP="0006099B">
      <w:pPr>
        <w:pStyle w:val="a6"/>
        <w:rPr>
          <w:rStyle w:val="afff3"/>
          <w:bCs/>
          <w:i w:val="0"/>
        </w:rPr>
      </w:pPr>
      <w:r w:rsidRPr="0006099B">
        <w:rPr>
          <w:rStyle w:val="afff3"/>
          <w:bCs/>
          <w:i w:val="0"/>
        </w:rPr>
        <w:t>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 встанькой и другими, соответствующими возрасту детей.</w:t>
      </w:r>
    </w:p>
    <w:p w:rsidR="00B0507F" w:rsidRPr="0006099B" w:rsidRDefault="00B0507F" w:rsidP="0006099B">
      <w:pPr>
        <w:pStyle w:val="a6"/>
        <w:rPr>
          <w:rStyle w:val="afff3"/>
          <w:bCs/>
          <w:i w:val="0"/>
        </w:rPr>
      </w:pPr>
      <w:r w:rsidRPr="0006099B">
        <w:rPr>
          <w:rStyle w:val="afff3"/>
          <w:bCs/>
          <w:i w:val="0"/>
        </w:rPr>
        <w:t>Обращать внимание детей на характер игрушек (веселая, забавная и др.), их форму, цветовое оформление.</w:t>
      </w:r>
    </w:p>
    <w:p w:rsidR="00B0507F" w:rsidRPr="0006099B" w:rsidRDefault="00B0507F" w:rsidP="00B0507F">
      <w:pPr>
        <w:pStyle w:val="910"/>
        <w:spacing w:before="158"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Изобразительная деятельность:</w:t>
      </w:r>
    </w:p>
    <w:p w:rsidR="00B0507F" w:rsidRPr="0006099B" w:rsidRDefault="00B0507F" w:rsidP="0006099B">
      <w:pPr>
        <w:pStyle w:val="a6"/>
        <w:rPr>
          <w:rStyle w:val="afff3"/>
          <w:bCs/>
          <w:i w:val="0"/>
        </w:rPr>
      </w:pPr>
      <w:r w:rsidRPr="0006099B">
        <w:rPr>
          <w:rStyle w:val="afff3"/>
          <w:bCs/>
          <w:i w:val="0"/>
        </w:rPr>
        <w:t>Вызывать у детей интерес к действиям с карандашами, фломастерами, кистью, красками, глиной.</w:t>
      </w:r>
    </w:p>
    <w:p w:rsidR="00B0507F" w:rsidRPr="0006099B" w:rsidRDefault="00B0507F" w:rsidP="0006099B">
      <w:pPr>
        <w:pStyle w:val="a6"/>
        <w:rPr>
          <w:rStyle w:val="afff3"/>
          <w:bCs/>
          <w:i w:val="0"/>
        </w:rPr>
      </w:pPr>
      <w:r w:rsidRPr="0006099B">
        <w:rPr>
          <w:rStyle w:val="afff3"/>
          <w:bCs/>
          <w:i w:val="0"/>
          <w:u w:val="single"/>
        </w:rPr>
        <w:t>Рисование</w:t>
      </w:r>
      <w:r w:rsidRPr="0006099B">
        <w:rPr>
          <w:rStyle w:val="afff3"/>
          <w:bCs/>
          <w:i w:val="0"/>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B0507F" w:rsidRPr="0006099B" w:rsidRDefault="00B0507F" w:rsidP="0006099B">
      <w:pPr>
        <w:pStyle w:val="a6"/>
        <w:rPr>
          <w:rStyle w:val="afff3"/>
          <w:bCs/>
          <w:i w:val="0"/>
        </w:rPr>
      </w:pPr>
      <w:r w:rsidRPr="0006099B">
        <w:rPr>
          <w:rStyle w:val="afff3"/>
          <w:bCs/>
          <w:i w:val="0"/>
        </w:rPr>
        <w:t>Подводить детей к изображению знакомых предметов, предоставляя им свободу выбора.</w:t>
      </w:r>
    </w:p>
    <w:p w:rsidR="00B0507F" w:rsidRPr="0006099B" w:rsidRDefault="00B0507F" w:rsidP="0006099B">
      <w:pPr>
        <w:pStyle w:val="a6"/>
        <w:rPr>
          <w:rStyle w:val="afff3"/>
          <w:bCs/>
          <w:i w:val="0"/>
        </w:rPr>
      </w:pPr>
      <w:r w:rsidRPr="0006099B">
        <w:rPr>
          <w:rStyle w:val="afff3"/>
          <w:bCs/>
          <w:i w:val="0"/>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B0507F" w:rsidRPr="0006099B" w:rsidRDefault="00B0507F" w:rsidP="0006099B">
      <w:pPr>
        <w:pStyle w:val="a6"/>
        <w:rPr>
          <w:rStyle w:val="afff3"/>
          <w:bCs/>
          <w:i w:val="0"/>
        </w:rPr>
      </w:pPr>
      <w:r w:rsidRPr="0006099B">
        <w:rPr>
          <w:rStyle w:val="afff3"/>
          <w:bCs/>
          <w:i w:val="0"/>
        </w:rPr>
        <w:t>Привлекать внимание детей к изображенными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B0507F" w:rsidRPr="0006099B" w:rsidRDefault="00B0507F" w:rsidP="0006099B">
      <w:pPr>
        <w:pStyle w:val="a6"/>
        <w:rPr>
          <w:rStyle w:val="afff3"/>
          <w:bCs/>
          <w:i w:val="0"/>
        </w:rPr>
      </w:pPr>
      <w:r w:rsidRPr="0006099B">
        <w:rPr>
          <w:rStyle w:val="afff3"/>
          <w:bCs/>
          <w:i w:val="0"/>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B0507F" w:rsidRPr="0006099B" w:rsidRDefault="00B0507F" w:rsidP="0006099B">
      <w:pPr>
        <w:pStyle w:val="a6"/>
        <w:rPr>
          <w:rStyle w:val="afff3"/>
          <w:bCs/>
          <w:i w:val="0"/>
        </w:rPr>
      </w:pPr>
      <w:r w:rsidRPr="0006099B">
        <w:rPr>
          <w:rStyle w:val="afff3"/>
          <w:bCs/>
          <w:i w:val="0"/>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B0507F" w:rsidRPr="0006099B" w:rsidRDefault="00B0507F" w:rsidP="0006099B">
      <w:pPr>
        <w:pStyle w:val="a6"/>
        <w:rPr>
          <w:rStyle w:val="afff3"/>
          <w:bCs/>
          <w:i w:val="0"/>
        </w:rPr>
      </w:pPr>
      <w:r w:rsidRPr="0006099B">
        <w:rPr>
          <w:rStyle w:val="afff3"/>
          <w:bCs/>
          <w:i w:val="0"/>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B0507F" w:rsidRPr="0006099B" w:rsidRDefault="00B0507F" w:rsidP="0006099B">
      <w:pPr>
        <w:pStyle w:val="a6"/>
        <w:rPr>
          <w:rStyle w:val="afff3"/>
          <w:bCs/>
          <w:i w:val="0"/>
        </w:rPr>
      </w:pPr>
      <w:r w:rsidRPr="0006099B">
        <w:rPr>
          <w:rStyle w:val="afff3"/>
          <w:bCs/>
          <w:i w:val="0"/>
        </w:rPr>
        <w:t>Учить держать карандаши кисть свободно: карандаш—тремя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0507F" w:rsidRPr="0006099B" w:rsidRDefault="00B0507F" w:rsidP="0006099B">
      <w:pPr>
        <w:pStyle w:val="a6"/>
        <w:rPr>
          <w:rStyle w:val="afff3"/>
          <w:bCs/>
          <w:i w:val="0"/>
        </w:rPr>
      </w:pPr>
      <w:r w:rsidRPr="0006099B">
        <w:rPr>
          <w:rStyle w:val="afff3"/>
          <w:bCs/>
          <w:i w:val="0"/>
          <w:u w:val="single"/>
        </w:rPr>
        <w:t>Лепка</w:t>
      </w:r>
      <w:r w:rsidRPr="0006099B">
        <w:rPr>
          <w:rStyle w:val="afff3"/>
          <w:bCs/>
          <w:i w:val="0"/>
        </w:rPr>
        <w:t>.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B0507F" w:rsidRPr="0006099B" w:rsidRDefault="00B0507F" w:rsidP="0006099B">
      <w:pPr>
        <w:pStyle w:val="a6"/>
        <w:rPr>
          <w:rStyle w:val="afff3"/>
          <w:bCs/>
          <w:i w:val="0"/>
        </w:rPr>
      </w:pPr>
      <w:r w:rsidRPr="0006099B">
        <w:rPr>
          <w:rStyle w:val="afff3"/>
          <w:bCs/>
          <w:i w:val="0"/>
        </w:rPr>
        <w:t>Учить дошкольников отламывать комочки глины от большого куска; лепить палочки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B0507F" w:rsidRPr="0006099B" w:rsidRDefault="00B0507F" w:rsidP="0006099B">
      <w:pPr>
        <w:pStyle w:val="a6"/>
        <w:rPr>
          <w:rStyle w:val="afff3"/>
          <w:bCs/>
          <w:i w:val="0"/>
        </w:rPr>
      </w:pPr>
      <w:r w:rsidRPr="0006099B">
        <w:rPr>
          <w:rStyle w:val="afff3"/>
          <w:bCs/>
          <w:i w:val="0"/>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ит.п.</w:t>
      </w:r>
    </w:p>
    <w:p w:rsidR="00B0507F" w:rsidRPr="0006099B" w:rsidRDefault="00B0507F" w:rsidP="0006099B">
      <w:pPr>
        <w:pStyle w:val="a6"/>
        <w:rPr>
          <w:rStyle w:val="afff3"/>
          <w:bCs/>
          <w:i w:val="0"/>
        </w:rPr>
      </w:pPr>
      <w:r w:rsidRPr="0006099B">
        <w:rPr>
          <w:rStyle w:val="afff3"/>
          <w:bCs/>
          <w:i w:val="0"/>
        </w:rPr>
        <w:t>Приучать детей класть глину и вылепленные предметы на дощечку или специальную заранее подготовленную клеенку.</w:t>
      </w:r>
    </w:p>
    <w:p w:rsidR="00B0507F" w:rsidRPr="0006099B" w:rsidRDefault="00B0507F" w:rsidP="00B0507F">
      <w:pPr>
        <w:pStyle w:val="910"/>
        <w:spacing w:before="148" w:line="276" w:lineRule="auto"/>
        <w:ind w:left="0" w:right="213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Конструктивно -модельная деятельность:</w:t>
      </w:r>
    </w:p>
    <w:p w:rsidR="00B0507F" w:rsidRPr="0006099B" w:rsidRDefault="00B0507F" w:rsidP="0006099B">
      <w:pPr>
        <w:pStyle w:val="a6"/>
        <w:rPr>
          <w:rStyle w:val="afff3"/>
          <w:bCs/>
          <w:i w:val="0"/>
        </w:rPr>
      </w:pPr>
      <w:r w:rsidRPr="0006099B">
        <w:rPr>
          <w:rStyle w:val="afff3"/>
          <w:bCs/>
          <w:i w:val="0"/>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0507F" w:rsidRPr="0006099B" w:rsidRDefault="00B0507F" w:rsidP="0006099B">
      <w:pPr>
        <w:pStyle w:val="a6"/>
        <w:rPr>
          <w:rStyle w:val="afff3"/>
          <w:bCs/>
          <w:i w:val="0"/>
        </w:rPr>
      </w:pPr>
      <w:r w:rsidRPr="0006099B">
        <w:rPr>
          <w:rStyle w:val="afff3"/>
          <w:bCs/>
          <w:i w:val="0"/>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B0507F" w:rsidRPr="0006099B" w:rsidRDefault="00B0507F" w:rsidP="0006099B">
      <w:pPr>
        <w:pStyle w:val="a6"/>
        <w:rPr>
          <w:rStyle w:val="afff3"/>
          <w:bCs/>
          <w:i w:val="0"/>
        </w:rPr>
      </w:pPr>
      <w:r w:rsidRPr="0006099B">
        <w:rPr>
          <w:rStyle w:val="afff3"/>
          <w:bCs/>
          <w:i w:val="0"/>
        </w:rPr>
        <w:t>Учить пользоваться дополнительными сюжетными игрушками, соразмерными масштабам построек (маленькие машинки для маленьких гаражей ит.п.).По окончании игры приучать убирать все на место.</w:t>
      </w:r>
    </w:p>
    <w:p w:rsidR="00B0507F" w:rsidRPr="0006099B" w:rsidRDefault="00B0507F" w:rsidP="0006099B">
      <w:pPr>
        <w:pStyle w:val="a6"/>
        <w:rPr>
          <w:rStyle w:val="afff3"/>
          <w:bCs/>
          <w:i w:val="0"/>
        </w:rPr>
      </w:pPr>
      <w:r w:rsidRPr="0006099B">
        <w:rPr>
          <w:rStyle w:val="afff3"/>
          <w:bCs/>
          <w:i w:val="0"/>
        </w:rPr>
        <w:lastRenderedPageBreak/>
        <w:t>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B0507F" w:rsidRPr="0006099B" w:rsidRDefault="00B0507F" w:rsidP="00B0507F">
      <w:pPr>
        <w:pStyle w:val="910"/>
        <w:spacing w:before="146"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Музыкальная деятельность:</w:t>
      </w:r>
    </w:p>
    <w:p w:rsidR="00B0507F" w:rsidRPr="0006099B" w:rsidRDefault="00B0507F" w:rsidP="0006099B">
      <w:pPr>
        <w:pStyle w:val="a6"/>
        <w:rPr>
          <w:rStyle w:val="afff3"/>
          <w:bCs/>
          <w:i w:val="0"/>
        </w:rPr>
      </w:pPr>
      <w:r w:rsidRPr="0006099B">
        <w:rPr>
          <w:rStyle w:val="afff3"/>
          <w:bCs/>
          <w:i w:val="0"/>
        </w:rPr>
        <w:t>Воспитывать интерес к музыке, желание слушать музыку, подпевать, выполнять простейшие танцевальные движения.</w:t>
      </w:r>
    </w:p>
    <w:p w:rsidR="00B0507F" w:rsidRPr="0006099B" w:rsidRDefault="00B0507F" w:rsidP="0006099B">
      <w:pPr>
        <w:pStyle w:val="a6"/>
        <w:rPr>
          <w:rStyle w:val="afff3"/>
          <w:bCs/>
          <w:i w:val="0"/>
        </w:rPr>
      </w:pPr>
      <w:r w:rsidRPr="0006099B">
        <w:rPr>
          <w:rStyle w:val="afff3"/>
          <w:bCs/>
          <w:i w:val="0"/>
          <w:u w:val="single"/>
        </w:rPr>
        <w:t>Слушание.</w:t>
      </w:r>
      <w:r w:rsidRPr="0006099B">
        <w:rPr>
          <w:rStyle w:val="afff3"/>
          <w:bCs/>
          <w:i w:val="0"/>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B0507F" w:rsidRPr="0006099B" w:rsidRDefault="00B0507F" w:rsidP="0006099B">
      <w:pPr>
        <w:pStyle w:val="a6"/>
        <w:rPr>
          <w:rStyle w:val="afff3"/>
          <w:bCs/>
          <w:i w:val="0"/>
        </w:rPr>
      </w:pPr>
      <w:r w:rsidRPr="0006099B">
        <w:rPr>
          <w:rStyle w:val="afff3"/>
          <w:bCs/>
          <w:i w:val="0"/>
        </w:rPr>
        <w:t>Учить различать звуки по высоте (высокое и низкое звучание колокольчика, фортепьяно, металлофона).</w:t>
      </w:r>
    </w:p>
    <w:p w:rsidR="00B0507F" w:rsidRPr="0006099B" w:rsidRDefault="00B0507F" w:rsidP="0006099B">
      <w:pPr>
        <w:pStyle w:val="a6"/>
        <w:rPr>
          <w:rStyle w:val="afff3"/>
          <w:bCs/>
          <w:i w:val="0"/>
        </w:rPr>
      </w:pPr>
      <w:r w:rsidRPr="0006099B">
        <w:rPr>
          <w:rStyle w:val="afff3"/>
          <w:bCs/>
          <w:i w:val="0"/>
          <w:u w:val="single"/>
        </w:rPr>
        <w:t>Пение.</w:t>
      </w:r>
      <w:r w:rsidRPr="0006099B">
        <w:rPr>
          <w:rStyle w:val="afff3"/>
          <w:bCs/>
          <w:i w:val="0"/>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B0507F" w:rsidRPr="0006099B" w:rsidRDefault="00B0507F" w:rsidP="0006099B">
      <w:pPr>
        <w:pStyle w:val="a6"/>
        <w:rPr>
          <w:rStyle w:val="afff3"/>
          <w:bCs/>
          <w:i w:val="0"/>
        </w:rPr>
      </w:pPr>
      <w:r w:rsidRPr="0006099B">
        <w:rPr>
          <w:rStyle w:val="afff3"/>
          <w:bCs/>
          <w:i w:val="0"/>
          <w:u w:val="single"/>
        </w:rPr>
        <w:t>Музыкально-ритмические движения.</w:t>
      </w:r>
      <w:r w:rsidRPr="0006099B">
        <w:rPr>
          <w:rStyle w:val="afff3"/>
          <w:bCs/>
          <w:i w:val="0"/>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2 младшая группа (от 3 до 4 лет).</w:t>
      </w:r>
    </w:p>
    <w:p w:rsidR="00B0507F" w:rsidRPr="0006099B" w:rsidRDefault="00B0507F" w:rsidP="00B0507F">
      <w:pPr>
        <w:pStyle w:val="910"/>
        <w:spacing w:line="276" w:lineRule="auto"/>
        <w:ind w:left="0" w:right="462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Приобщение к искусству:</w:t>
      </w:r>
    </w:p>
    <w:p w:rsidR="00B0507F" w:rsidRPr="0006099B" w:rsidRDefault="00B0507F" w:rsidP="0006099B">
      <w:pPr>
        <w:pStyle w:val="a6"/>
        <w:rPr>
          <w:rStyle w:val="afff3"/>
          <w:bCs/>
          <w:i w:val="0"/>
        </w:rPr>
      </w:pPr>
      <w:r w:rsidRPr="0006099B">
        <w:rPr>
          <w:rStyle w:val="afff3"/>
          <w:bCs/>
          <w:i w:val="0"/>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B0507F" w:rsidRPr="0006099B" w:rsidRDefault="00B0507F" w:rsidP="0006099B">
      <w:pPr>
        <w:pStyle w:val="a6"/>
        <w:rPr>
          <w:rStyle w:val="afff3"/>
          <w:bCs/>
          <w:i w:val="0"/>
        </w:rPr>
      </w:pPr>
      <w:r w:rsidRPr="0006099B">
        <w:rPr>
          <w:rStyle w:val="afff3"/>
          <w:bCs/>
          <w:i w:val="0"/>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B0507F" w:rsidRPr="0006099B" w:rsidRDefault="00B0507F" w:rsidP="0006099B">
      <w:pPr>
        <w:pStyle w:val="a6"/>
        <w:rPr>
          <w:rStyle w:val="afff3"/>
          <w:bCs/>
          <w:i w:val="0"/>
        </w:rPr>
      </w:pPr>
      <w:r w:rsidRPr="0006099B">
        <w:rPr>
          <w:rStyle w:val="afff3"/>
          <w:bCs/>
          <w:i w:val="0"/>
        </w:rPr>
        <w:t>Готовить детей к посещению кукольного театра, выставки детских работ и т.д.</w:t>
      </w:r>
    </w:p>
    <w:p w:rsidR="00B0507F" w:rsidRPr="0006099B" w:rsidRDefault="00B0507F" w:rsidP="00B0507F">
      <w:pPr>
        <w:pStyle w:val="910"/>
        <w:spacing w:before="158"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lastRenderedPageBreak/>
        <w:t>Изобразительная деятельность:</w:t>
      </w:r>
    </w:p>
    <w:p w:rsidR="00B0507F" w:rsidRPr="0006099B" w:rsidRDefault="00B0507F" w:rsidP="0006099B">
      <w:pPr>
        <w:pStyle w:val="a6"/>
        <w:rPr>
          <w:rStyle w:val="afff3"/>
          <w:bCs/>
          <w:i w:val="0"/>
        </w:rPr>
      </w:pPr>
      <w:r w:rsidRPr="0006099B">
        <w:rPr>
          <w:rStyle w:val="afff3"/>
          <w:bCs/>
          <w:i w:val="0"/>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B0507F" w:rsidRPr="0006099B" w:rsidRDefault="00B0507F" w:rsidP="0006099B">
      <w:pPr>
        <w:pStyle w:val="a6"/>
        <w:rPr>
          <w:rStyle w:val="afff3"/>
          <w:bCs/>
          <w:i w:val="0"/>
        </w:rPr>
      </w:pPr>
      <w:r w:rsidRPr="0006099B">
        <w:rPr>
          <w:rStyle w:val="afff3"/>
          <w:bCs/>
          <w:i w:val="0"/>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B0507F" w:rsidRPr="0006099B" w:rsidRDefault="00B0507F" w:rsidP="0006099B">
      <w:pPr>
        <w:pStyle w:val="a6"/>
        <w:rPr>
          <w:rStyle w:val="afff3"/>
          <w:bCs/>
          <w:i w:val="0"/>
        </w:rPr>
      </w:pPr>
      <w:r w:rsidRPr="0006099B">
        <w:rPr>
          <w:rStyle w:val="afff3"/>
          <w:bCs/>
          <w:i w:val="0"/>
        </w:rPr>
        <w:t>Включать в процесс обследования предмета движения обеих рук по предмету, охватывание его руками.</w:t>
      </w:r>
    </w:p>
    <w:p w:rsidR="00B0507F" w:rsidRPr="0006099B" w:rsidRDefault="00B0507F" w:rsidP="0006099B">
      <w:pPr>
        <w:pStyle w:val="a6"/>
        <w:rPr>
          <w:rStyle w:val="afff3"/>
          <w:bCs/>
          <w:i w:val="0"/>
        </w:rPr>
      </w:pPr>
      <w:r w:rsidRPr="0006099B">
        <w:rPr>
          <w:rStyle w:val="afff3"/>
          <w:bCs/>
          <w:i w:val="0"/>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B0507F" w:rsidRPr="0006099B" w:rsidRDefault="00B0507F" w:rsidP="0006099B">
      <w:pPr>
        <w:pStyle w:val="a6"/>
        <w:rPr>
          <w:rStyle w:val="afff3"/>
          <w:bCs/>
          <w:i w:val="0"/>
        </w:rPr>
      </w:pPr>
      <w:r w:rsidRPr="0006099B">
        <w:rPr>
          <w:rStyle w:val="afff3"/>
          <w:bCs/>
          <w:i w:val="0"/>
        </w:rPr>
        <w:t>Учить создавать как индивидуальные, так и коллективные композиции в рисунках, лепке, аппликации.</w:t>
      </w:r>
    </w:p>
    <w:p w:rsidR="00B0507F" w:rsidRPr="0006099B" w:rsidRDefault="00B0507F" w:rsidP="0006099B">
      <w:pPr>
        <w:pStyle w:val="a6"/>
        <w:rPr>
          <w:rStyle w:val="afff3"/>
          <w:bCs/>
          <w:i w:val="0"/>
        </w:rPr>
      </w:pPr>
      <w:r w:rsidRPr="0006099B">
        <w:rPr>
          <w:rStyle w:val="afff3"/>
          <w:bCs/>
          <w:i w:val="0"/>
          <w:u w:val="single"/>
        </w:rPr>
        <w:t>Рисование.</w:t>
      </w:r>
      <w:r w:rsidRPr="0006099B">
        <w:rPr>
          <w:rStyle w:val="afff3"/>
          <w:bCs/>
          <w:i w:val="0"/>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rsidR="00B0507F" w:rsidRPr="0006099B" w:rsidRDefault="00B0507F" w:rsidP="0006099B">
      <w:pPr>
        <w:pStyle w:val="a6"/>
        <w:rPr>
          <w:rStyle w:val="afff3"/>
          <w:bCs/>
          <w:i w:val="0"/>
        </w:rPr>
      </w:pPr>
      <w:r w:rsidRPr="0006099B">
        <w:rPr>
          <w:rStyle w:val="afff3"/>
          <w:bCs/>
          <w:i w:val="0"/>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B0507F" w:rsidRPr="0006099B" w:rsidRDefault="00B0507F" w:rsidP="0006099B">
      <w:pPr>
        <w:pStyle w:val="a6"/>
        <w:rPr>
          <w:rStyle w:val="afff3"/>
          <w:bCs/>
          <w:i w:val="0"/>
        </w:rPr>
      </w:pPr>
      <w:r w:rsidRPr="0006099B">
        <w:rPr>
          <w:rStyle w:val="afff3"/>
          <w:bCs/>
          <w:i w:val="0"/>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B0507F" w:rsidRPr="0006099B" w:rsidRDefault="00B0507F" w:rsidP="0006099B">
      <w:pPr>
        <w:pStyle w:val="a6"/>
        <w:rPr>
          <w:rStyle w:val="afff3"/>
          <w:bCs/>
          <w:i w:val="0"/>
        </w:rPr>
      </w:pPr>
      <w:r w:rsidRPr="0006099B">
        <w:rPr>
          <w:rStyle w:val="afff3"/>
          <w:bCs/>
          <w:i w:val="0"/>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B0507F" w:rsidRPr="0006099B" w:rsidRDefault="00B0507F" w:rsidP="0006099B">
      <w:pPr>
        <w:pStyle w:val="a6"/>
        <w:rPr>
          <w:rStyle w:val="afff3"/>
          <w:bCs/>
          <w:i w:val="0"/>
        </w:rPr>
      </w:pPr>
      <w:r w:rsidRPr="0006099B">
        <w:rPr>
          <w:rStyle w:val="afff3"/>
          <w:bCs/>
          <w:i w:val="0"/>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0507F" w:rsidRPr="0006099B" w:rsidRDefault="00B0507F" w:rsidP="0006099B">
      <w:pPr>
        <w:pStyle w:val="a6"/>
        <w:rPr>
          <w:rStyle w:val="afff3"/>
          <w:bCs/>
          <w:i w:val="0"/>
        </w:rPr>
      </w:pPr>
      <w:r w:rsidRPr="0006099B">
        <w:rPr>
          <w:rStyle w:val="afff3"/>
          <w:bCs/>
          <w:i w:val="0"/>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w:t>
      </w:r>
      <w:r w:rsidRPr="0006099B">
        <w:rPr>
          <w:rStyle w:val="afff3"/>
          <w:bCs/>
          <w:i w:val="0"/>
        </w:rPr>
        <w:lastRenderedPageBreak/>
        <w:t>(округлая, прямоугольная) и предметов, состоящих из комбинаций разных форм и линий (неваляшка, снеговик, цыпленок, тележка, вагончик и др.).</w:t>
      </w:r>
    </w:p>
    <w:p w:rsidR="00B0507F" w:rsidRPr="0006099B" w:rsidRDefault="00B0507F" w:rsidP="0006099B">
      <w:pPr>
        <w:pStyle w:val="a6"/>
        <w:rPr>
          <w:rStyle w:val="afff3"/>
          <w:bCs/>
          <w:i w:val="0"/>
        </w:rPr>
      </w:pPr>
      <w:r w:rsidRPr="0006099B">
        <w:rPr>
          <w:rStyle w:val="afff3"/>
          <w:bCs/>
          <w:i w:val="0"/>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B0507F" w:rsidRPr="0006099B" w:rsidRDefault="00B0507F" w:rsidP="0006099B">
      <w:pPr>
        <w:pStyle w:val="a6"/>
        <w:rPr>
          <w:rStyle w:val="afff3"/>
          <w:bCs/>
          <w:i w:val="0"/>
        </w:rPr>
      </w:pPr>
      <w:r w:rsidRPr="0006099B">
        <w:rPr>
          <w:rStyle w:val="afff3"/>
          <w:rFonts w:eastAsia="Cambria"/>
          <w:bCs/>
          <w:i w:val="0"/>
          <w:u w:val="single"/>
        </w:rPr>
        <w:t>Лепка</w:t>
      </w:r>
      <w:r w:rsidRPr="0006099B">
        <w:rPr>
          <w:rStyle w:val="afff3"/>
          <w:rFonts w:eastAsia="Cambria"/>
          <w:bCs/>
          <w:i w:val="0"/>
        </w:rPr>
        <w:t xml:space="preserve">. </w:t>
      </w:r>
      <w:r w:rsidRPr="0006099B">
        <w:rPr>
          <w:rStyle w:val="afff3"/>
          <w:bCs/>
          <w:i w:val="0"/>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B0507F" w:rsidRPr="0006099B" w:rsidRDefault="00B0507F" w:rsidP="0006099B">
      <w:pPr>
        <w:pStyle w:val="a6"/>
        <w:rPr>
          <w:rStyle w:val="afff3"/>
          <w:bCs/>
          <w:i w:val="0"/>
        </w:rPr>
      </w:pPr>
      <w:r w:rsidRPr="0006099B">
        <w:rPr>
          <w:rStyle w:val="afff3"/>
          <w:bCs/>
          <w:i w:val="0"/>
        </w:rPr>
        <w:t>Закреплять умение аккуратно пользоваться глиной, класть комочки и вылепленные предметы на дощечку.</w:t>
      </w:r>
    </w:p>
    <w:p w:rsidR="00B0507F" w:rsidRPr="0006099B" w:rsidRDefault="00B0507F" w:rsidP="0006099B">
      <w:pPr>
        <w:pStyle w:val="a6"/>
        <w:rPr>
          <w:rStyle w:val="afff3"/>
          <w:bCs/>
          <w:i w:val="0"/>
        </w:rPr>
      </w:pPr>
      <w:r w:rsidRPr="0006099B">
        <w:rPr>
          <w:rStyle w:val="afff3"/>
          <w:bCs/>
          <w:i w:val="0"/>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0507F" w:rsidRPr="0006099B" w:rsidRDefault="00B0507F" w:rsidP="0006099B">
      <w:pPr>
        <w:pStyle w:val="a6"/>
        <w:rPr>
          <w:rStyle w:val="afff3"/>
          <w:bCs/>
          <w:i w:val="0"/>
        </w:rPr>
      </w:pPr>
      <w:r w:rsidRPr="0006099B">
        <w:rPr>
          <w:rStyle w:val="afff3"/>
          <w:bCs/>
          <w:i w:val="0"/>
          <w:u w:val="single"/>
        </w:rPr>
        <w:t>Аппликация.</w:t>
      </w:r>
      <w:r w:rsidRPr="0006099B">
        <w:rPr>
          <w:rStyle w:val="afff3"/>
          <w:bCs/>
          <w:i w:val="0"/>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B0507F" w:rsidRPr="0006099B" w:rsidRDefault="00B0507F" w:rsidP="0006099B">
      <w:pPr>
        <w:pStyle w:val="a6"/>
        <w:rPr>
          <w:rStyle w:val="afff3"/>
          <w:bCs/>
          <w:i w:val="0"/>
        </w:rPr>
      </w:pPr>
      <w:r w:rsidRPr="0006099B">
        <w:rPr>
          <w:rStyle w:val="afff3"/>
          <w:bCs/>
          <w:i w:val="0"/>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B0507F" w:rsidRPr="0006099B" w:rsidRDefault="00B0507F" w:rsidP="0006099B">
      <w:pPr>
        <w:pStyle w:val="a6"/>
        <w:rPr>
          <w:rStyle w:val="afff3"/>
          <w:bCs/>
          <w:i w:val="0"/>
        </w:rPr>
      </w:pPr>
      <w:r w:rsidRPr="0006099B">
        <w:rPr>
          <w:rStyle w:val="afff3"/>
          <w:bCs/>
          <w:i w:val="0"/>
        </w:rPr>
        <w:t>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B0507F" w:rsidRPr="0006099B" w:rsidRDefault="00B0507F" w:rsidP="00B0507F">
      <w:pPr>
        <w:pStyle w:val="910"/>
        <w:spacing w:before="148" w:line="276" w:lineRule="auto"/>
        <w:ind w:left="0" w:right="213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Конструктивно -модельная деятельность:</w:t>
      </w:r>
    </w:p>
    <w:p w:rsidR="00B0507F" w:rsidRPr="0006099B" w:rsidRDefault="00B0507F" w:rsidP="0006099B">
      <w:pPr>
        <w:pStyle w:val="a6"/>
        <w:rPr>
          <w:rStyle w:val="afff3"/>
          <w:bCs/>
          <w:i w:val="0"/>
        </w:rPr>
      </w:pPr>
      <w:r w:rsidRPr="0006099B">
        <w:rPr>
          <w:rStyle w:val="afff3"/>
          <w:bCs/>
          <w:i w:val="0"/>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w:t>
      </w:r>
      <w:r w:rsidRPr="0006099B">
        <w:rPr>
          <w:rStyle w:val="afff3"/>
          <w:bCs/>
          <w:i w:val="0"/>
        </w:rPr>
        <w:lastRenderedPageBreak/>
        <w:t>строительные детали (кубики, кирпичики,</w:t>
      </w:r>
      <w:r w:rsidRPr="0006099B">
        <w:rPr>
          <w:rStyle w:val="afff3"/>
          <w:b/>
          <w:bCs/>
          <w:i w:val="0"/>
        </w:rPr>
        <w:t xml:space="preserve"> </w:t>
      </w:r>
      <w:r w:rsidRPr="0006099B">
        <w:rPr>
          <w:rStyle w:val="afff3"/>
          <w:bCs/>
          <w:i w:val="0"/>
        </w:rPr>
        <w:t>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B0507F" w:rsidRPr="0006099B" w:rsidRDefault="00B0507F" w:rsidP="0006099B">
      <w:pPr>
        <w:pStyle w:val="a6"/>
        <w:rPr>
          <w:rStyle w:val="afff3"/>
          <w:bCs/>
          <w:i w:val="0"/>
        </w:rPr>
      </w:pPr>
      <w:r w:rsidRPr="0006099B">
        <w:rPr>
          <w:rStyle w:val="afff3"/>
          <w:bCs/>
          <w:i w:val="0"/>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B0507F" w:rsidRPr="0006099B" w:rsidRDefault="00B0507F" w:rsidP="0006099B">
      <w:pPr>
        <w:pStyle w:val="a6"/>
        <w:rPr>
          <w:rStyle w:val="afff3"/>
          <w:bCs/>
          <w:i w:val="0"/>
        </w:rPr>
      </w:pPr>
      <w:r w:rsidRPr="0006099B">
        <w:rPr>
          <w:rStyle w:val="afff3"/>
          <w:bCs/>
          <w:i w:val="0"/>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B0507F" w:rsidRPr="0006099B" w:rsidRDefault="00B0507F" w:rsidP="00B0507F">
      <w:pPr>
        <w:pStyle w:val="910"/>
        <w:spacing w:before="146"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Музыкальная деятельность:</w:t>
      </w:r>
    </w:p>
    <w:p w:rsidR="00B0507F" w:rsidRPr="0006099B" w:rsidRDefault="00B0507F" w:rsidP="0006099B">
      <w:pPr>
        <w:pStyle w:val="a6"/>
        <w:rPr>
          <w:rStyle w:val="afff3"/>
          <w:bCs/>
          <w:i w:val="0"/>
        </w:rPr>
      </w:pPr>
      <w:r w:rsidRPr="0006099B">
        <w:rPr>
          <w:rStyle w:val="afff3"/>
          <w:bCs/>
          <w:i w:val="0"/>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B0507F" w:rsidRPr="0006099B" w:rsidRDefault="00B0507F" w:rsidP="0006099B">
      <w:pPr>
        <w:pStyle w:val="a6"/>
        <w:rPr>
          <w:rStyle w:val="afff3"/>
          <w:bCs/>
          <w:i w:val="0"/>
        </w:rPr>
      </w:pPr>
      <w:r w:rsidRPr="0006099B">
        <w:rPr>
          <w:rStyle w:val="afff3"/>
          <w:bCs/>
          <w:i w:val="0"/>
          <w:u w:val="single"/>
        </w:rPr>
        <w:t>Слушание</w:t>
      </w:r>
      <w:r w:rsidRPr="0006099B">
        <w:rPr>
          <w:rStyle w:val="afff3"/>
          <w:bCs/>
          <w:i w:val="0"/>
        </w:rPr>
        <w:t>. Учить слушать музыкальное произведение до конца, понимать характер музыки, узнавать и определять, сколько частей в произведении.</w:t>
      </w:r>
    </w:p>
    <w:p w:rsidR="00B0507F" w:rsidRPr="0006099B" w:rsidRDefault="00B0507F" w:rsidP="0006099B">
      <w:pPr>
        <w:pStyle w:val="a6"/>
        <w:rPr>
          <w:rStyle w:val="afff3"/>
          <w:bCs/>
          <w:i w:val="0"/>
        </w:rPr>
      </w:pPr>
      <w:r w:rsidRPr="0006099B">
        <w:rPr>
          <w:rStyle w:val="afff3"/>
          <w:bCs/>
          <w:i w:val="0"/>
        </w:rPr>
        <w:t>Развивать способность различать звуки по высоте в пределах октавы - септимы, замечать изменение в силе звучания мелодии (громко, тихо).</w:t>
      </w:r>
    </w:p>
    <w:p w:rsidR="00B0507F" w:rsidRPr="0006099B" w:rsidRDefault="00B0507F" w:rsidP="0006099B">
      <w:pPr>
        <w:pStyle w:val="a6"/>
        <w:rPr>
          <w:rStyle w:val="afff3"/>
          <w:bCs/>
          <w:i w:val="0"/>
        </w:rPr>
      </w:pPr>
      <w:r w:rsidRPr="0006099B">
        <w:rPr>
          <w:rStyle w:val="afff3"/>
          <w:bCs/>
          <w:i w:val="0"/>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B0507F" w:rsidRPr="0006099B" w:rsidRDefault="00B0507F" w:rsidP="0006099B">
      <w:pPr>
        <w:pStyle w:val="a6"/>
        <w:rPr>
          <w:rStyle w:val="afff3"/>
          <w:bCs/>
          <w:i w:val="0"/>
        </w:rPr>
      </w:pPr>
      <w:r w:rsidRPr="0006099B">
        <w:rPr>
          <w:rStyle w:val="afff3"/>
          <w:rFonts w:eastAsia="Cambria"/>
          <w:bCs/>
          <w:i w:val="0"/>
          <w:u w:val="single"/>
        </w:rPr>
        <w:t xml:space="preserve">Пение. </w:t>
      </w:r>
      <w:r w:rsidRPr="0006099B">
        <w:rPr>
          <w:rStyle w:val="afff3"/>
          <w:bCs/>
          <w:i w:val="0"/>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0507F" w:rsidRPr="0006099B" w:rsidRDefault="00B0507F" w:rsidP="0006099B">
      <w:pPr>
        <w:pStyle w:val="a6"/>
        <w:rPr>
          <w:rStyle w:val="afff3"/>
          <w:bCs/>
          <w:i w:val="0"/>
        </w:rPr>
      </w:pPr>
      <w:r w:rsidRPr="0006099B">
        <w:rPr>
          <w:rStyle w:val="afff3"/>
          <w:bCs/>
          <w:i w:val="0"/>
          <w:u w:val="single"/>
        </w:rPr>
        <w:t>Песенное творчество</w:t>
      </w:r>
      <w:r w:rsidRPr="0006099B">
        <w:rPr>
          <w:rStyle w:val="afff3"/>
          <w:bCs/>
          <w:i w:val="0"/>
        </w:rPr>
        <w:t>. Учить допевать мелодии колыбельных песен на слог «баю-баю» и веселых мелодий на слог «ля - ля». Формировать навыки сочинительства веселых и грустных мелодий по образцу.</w:t>
      </w:r>
    </w:p>
    <w:p w:rsidR="00B0507F" w:rsidRPr="0006099B" w:rsidRDefault="00B0507F" w:rsidP="0006099B">
      <w:pPr>
        <w:pStyle w:val="a6"/>
        <w:rPr>
          <w:rStyle w:val="afff3"/>
          <w:bCs/>
          <w:i w:val="0"/>
        </w:rPr>
      </w:pPr>
      <w:r w:rsidRPr="0006099B">
        <w:rPr>
          <w:rStyle w:val="afff3"/>
          <w:bCs/>
          <w:i w:val="0"/>
          <w:u w:val="single"/>
        </w:rPr>
        <w:lastRenderedPageBreak/>
        <w:t>Музыкально-ритмические движения.</w:t>
      </w:r>
      <w:r w:rsidRPr="0006099B">
        <w:rPr>
          <w:rStyle w:val="afff3"/>
          <w:bCs/>
          <w:i w:val="0"/>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B0507F" w:rsidRPr="0006099B" w:rsidRDefault="00B0507F" w:rsidP="0006099B">
      <w:pPr>
        <w:pStyle w:val="a6"/>
        <w:rPr>
          <w:rStyle w:val="afff3"/>
          <w:bCs/>
          <w:i w:val="0"/>
        </w:rPr>
      </w:pPr>
      <w:r w:rsidRPr="0006099B">
        <w:rPr>
          <w:rStyle w:val="afff3"/>
          <w:bCs/>
          <w:i w:val="0"/>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B0507F" w:rsidRPr="0006099B" w:rsidRDefault="00B0507F" w:rsidP="0006099B">
      <w:pPr>
        <w:pStyle w:val="a6"/>
        <w:rPr>
          <w:rStyle w:val="afff3"/>
          <w:bCs/>
          <w:i w:val="0"/>
        </w:rPr>
      </w:pPr>
      <w:r w:rsidRPr="0006099B">
        <w:rPr>
          <w:rStyle w:val="afff3"/>
          <w:bCs/>
          <w:i w:val="0"/>
        </w:rPr>
        <w:t>Улучшать качество исполнения танцевальных движений: притопывать попеременно двумя ногами и одной ногой.</w:t>
      </w:r>
    </w:p>
    <w:p w:rsidR="00B0507F" w:rsidRPr="0006099B" w:rsidRDefault="00B0507F" w:rsidP="0006099B">
      <w:pPr>
        <w:pStyle w:val="a6"/>
        <w:rPr>
          <w:rStyle w:val="afff3"/>
          <w:bCs/>
          <w:i w:val="0"/>
        </w:rPr>
      </w:pPr>
      <w:r w:rsidRPr="0006099B">
        <w:rPr>
          <w:rStyle w:val="afff3"/>
          <w:bCs/>
          <w:i w:val="0"/>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B0507F" w:rsidRPr="0006099B" w:rsidRDefault="00B0507F" w:rsidP="0006099B">
      <w:pPr>
        <w:pStyle w:val="a6"/>
        <w:rPr>
          <w:rStyle w:val="afff3"/>
          <w:bCs/>
          <w:i w:val="0"/>
        </w:rPr>
      </w:pPr>
      <w:r w:rsidRPr="0006099B">
        <w:rPr>
          <w:rStyle w:val="afff3"/>
          <w:bCs/>
          <w:i w:val="0"/>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w:t>
      </w:r>
    </w:p>
    <w:p w:rsidR="00B0507F" w:rsidRPr="0006099B" w:rsidRDefault="00B0507F" w:rsidP="0006099B">
      <w:pPr>
        <w:pStyle w:val="a6"/>
        <w:rPr>
          <w:rStyle w:val="afff3"/>
          <w:bCs/>
          <w:i w:val="0"/>
        </w:rPr>
      </w:pPr>
      <w:r w:rsidRPr="0006099B">
        <w:rPr>
          <w:rStyle w:val="afff3"/>
          <w:bCs/>
          <w:i w:val="0"/>
          <w:u w:val="single"/>
        </w:rPr>
        <w:t>Развитие танцевально-игрового творчества.</w:t>
      </w:r>
      <w:r w:rsidRPr="0006099B">
        <w:rPr>
          <w:rStyle w:val="afff3"/>
          <w:bCs/>
          <w:i w:val="0"/>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B0507F" w:rsidRPr="0006099B" w:rsidRDefault="00B0507F" w:rsidP="00B0507F">
      <w:pPr>
        <w:ind w:right="112"/>
        <w:jc w:val="both"/>
        <w:rPr>
          <w:rStyle w:val="afff3"/>
          <w:rFonts w:ascii="Times New Roman" w:hAnsi="Times New Roman"/>
          <w:i w:val="0"/>
          <w:sz w:val="24"/>
          <w:szCs w:val="24"/>
        </w:rPr>
      </w:pPr>
      <w:r w:rsidRPr="0006099B">
        <w:rPr>
          <w:rStyle w:val="afff3"/>
          <w:rFonts w:ascii="Times New Roman" w:hAnsi="Times New Roman"/>
          <w:i w:val="0"/>
          <w:sz w:val="24"/>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B0507F" w:rsidRPr="0006099B" w:rsidRDefault="00B0507F" w:rsidP="0006099B">
      <w:pPr>
        <w:pStyle w:val="a6"/>
      </w:pPr>
      <w:r w:rsidRPr="0006099B">
        <w:rPr>
          <w:rStyle w:val="afff3"/>
          <w:bCs/>
          <w:i w:val="0"/>
        </w:rPr>
        <w:t>Учить дошкольников подыгрывать на детских ударных музыкальных инструментах.</w:t>
      </w:r>
    </w:p>
    <w:p w:rsidR="00B0507F" w:rsidRPr="0006099B" w:rsidRDefault="00B0507F" w:rsidP="00B0507F">
      <w:pPr>
        <w:jc w:val="center"/>
        <w:rPr>
          <w:rFonts w:ascii="Times New Roman" w:hAnsi="Times New Roman"/>
          <w:b/>
          <w:sz w:val="24"/>
          <w:szCs w:val="24"/>
          <w:u w:val="single"/>
        </w:rPr>
      </w:pP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Средняя группа (от 4 до 5 лет).</w:t>
      </w:r>
    </w:p>
    <w:p w:rsidR="00B0507F" w:rsidRPr="0006099B" w:rsidRDefault="00B0507F" w:rsidP="0006099B">
      <w:pPr>
        <w:pStyle w:val="a6"/>
        <w:rPr>
          <w:rStyle w:val="afff3"/>
          <w:bCs/>
          <w:i w:val="0"/>
        </w:rPr>
      </w:pPr>
      <w:r w:rsidRPr="0006099B">
        <w:rPr>
          <w:rStyle w:val="afff3"/>
          <w:bCs/>
          <w:i w:val="0"/>
        </w:rPr>
        <w:t>Приобщение к искусству:</w:t>
      </w:r>
    </w:p>
    <w:p w:rsidR="00B0507F" w:rsidRPr="0006099B" w:rsidRDefault="00B0507F" w:rsidP="0006099B">
      <w:pPr>
        <w:pStyle w:val="a6"/>
        <w:rPr>
          <w:rStyle w:val="afff3"/>
          <w:bCs/>
          <w:i w:val="0"/>
        </w:rPr>
      </w:pPr>
      <w:r w:rsidRPr="0006099B">
        <w:rPr>
          <w:rStyle w:val="afff3"/>
          <w:bCs/>
          <w:i w:val="0"/>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B0507F" w:rsidRPr="0006099B" w:rsidRDefault="00B0507F" w:rsidP="0006099B">
      <w:pPr>
        <w:pStyle w:val="a6"/>
        <w:rPr>
          <w:rStyle w:val="afff3"/>
          <w:bCs/>
          <w:i w:val="0"/>
        </w:rPr>
      </w:pPr>
      <w:r w:rsidRPr="0006099B">
        <w:rPr>
          <w:rStyle w:val="afff3"/>
          <w:bCs/>
          <w:i w:val="0"/>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0507F" w:rsidRPr="0006099B" w:rsidRDefault="00B0507F" w:rsidP="0006099B">
      <w:pPr>
        <w:pStyle w:val="a6"/>
        <w:rPr>
          <w:rStyle w:val="afff3"/>
          <w:bCs/>
          <w:i w:val="0"/>
        </w:rPr>
      </w:pPr>
      <w:r w:rsidRPr="0006099B">
        <w:rPr>
          <w:rStyle w:val="afff3"/>
          <w:bCs/>
          <w:i w:val="0"/>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B0507F" w:rsidRPr="0006099B" w:rsidRDefault="00B0507F" w:rsidP="0006099B">
      <w:pPr>
        <w:pStyle w:val="a6"/>
        <w:rPr>
          <w:rStyle w:val="afff3"/>
          <w:bCs/>
          <w:i w:val="0"/>
        </w:rPr>
      </w:pPr>
      <w:r w:rsidRPr="0006099B">
        <w:rPr>
          <w:rStyle w:val="afff3"/>
          <w:bCs/>
          <w:i w:val="0"/>
        </w:rPr>
        <w:lastRenderedPageBreak/>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rsidR="00B0507F" w:rsidRPr="0006099B" w:rsidRDefault="00B0507F" w:rsidP="0006099B">
      <w:pPr>
        <w:pStyle w:val="a6"/>
        <w:rPr>
          <w:rStyle w:val="afff3"/>
          <w:bCs/>
          <w:i w:val="0"/>
        </w:rPr>
      </w:pPr>
      <w:r w:rsidRPr="0006099B">
        <w:rPr>
          <w:rStyle w:val="afff3"/>
          <w:bCs/>
          <w:i w:val="0"/>
        </w:rPr>
        <w:t>Вызывать интерес к различным строениям, расположенным вокруг детского сада (дома, в которых живут ребенок и его друзья, школа, кинотеатр).</w:t>
      </w:r>
    </w:p>
    <w:p w:rsidR="00B0507F" w:rsidRPr="0006099B" w:rsidRDefault="00B0507F" w:rsidP="0006099B">
      <w:pPr>
        <w:pStyle w:val="a6"/>
        <w:rPr>
          <w:rStyle w:val="afff3"/>
          <w:bCs/>
          <w:i w:val="0"/>
        </w:rPr>
      </w:pPr>
      <w:r w:rsidRPr="0006099B">
        <w:rPr>
          <w:rStyle w:val="afff3"/>
          <w:bCs/>
          <w:i w:val="0"/>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B0507F" w:rsidRPr="0006099B" w:rsidRDefault="00B0507F" w:rsidP="0006099B">
      <w:pPr>
        <w:pStyle w:val="a6"/>
        <w:rPr>
          <w:rStyle w:val="afff3"/>
          <w:bCs/>
          <w:i w:val="0"/>
        </w:rPr>
      </w:pPr>
      <w:r w:rsidRPr="0006099B">
        <w:rPr>
          <w:rStyle w:val="afff3"/>
          <w:bCs/>
          <w:i w:val="0"/>
        </w:rPr>
        <w:t>Поощрять стремление детей изображать в рисунках, аппликациях реальные и сказочные строения.</w:t>
      </w:r>
    </w:p>
    <w:p w:rsidR="00B0507F" w:rsidRPr="0006099B" w:rsidRDefault="00B0507F" w:rsidP="0006099B">
      <w:pPr>
        <w:pStyle w:val="a6"/>
        <w:rPr>
          <w:rStyle w:val="afff3"/>
          <w:bCs/>
          <w:i w:val="0"/>
        </w:rPr>
      </w:pPr>
      <w:r w:rsidRPr="0006099B">
        <w:rPr>
          <w:rStyle w:val="afff3"/>
          <w:bCs/>
          <w:i w:val="0"/>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B0507F" w:rsidRPr="0006099B" w:rsidRDefault="00B0507F" w:rsidP="0006099B">
      <w:pPr>
        <w:pStyle w:val="a6"/>
        <w:rPr>
          <w:rStyle w:val="afff3"/>
          <w:bCs/>
          <w:i w:val="0"/>
        </w:rPr>
      </w:pPr>
      <w:r w:rsidRPr="0006099B">
        <w:rPr>
          <w:rStyle w:val="afff3"/>
          <w:bCs/>
          <w:i w:val="0"/>
        </w:rPr>
        <w:t>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искусства).Воспитывать бережное отношение к произведениям искусства.</w:t>
      </w:r>
    </w:p>
    <w:p w:rsidR="00B0507F" w:rsidRPr="0006099B" w:rsidRDefault="00B0507F" w:rsidP="00B0507F">
      <w:pPr>
        <w:jc w:val="both"/>
        <w:rPr>
          <w:rStyle w:val="afff3"/>
          <w:rFonts w:ascii="Times New Roman" w:hAnsi="Times New Roman"/>
          <w:i w:val="0"/>
          <w:sz w:val="24"/>
          <w:szCs w:val="24"/>
        </w:rPr>
      </w:pPr>
      <w:r w:rsidRPr="0006099B">
        <w:rPr>
          <w:rStyle w:val="afff3"/>
          <w:rFonts w:ascii="Times New Roman" w:hAnsi="Times New Roman"/>
          <w:i w:val="0"/>
          <w:sz w:val="24"/>
          <w:szCs w:val="24"/>
        </w:rPr>
        <w:t>Изобразительная деятельность:</w:t>
      </w:r>
    </w:p>
    <w:p w:rsidR="00B0507F" w:rsidRPr="0006099B" w:rsidRDefault="00B0507F" w:rsidP="0006099B">
      <w:pPr>
        <w:pStyle w:val="a6"/>
        <w:rPr>
          <w:rStyle w:val="afff3"/>
          <w:bCs/>
          <w:i w:val="0"/>
        </w:rPr>
      </w:pPr>
      <w:r w:rsidRPr="0006099B">
        <w:rPr>
          <w:rStyle w:val="afff3"/>
          <w:bCs/>
          <w:i w:val="0"/>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B0507F" w:rsidRPr="0006099B" w:rsidRDefault="00B0507F" w:rsidP="0006099B">
      <w:pPr>
        <w:pStyle w:val="a6"/>
        <w:rPr>
          <w:rStyle w:val="afff3"/>
          <w:bCs/>
          <w:i w:val="0"/>
        </w:rPr>
      </w:pPr>
      <w:r w:rsidRPr="0006099B">
        <w:rPr>
          <w:rStyle w:val="afff3"/>
          <w:bCs/>
          <w:i w:val="0"/>
        </w:rPr>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w:t>
      </w:r>
    </w:p>
    <w:p w:rsidR="00B0507F" w:rsidRPr="0006099B" w:rsidRDefault="00B0507F" w:rsidP="0006099B">
      <w:pPr>
        <w:pStyle w:val="a6"/>
        <w:rPr>
          <w:rStyle w:val="afff3"/>
          <w:bCs/>
          <w:i w:val="0"/>
        </w:rPr>
      </w:pPr>
      <w:r w:rsidRPr="0006099B">
        <w:rPr>
          <w:rStyle w:val="afff3"/>
          <w:bCs/>
          <w:i w:val="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B0507F" w:rsidRPr="0006099B" w:rsidRDefault="00B0507F" w:rsidP="0006099B">
      <w:pPr>
        <w:pStyle w:val="a6"/>
        <w:rPr>
          <w:rStyle w:val="afff3"/>
          <w:bCs/>
          <w:i w:val="0"/>
        </w:rPr>
      </w:pPr>
      <w:r w:rsidRPr="0006099B">
        <w:rPr>
          <w:rStyle w:val="afff3"/>
          <w:bCs/>
          <w:i w:val="0"/>
        </w:rPr>
        <w:t>Продолжать формировать умение создавать коллективные произведения в рисовании, лепке, аппликации.</w:t>
      </w:r>
    </w:p>
    <w:p w:rsidR="00B0507F" w:rsidRPr="0006099B" w:rsidRDefault="00B0507F" w:rsidP="0006099B">
      <w:pPr>
        <w:pStyle w:val="a6"/>
        <w:rPr>
          <w:rStyle w:val="afff3"/>
          <w:bCs/>
          <w:i w:val="0"/>
        </w:rPr>
      </w:pPr>
      <w:r w:rsidRPr="0006099B">
        <w:rPr>
          <w:rStyle w:val="afff3"/>
          <w:bCs/>
          <w:i w:val="0"/>
        </w:rPr>
        <w:lastRenderedPageBreak/>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0507F" w:rsidRPr="0006099B" w:rsidRDefault="00B0507F" w:rsidP="0006099B">
      <w:pPr>
        <w:pStyle w:val="a6"/>
        <w:rPr>
          <w:rStyle w:val="afff3"/>
          <w:bCs/>
          <w:i w:val="0"/>
        </w:rPr>
      </w:pPr>
      <w:r w:rsidRPr="0006099B">
        <w:rPr>
          <w:rStyle w:val="afff3"/>
          <w:bCs/>
          <w:i w:val="0"/>
        </w:rPr>
        <w:t>Учить проявлять дружелюбие при оценке работ других детей.</w:t>
      </w:r>
    </w:p>
    <w:p w:rsidR="00B0507F" w:rsidRPr="0006099B" w:rsidRDefault="00B0507F" w:rsidP="0006099B">
      <w:pPr>
        <w:pStyle w:val="a6"/>
        <w:rPr>
          <w:rStyle w:val="afff3"/>
          <w:bCs/>
          <w:i w:val="0"/>
        </w:rPr>
      </w:pPr>
      <w:r w:rsidRPr="0006099B">
        <w:rPr>
          <w:rStyle w:val="afff3"/>
          <w:bCs/>
          <w:i w:val="0"/>
          <w:u w:val="single"/>
        </w:rPr>
        <w:t>Рисование.</w:t>
      </w:r>
      <w:r w:rsidRPr="0006099B">
        <w:rPr>
          <w:rStyle w:val="afff3"/>
          <w:bCs/>
          <w:i w:val="0"/>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w:t>
      </w:r>
    </w:p>
    <w:p w:rsidR="00B0507F" w:rsidRPr="0006099B" w:rsidRDefault="00B0507F" w:rsidP="0006099B">
      <w:pPr>
        <w:pStyle w:val="a6"/>
        <w:rPr>
          <w:rStyle w:val="afff3"/>
          <w:bCs/>
          <w:i w:val="0"/>
        </w:rPr>
      </w:pPr>
      <w:r w:rsidRPr="0006099B">
        <w:rPr>
          <w:rStyle w:val="afff3"/>
          <w:bCs/>
          <w:i w:val="0"/>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B0507F" w:rsidRPr="0006099B" w:rsidRDefault="00B0507F" w:rsidP="0006099B">
      <w:pPr>
        <w:pStyle w:val="a6"/>
        <w:rPr>
          <w:rStyle w:val="afff3"/>
          <w:bCs/>
          <w:i w:val="0"/>
        </w:rPr>
      </w:pPr>
      <w:r w:rsidRPr="0006099B">
        <w:rPr>
          <w:rStyle w:val="afff3"/>
          <w:bCs/>
          <w:i w:val="0"/>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B0507F" w:rsidRPr="0006099B" w:rsidRDefault="00B0507F" w:rsidP="0006099B">
      <w:pPr>
        <w:pStyle w:val="a6"/>
        <w:rPr>
          <w:rStyle w:val="afff3"/>
          <w:bCs/>
          <w:i w:val="0"/>
        </w:rPr>
      </w:pPr>
      <w:r w:rsidRPr="0006099B">
        <w:rPr>
          <w:rStyle w:val="afff3"/>
          <w:bCs/>
          <w:i w:val="0"/>
        </w:rPr>
        <w:t>Учить смешивать краски для получения нужных цветов и оттенков.</w:t>
      </w:r>
    </w:p>
    <w:p w:rsidR="00B0507F" w:rsidRPr="0006099B" w:rsidRDefault="00B0507F" w:rsidP="0006099B">
      <w:pPr>
        <w:pStyle w:val="a6"/>
        <w:rPr>
          <w:rStyle w:val="afff3"/>
          <w:bCs/>
          <w:i w:val="0"/>
        </w:rPr>
      </w:pPr>
      <w:r w:rsidRPr="0006099B">
        <w:rPr>
          <w:rStyle w:val="afff3"/>
          <w:bCs/>
          <w:i w:val="0"/>
        </w:rPr>
        <w:t>Развивать желание использовать в рисовании, аппликации разнообразные цвета, обращать внимание на многоцветье окружающего мира.</w:t>
      </w:r>
    </w:p>
    <w:p w:rsidR="00B0507F" w:rsidRPr="0006099B" w:rsidRDefault="00B0507F" w:rsidP="0006099B">
      <w:pPr>
        <w:pStyle w:val="a6"/>
        <w:rPr>
          <w:rStyle w:val="afff3"/>
          <w:bCs/>
          <w:i w:val="0"/>
        </w:rPr>
      </w:pPr>
      <w:r w:rsidRPr="0006099B">
        <w:rPr>
          <w:rStyle w:val="afff3"/>
          <w:bCs/>
          <w:i w:val="0"/>
        </w:rPr>
        <w:t>Закреплять умение правильно держать карандаш, кисть, фломастер, цветной мелок; использовать их при создании изображения.</w:t>
      </w:r>
    </w:p>
    <w:p w:rsidR="00B0507F" w:rsidRPr="0006099B" w:rsidRDefault="00B0507F" w:rsidP="0006099B">
      <w:pPr>
        <w:pStyle w:val="a6"/>
        <w:rPr>
          <w:rStyle w:val="afff3"/>
          <w:bCs/>
          <w:i w:val="0"/>
        </w:rPr>
      </w:pPr>
      <w:r w:rsidRPr="0006099B">
        <w:rPr>
          <w:rStyle w:val="afff3"/>
          <w:bCs/>
          <w:i w:val="0"/>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B0507F" w:rsidRPr="0006099B" w:rsidRDefault="00B0507F" w:rsidP="0006099B">
      <w:pPr>
        <w:pStyle w:val="a6"/>
        <w:rPr>
          <w:rStyle w:val="afff3"/>
          <w:bCs/>
          <w:i w:val="0"/>
        </w:rPr>
      </w:pPr>
      <w:r w:rsidRPr="0006099B">
        <w:rPr>
          <w:rStyle w:val="afff3"/>
          <w:bCs/>
          <w:i w:val="0"/>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0507F" w:rsidRPr="0006099B" w:rsidRDefault="00B0507F" w:rsidP="0006099B">
      <w:pPr>
        <w:pStyle w:val="a6"/>
        <w:rPr>
          <w:rStyle w:val="afff3"/>
          <w:bCs/>
          <w:i w:val="0"/>
        </w:rPr>
      </w:pPr>
      <w:r w:rsidRPr="0006099B">
        <w:rPr>
          <w:rStyle w:val="afff3"/>
          <w:bCs/>
          <w:i w:val="0"/>
          <w:u w:val="single"/>
        </w:rPr>
        <w:t>Декоративное рисование</w:t>
      </w:r>
      <w:r w:rsidRPr="0006099B">
        <w:rPr>
          <w:rStyle w:val="afff3"/>
          <w:bCs/>
          <w:i w:val="0"/>
        </w:rPr>
        <w:t>. Продолжать формировать умение создавать декоративные композиции по мотивам дымковских, филимоновских узоров. Использование дымковских и филимоновских изделий для развития</w:t>
      </w:r>
      <w:r w:rsidRPr="0006099B">
        <w:rPr>
          <w:rStyle w:val="afff3"/>
          <w:b/>
          <w:bCs/>
          <w:i w:val="0"/>
        </w:rPr>
        <w:t xml:space="preserve"> </w:t>
      </w:r>
      <w:r w:rsidRPr="0006099B">
        <w:rPr>
          <w:rStyle w:val="afff3"/>
          <w:bCs/>
          <w:i w:val="0"/>
        </w:rPr>
        <w:t xml:space="preserve">эстетического восприятия прекрасного и в качестве образцов для создания узоров в стиле этих росписей </w:t>
      </w:r>
      <w:r w:rsidRPr="0006099B">
        <w:rPr>
          <w:rStyle w:val="afff3"/>
          <w:bCs/>
          <w:i w:val="0"/>
        </w:rPr>
        <w:lastRenderedPageBreak/>
        <w:t>(для росписи могут использоваться вылепленные детьми игрушки и силуэты игрушек, вырезанные из бумаги).</w:t>
      </w:r>
    </w:p>
    <w:p w:rsidR="00B0507F" w:rsidRPr="0006099B" w:rsidRDefault="00B0507F" w:rsidP="0006099B">
      <w:pPr>
        <w:pStyle w:val="a6"/>
        <w:rPr>
          <w:rStyle w:val="afff3"/>
          <w:bCs/>
          <w:i w:val="0"/>
        </w:rPr>
      </w:pPr>
      <w:r w:rsidRPr="0006099B">
        <w:rPr>
          <w:rStyle w:val="afff3"/>
          <w:bCs/>
          <w:i w:val="0"/>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B0507F" w:rsidRPr="0006099B" w:rsidRDefault="00B0507F" w:rsidP="0006099B">
      <w:pPr>
        <w:pStyle w:val="a6"/>
        <w:rPr>
          <w:rStyle w:val="afff3"/>
          <w:bCs/>
          <w:i w:val="0"/>
        </w:rPr>
      </w:pPr>
      <w:r w:rsidRPr="0006099B">
        <w:rPr>
          <w:rStyle w:val="afff3"/>
          <w:bCs/>
          <w:i w:val="0"/>
          <w:u w:val="single"/>
        </w:rPr>
        <w:t>Лепка.</w:t>
      </w:r>
      <w:r w:rsidRPr="0006099B">
        <w:rPr>
          <w:rStyle w:val="afff3"/>
          <w:bCs/>
          <w:i w:val="0"/>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прощипыванию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Учить сглаживать пальцами поверхность вылепленного предмета, фигурки.</w:t>
      </w:r>
    </w:p>
    <w:p w:rsidR="00B0507F" w:rsidRPr="0006099B" w:rsidRDefault="00B0507F" w:rsidP="0006099B">
      <w:pPr>
        <w:pStyle w:val="a6"/>
        <w:rPr>
          <w:rStyle w:val="afff3"/>
          <w:bCs/>
          <w:i w:val="0"/>
        </w:rPr>
      </w:pPr>
      <w:r w:rsidRPr="0006099B">
        <w:rPr>
          <w:rStyle w:val="afff3"/>
          <w:bCs/>
          <w:i w:val="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B0507F" w:rsidRPr="0006099B" w:rsidRDefault="00B0507F" w:rsidP="0006099B">
      <w:pPr>
        <w:pStyle w:val="a6"/>
        <w:rPr>
          <w:rStyle w:val="afff3"/>
          <w:bCs/>
          <w:i w:val="0"/>
        </w:rPr>
      </w:pPr>
      <w:r w:rsidRPr="0006099B">
        <w:rPr>
          <w:rStyle w:val="afff3"/>
          <w:bCs/>
          <w:i w:val="0"/>
        </w:rPr>
        <w:t>Закреплять приемы аккуратной лепки.</w:t>
      </w:r>
    </w:p>
    <w:p w:rsidR="00B0507F" w:rsidRPr="0006099B" w:rsidRDefault="00B0507F" w:rsidP="0006099B">
      <w:pPr>
        <w:pStyle w:val="a6"/>
        <w:rPr>
          <w:rStyle w:val="afff3"/>
          <w:bCs/>
          <w:i w:val="0"/>
        </w:rPr>
      </w:pPr>
      <w:r w:rsidRPr="0006099B">
        <w:rPr>
          <w:rStyle w:val="afff3"/>
          <w:bCs/>
          <w:i w:val="0"/>
          <w:u w:val="single"/>
        </w:rPr>
        <w:t>Аппликация.</w:t>
      </w:r>
      <w:r w:rsidRPr="0006099B">
        <w:rPr>
          <w:rStyle w:val="afff3"/>
          <w:bCs/>
          <w:i w:val="0"/>
        </w:rPr>
        <w:t xml:space="preserve"> Воспитывать интерес к аппликации, усложняя ее содержание и расширяя возможности создания разнообразных изображений.</w:t>
      </w:r>
    </w:p>
    <w:p w:rsidR="00B0507F" w:rsidRPr="0006099B" w:rsidRDefault="00B0507F" w:rsidP="0006099B">
      <w:pPr>
        <w:pStyle w:val="a6"/>
        <w:rPr>
          <w:rStyle w:val="afff3"/>
          <w:bCs/>
          <w:i w:val="0"/>
        </w:rPr>
      </w:pPr>
      <w:r w:rsidRPr="0006099B">
        <w:rPr>
          <w:rStyle w:val="afff3"/>
          <w:bCs/>
          <w:i w:val="0"/>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т.д.).</w:t>
      </w:r>
    </w:p>
    <w:p w:rsidR="00B0507F" w:rsidRPr="0006099B" w:rsidRDefault="00B0507F" w:rsidP="0006099B">
      <w:pPr>
        <w:pStyle w:val="a6"/>
        <w:rPr>
          <w:rStyle w:val="afff3"/>
          <w:bCs/>
          <w:i w:val="0"/>
        </w:rPr>
      </w:pPr>
      <w:r w:rsidRPr="0006099B">
        <w:rPr>
          <w:rStyle w:val="afff3"/>
          <w:bCs/>
          <w:i w:val="0"/>
        </w:rPr>
        <w:t>Закреплять навыки аккуратного вырезывания и наклеивания. Поощрять проявление активности и творчества.</w:t>
      </w:r>
    </w:p>
    <w:p w:rsidR="00B0507F" w:rsidRPr="0006099B" w:rsidRDefault="00B0507F" w:rsidP="00B0507F">
      <w:pPr>
        <w:pStyle w:val="910"/>
        <w:spacing w:before="148" w:line="276" w:lineRule="auto"/>
        <w:ind w:left="0" w:right="213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Конструктивно - модельная деятельность:</w:t>
      </w:r>
    </w:p>
    <w:p w:rsidR="00B0507F" w:rsidRPr="0006099B" w:rsidRDefault="00B0507F" w:rsidP="0006099B">
      <w:pPr>
        <w:pStyle w:val="a6"/>
        <w:rPr>
          <w:rStyle w:val="afff3"/>
          <w:bCs/>
          <w:i w:val="0"/>
        </w:rPr>
      </w:pPr>
      <w:r w:rsidRPr="0006099B">
        <w:rPr>
          <w:rStyle w:val="afff3"/>
          <w:bCs/>
          <w:i w:val="0"/>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w:t>
      </w:r>
      <w:r w:rsidRPr="0006099B">
        <w:rPr>
          <w:rStyle w:val="afff3"/>
          <w:bCs/>
          <w:i w:val="0"/>
        </w:rPr>
        <w:lastRenderedPageBreak/>
        <w:t>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B0507F" w:rsidRPr="0006099B" w:rsidRDefault="00B0507F" w:rsidP="0006099B">
      <w:pPr>
        <w:pStyle w:val="a6"/>
        <w:rPr>
          <w:rStyle w:val="afff3"/>
          <w:bCs/>
          <w:i w:val="0"/>
        </w:rPr>
      </w:pPr>
      <w:r w:rsidRPr="0006099B">
        <w:rPr>
          <w:rStyle w:val="afff3"/>
          <w:bCs/>
          <w:i w:val="0"/>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B0507F" w:rsidRPr="0006099B" w:rsidRDefault="00B0507F" w:rsidP="0006099B">
      <w:pPr>
        <w:pStyle w:val="a6"/>
        <w:rPr>
          <w:rStyle w:val="afff3"/>
          <w:bCs/>
          <w:i w:val="0"/>
        </w:rPr>
      </w:pPr>
      <w:r w:rsidRPr="0006099B">
        <w:rPr>
          <w:rStyle w:val="afff3"/>
          <w:bCs/>
          <w:i w:val="0"/>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B0507F" w:rsidRPr="0006099B" w:rsidRDefault="00B0507F" w:rsidP="0006099B">
      <w:pPr>
        <w:pStyle w:val="a6"/>
        <w:rPr>
          <w:rStyle w:val="afff3"/>
          <w:bCs/>
          <w:i w:val="0"/>
        </w:rPr>
      </w:pPr>
      <w:r w:rsidRPr="0006099B">
        <w:rPr>
          <w:rStyle w:val="afff3"/>
          <w:bCs/>
          <w:i w:val="0"/>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0507F" w:rsidRPr="0006099B" w:rsidRDefault="00B0507F" w:rsidP="0006099B">
      <w:pPr>
        <w:pStyle w:val="a6"/>
        <w:rPr>
          <w:rStyle w:val="afff3"/>
          <w:bCs/>
          <w:i w:val="0"/>
        </w:rPr>
      </w:pPr>
      <w:r w:rsidRPr="0006099B">
        <w:rPr>
          <w:rStyle w:val="afff3"/>
          <w:bCs/>
          <w:i w:val="0"/>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B0507F" w:rsidRPr="0006099B" w:rsidRDefault="00B0507F" w:rsidP="0006099B">
      <w:pPr>
        <w:pStyle w:val="a6"/>
        <w:rPr>
          <w:rStyle w:val="afff3"/>
          <w:bCs/>
          <w:i w:val="0"/>
        </w:rPr>
      </w:pPr>
      <w:r w:rsidRPr="0006099B">
        <w:rPr>
          <w:rStyle w:val="afff3"/>
          <w:bCs/>
          <w:i w:val="0"/>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B0507F" w:rsidRPr="0006099B" w:rsidRDefault="00B0507F" w:rsidP="00B0507F">
      <w:pPr>
        <w:pStyle w:val="910"/>
        <w:spacing w:before="146"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Музыкальная деятельность:</w:t>
      </w:r>
    </w:p>
    <w:p w:rsidR="00B0507F" w:rsidRPr="0006099B" w:rsidRDefault="00B0507F" w:rsidP="0006099B">
      <w:pPr>
        <w:pStyle w:val="a6"/>
        <w:rPr>
          <w:rStyle w:val="afff3"/>
          <w:bCs/>
          <w:i w:val="0"/>
        </w:rPr>
      </w:pPr>
      <w:r w:rsidRPr="0006099B">
        <w:rPr>
          <w:rStyle w:val="afff3"/>
          <w:bCs/>
          <w:i w:val="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0507F" w:rsidRPr="0006099B" w:rsidRDefault="00B0507F" w:rsidP="0006099B">
      <w:pPr>
        <w:pStyle w:val="a6"/>
        <w:rPr>
          <w:rStyle w:val="afff3"/>
          <w:bCs/>
          <w:i w:val="0"/>
        </w:rPr>
      </w:pPr>
      <w:r w:rsidRPr="0006099B">
        <w:rPr>
          <w:rStyle w:val="afff3"/>
          <w:bCs/>
          <w:i w:val="0"/>
        </w:rPr>
        <w:t>Обогащать музыкальные впечатления, способствовать дальнейшему развитию основ музыкальной культуры.</w:t>
      </w:r>
    </w:p>
    <w:p w:rsidR="00B0507F" w:rsidRPr="0006099B" w:rsidRDefault="00B0507F" w:rsidP="0006099B">
      <w:pPr>
        <w:pStyle w:val="a6"/>
        <w:rPr>
          <w:rStyle w:val="afff3"/>
          <w:bCs/>
          <w:i w:val="0"/>
        </w:rPr>
      </w:pPr>
      <w:r w:rsidRPr="0006099B">
        <w:rPr>
          <w:rStyle w:val="afff3"/>
          <w:bCs/>
          <w:i w:val="0"/>
          <w:u w:val="single"/>
        </w:rPr>
        <w:t>Слушание.</w:t>
      </w:r>
      <w:r w:rsidRPr="0006099B">
        <w:rPr>
          <w:rStyle w:val="afff3"/>
          <w:bCs/>
          <w:i w:val="0"/>
        </w:rPr>
        <w:t xml:space="preserve"> Формировать навыки культуры слушания музыки (не отвлекаться, дослушивать произведение до конца).</w:t>
      </w:r>
    </w:p>
    <w:p w:rsidR="00B0507F" w:rsidRPr="0006099B" w:rsidRDefault="00B0507F" w:rsidP="0006099B">
      <w:pPr>
        <w:pStyle w:val="a6"/>
        <w:rPr>
          <w:rStyle w:val="afff3"/>
          <w:bCs/>
          <w:i w:val="0"/>
        </w:rPr>
      </w:pPr>
      <w:r w:rsidRPr="0006099B">
        <w:rPr>
          <w:rStyle w:val="afff3"/>
          <w:bCs/>
          <w:i w:val="0"/>
        </w:rPr>
        <w:t>Учить чувствовать характер музыки, узнавать знакомые произведения, высказывать свои впечатления о прослушанном.</w:t>
      </w:r>
    </w:p>
    <w:p w:rsidR="00B0507F" w:rsidRPr="0006099B" w:rsidRDefault="00B0507F" w:rsidP="0006099B">
      <w:pPr>
        <w:pStyle w:val="a6"/>
        <w:rPr>
          <w:rStyle w:val="afff3"/>
          <w:bCs/>
          <w:i w:val="0"/>
        </w:rPr>
      </w:pPr>
      <w:r w:rsidRPr="0006099B">
        <w:rPr>
          <w:rStyle w:val="afff3"/>
          <w:bCs/>
          <w:i w:val="0"/>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B0507F" w:rsidRPr="0006099B" w:rsidRDefault="00B0507F" w:rsidP="0006099B">
      <w:pPr>
        <w:pStyle w:val="a6"/>
        <w:rPr>
          <w:rStyle w:val="afff3"/>
          <w:bCs/>
          <w:i w:val="0"/>
        </w:rPr>
      </w:pPr>
      <w:r w:rsidRPr="0006099B">
        <w:rPr>
          <w:rStyle w:val="afff3"/>
          <w:rFonts w:eastAsia="Cambria"/>
          <w:bCs/>
          <w:i w:val="0"/>
          <w:u w:val="single"/>
        </w:rPr>
        <w:t xml:space="preserve">Пение. </w:t>
      </w:r>
      <w:r w:rsidRPr="0006099B">
        <w:rPr>
          <w:rStyle w:val="afff3"/>
          <w:bCs/>
          <w:i w:val="0"/>
        </w:rPr>
        <w:t xml:space="preserve">Обучать детей выразительному пению,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мелодию чисто, смягчать </w:t>
      </w:r>
      <w:r w:rsidRPr="0006099B">
        <w:rPr>
          <w:rStyle w:val="afff3"/>
          <w:bCs/>
          <w:i w:val="0"/>
        </w:rPr>
        <w:lastRenderedPageBreak/>
        <w:t>концы фраз, четко произносить слова, петь выразительно, передавая характер музыки. Учить петь с инструментальным сопровождением и без него(с помощью воспитателя).</w:t>
      </w:r>
    </w:p>
    <w:p w:rsidR="00B0507F" w:rsidRPr="0006099B" w:rsidRDefault="00B0507F" w:rsidP="0006099B">
      <w:pPr>
        <w:pStyle w:val="a6"/>
        <w:rPr>
          <w:rStyle w:val="afff3"/>
          <w:bCs/>
          <w:i w:val="0"/>
        </w:rPr>
      </w:pPr>
      <w:r w:rsidRPr="0006099B">
        <w:rPr>
          <w:rStyle w:val="afff3"/>
          <w:bCs/>
          <w:i w:val="0"/>
          <w:u w:val="single"/>
        </w:rPr>
        <w:t>Песенное творчество.</w:t>
      </w:r>
      <w:r w:rsidRPr="0006099B">
        <w:rPr>
          <w:rStyle w:val="afff3"/>
          <w:bCs/>
          <w:i w:val="0"/>
        </w:rPr>
        <w:t xml:space="preserve"> Учить самостоятельно сочинять мелодию колыбельной песни и отвечать на музыкальные вопросы («Как тебя зовут?», «Что ты хочешь, кошечка?»,«Где ты?»). Формировать умение импровизировать мелодии на заданный текст.</w:t>
      </w:r>
    </w:p>
    <w:p w:rsidR="00B0507F" w:rsidRPr="0006099B" w:rsidRDefault="00B0507F" w:rsidP="00B0507F">
      <w:pPr>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Музыкально-ритмические движения</w:t>
      </w:r>
      <w:r w:rsidRPr="0006099B">
        <w:rPr>
          <w:rStyle w:val="afff3"/>
          <w:rFonts w:ascii="Times New Roman" w:hAnsi="Times New Roman"/>
          <w:i w:val="0"/>
          <w:sz w:val="24"/>
          <w:szCs w:val="24"/>
        </w:rPr>
        <w:t>. Продолжать формировать у детей навык ритмичного движения в соответствии с характером музыки.</w:t>
      </w:r>
    </w:p>
    <w:p w:rsidR="00B0507F" w:rsidRPr="0006099B" w:rsidRDefault="00B0507F" w:rsidP="0006099B">
      <w:pPr>
        <w:pStyle w:val="a6"/>
        <w:rPr>
          <w:rStyle w:val="afff3"/>
          <w:bCs/>
          <w:i w:val="0"/>
        </w:rPr>
      </w:pPr>
      <w:r w:rsidRPr="0006099B">
        <w:rPr>
          <w:rStyle w:val="afff3"/>
          <w:bCs/>
          <w:i w:val="0"/>
        </w:rPr>
        <w:t>Учить самостоятельно менять движения в соответствии с двух- и трехчастной формой музыки.</w:t>
      </w:r>
    </w:p>
    <w:p w:rsidR="00B0507F" w:rsidRPr="0006099B" w:rsidRDefault="00B0507F" w:rsidP="0006099B">
      <w:pPr>
        <w:pStyle w:val="a6"/>
        <w:rPr>
          <w:rStyle w:val="afff3"/>
          <w:bCs/>
          <w:i w:val="0"/>
        </w:rPr>
      </w:pPr>
      <w:r w:rsidRPr="0006099B">
        <w:rPr>
          <w:rStyle w:val="afff3"/>
          <w:bCs/>
          <w:i w:val="0"/>
        </w:rPr>
        <w:t>Совершенствовать танцевальные движения: прямой галоп, пружинка, кружение по одному и в парах.</w:t>
      </w:r>
    </w:p>
    <w:p w:rsidR="00B0507F" w:rsidRPr="0006099B" w:rsidRDefault="00B0507F" w:rsidP="0006099B">
      <w:pPr>
        <w:pStyle w:val="a6"/>
        <w:rPr>
          <w:rStyle w:val="afff3"/>
          <w:bCs/>
          <w:i w:val="0"/>
        </w:rPr>
      </w:pPr>
      <w:r w:rsidRPr="0006099B">
        <w:rPr>
          <w:rStyle w:val="afff3"/>
          <w:bCs/>
          <w:i w:val="0"/>
        </w:rPr>
        <w:t>Учить детей двигаться в парах по кругу в танцах и хороводах, ставить ногу на носки на пятку, ритмично хлопать в ладоши, выполнять простейшие перестроения (из круга врассыпную и обратно), подскоки.</w:t>
      </w:r>
    </w:p>
    <w:p w:rsidR="00B0507F" w:rsidRPr="0006099B" w:rsidRDefault="00B0507F" w:rsidP="0006099B">
      <w:pPr>
        <w:pStyle w:val="a6"/>
        <w:rPr>
          <w:rStyle w:val="afff3"/>
          <w:bCs/>
          <w:i w:val="0"/>
        </w:rPr>
      </w:pPr>
      <w:r w:rsidRPr="0006099B">
        <w:rPr>
          <w:rStyle w:val="afff3"/>
          <w:bCs/>
          <w:i w:val="0"/>
        </w:rPr>
        <w:t>Продолжать совершенствовать у детей навыки основных движений (ходьба: «торжественная», спокойная, «таинственная»; бег: легкий, стремительный).</w:t>
      </w:r>
    </w:p>
    <w:p w:rsidR="00B0507F" w:rsidRPr="0006099B" w:rsidRDefault="00B0507F" w:rsidP="0006099B">
      <w:pPr>
        <w:pStyle w:val="a6"/>
        <w:rPr>
          <w:rStyle w:val="afff3"/>
          <w:bCs/>
          <w:i w:val="0"/>
        </w:rPr>
      </w:pPr>
      <w:r w:rsidRPr="0006099B">
        <w:rPr>
          <w:rStyle w:val="afff3"/>
          <w:bCs/>
          <w:i w:val="0"/>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B0507F" w:rsidRPr="0006099B" w:rsidRDefault="00B0507F" w:rsidP="0006099B">
      <w:pPr>
        <w:pStyle w:val="a6"/>
        <w:rPr>
          <w:rStyle w:val="afff3"/>
          <w:bCs/>
          <w:i w:val="0"/>
        </w:rPr>
      </w:pPr>
      <w:r w:rsidRPr="0006099B">
        <w:rPr>
          <w:rStyle w:val="afff3"/>
          <w:bCs/>
          <w:i w:val="0"/>
        </w:rPr>
        <w:t>Обучать инсценированию песен и постановке небольших музыкальных спектаклей.</w:t>
      </w:r>
    </w:p>
    <w:p w:rsidR="00B0507F" w:rsidRPr="0006099B" w:rsidRDefault="00B0507F" w:rsidP="00B0507F">
      <w:pPr>
        <w:ind w:right="111"/>
        <w:jc w:val="both"/>
        <w:rPr>
          <w:rStyle w:val="afff3"/>
          <w:rFonts w:ascii="Times New Roman" w:hAnsi="Times New Roman"/>
          <w:i w:val="0"/>
          <w:sz w:val="24"/>
          <w:szCs w:val="24"/>
        </w:rPr>
      </w:pPr>
      <w:r w:rsidRPr="0006099B">
        <w:rPr>
          <w:rStyle w:val="afff3"/>
          <w:rFonts w:ascii="Times New Roman" w:hAnsi="Times New Roman"/>
          <w:i w:val="0"/>
          <w:sz w:val="24"/>
          <w:szCs w:val="24"/>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Старшая группа (от 5 до 6 лет).</w:t>
      </w:r>
    </w:p>
    <w:p w:rsidR="00B0507F" w:rsidRPr="0006099B" w:rsidRDefault="00B0507F" w:rsidP="0006099B">
      <w:pPr>
        <w:pStyle w:val="a6"/>
        <w:rPr>
          <w:rStyle w:val="afff3"/>
          <w:bCs/>
          <w:i w:val="0"/>
        </w:rPr>
      </w:pPr>
      <w:r w:rsidRPr="0006099B">
        <w:rPr>
          <w:rStyle w:val="afff3"/>
          <w:bCs/>
          <w:i w:val="0"/>
        </w:rPr>
        <w:t>Приобщение к искусству:</w:t>
      </w:r>
    </w:p>
    <w:p w:rsidR="00B0507F" w:rsidRPr="0006099B" w:rsidRDefault="00B0507F" w:rsidP="0006099B">
      <w:pPr>
        <w:pStyle w:val="a6"/>
        <w:rPr>
          <w:rStyle w:val="afff3"/>
          <w:bCs/>
          <w:i w:val="0"/>
        </w:rPr>
      </w:pPr>
      <w:r w:rsidRPr="0006099B">
        <w:rPr>
          <w:rStyle w:val="afff3"/>
          <w:bCs/>
          <w:i w:val="0"/>
        </w:rPr>
        <w:t>Продолжать формировать интерес к музыке, живописи, литературе, народному искусству.</w:t>
      </w:r>
    </w:p>
    <w:p w:rsidR="00B0507F" w:rsidRPr="0006099B" w:rsidRDefault="00B0507F" w:rsidP="0006099B">
      <w:pPr>
        <w:pStyle w:val="a6"/>
        <w:rPr>
          <w:rStyle w:val="afff3"/>
          <w:bCs/>
          <w:i w:val="0"/>
        </w:rPr>
      </w:pPr>
      <w:r w:rsidRPr="0006099B">
        <w:rPr>
          <w:rStyle w:val="afff3"/>
          <w:bCs/>
          <w:i w:val="0"/>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B0507F" w:rsidRPr="0006099B" w:rsidRDefault="00B0507F" w:rsidP="0006099B">
      <w:pPr>
        <w:pStyle w:val="a6"/>
        <w:rPr>
          <w:rStyle w:val="afff3"/>
          <w:bCs/>
          <w:i w:val="0"/>
        </w:rPr>
      </w:pPr>
      <w:r w:rsidRPr="0006099B">
        <w:rPr>
          <w:rStyle w:val="afff3"/>
          <w:bCs/>
          <w:i w:val="0"/>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w:t>
      </w:r>
      <w:r w:rsidRPr="0006099B">
        <w:rPr>
          <w:rStyle w:val="afff3"/>
          <w:bCs/>
          <w:i w:val="0"/>
        </w:rPr>
        <w:lastRenderedPageBreak/>
        <w:t>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0507F" w:rsidRPr="0006099B" w:rsidRDefault="00B0507F" w:rsidP="0006099B">
      <w:pPr>
        <w:pStyle w:val="a6"/>
        <w:rPr>
          <w:rStyle w:val="afff3"/>
          <w:bCs/>
          <w:i w:val="0"/>
        </w:rPr>
      </w:pPr>
      <w:r w:rsidRPr="0006099B">
        <w:rPr>
          <w:rStyle w:val="afff3"/>
          <w:bCs/>
          <w:i w:val="0"/>
        </w:rPr>
        <w:t>Познакомить с произведениями живописи (И.Шишкин, И.Левитан, В.Серов, И.Грабарь, П.Кончаловский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(Ю.Васнецов, Е.Рачев, Е.Чарушин, И.Билибинидр.).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дошкольников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B0507F" w:rsidRPr="0006099B" w:rsidRDefault="00B0507F" w:rsidP="0006099B">
      <w:pPr>
        <w:pStyle w:val="a6"/>
        <w:rPr>
          <w:rStyle w:val="afff3"/>
          <w:bCs/>
          <w:i w:val="0"/>
        </w:rPr>
      </w:pPr>
      <w:r w:rsidRPr="0006099B">
        <w:rPr>
          <w:rStyle w:val="afff3"/>
          <w:bCs/>
          <w:i w:val="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B0507F" w:rsidRPr="0006099B" w:rsidRDefault="00B0507F" w:rsidP="0006099B">
      <w:pPr>
        <w:pStyle w:val="a6"/>
        <w:rPr>
          <w:rStyle w:val="afff3"/>
          <w:bCs/>
          <w:i w:val="0"/>
        </w:rPr>
      </w:pPr>
      <w:r w:rsidRPr="0006099B">
        <w:rPr>
          <w:rStyle w:val="afff3"/>
          <w:bCs/>
          <w:i w:val="0"/>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B0507F" w:rsidRPr="0006099B" w:rsidRDefault="00B0507F" w:rsidP="0006099B">
      <w:pPr>
        <w:pStyle w:val="a6"/>
        <w:rPr>
          <w:rStyle w:val="afff3"/>
          <w:bCs/>
          <w:i w:val="0"/>
        </w:rPr>
      </w:pPr>
      <w:r w:rsidRPr="0006099B">
        <w:rPr>
          <w:rStyle w:val="afff3"/>
          <w:bCs/>
          <w:i w:val="0"/>
        </w:rPr>
        <w:t>Формировать у детей бережное отношение к произведениям искусства.</w:t>
      </w:r>
    </w:p>
    <w:p w:rsidR="00B0507F" w:rsidRPr="0006099B" w:rsidRDefault="00B0507F" w:rsidP="00B0507F">
      <w:pPr>
        <w:pStyle w:val="910"/>
        <w:spacing w:before="158"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Изобразительная деятельность:</w:t>
      </w:r>
    </w:p>
    <w:p w:rsidR="00B0507F" w:rsidRPr="0006099B" w:rsidRDefault="00B0507F" w:rsidP="0006099B">
      <w:pPr>
        <w:pStyle w:val="a6"/>
        <w:rPr>
          <w:rStyle w:val="afff3"/>
          <w:bCs/>
          <w:i w:val="0"/>
        </w:rPr>
      </w:pPr>
      <w:r w:rsidRPr="0006099B">
        <w:rPr>
          <w:rStyle w:val="afff3"/>
          <w:bCs/>
          <w:i w:val="0"/>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B0507F" w:rsidRPr="0006099B" w:rsidRDefault="00B0507F" w:rsidP="0006099B">
      <w:pPr>
        <w:pStyle w:val="a6"/>
        <w:rPr>
          <w:rStyle w:val="afff3"/>
          <w:bCs/>
          <w:i w:val="0"/>
        </w:rPr>
      </w:pPr>
      <w:r w:rsidRPr="0006099B">
        <w:rPr>
          <w:rStyle w:val="afff3"/>
          <w:bCs/>
          <w:i w:val="0"/>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0507F" w:rsidRPr="0006099B" w:rsidRDefault="00B0507F" w:rsidP="0006099B">
      <w:pPr>
        <w:pStyle w:val="a6"/>
        <w:rPr>
          <w:rStyle w:val="afff3"/>
          <w:bCs/>
          <w:i w:val="0"/>
        </w:rPr>
      </w:pPr>
      <w:r w:rsidRPr="0006099B">
        <w:rPr>
          <w:rStyle w:val="afff3"/>
          <w:bCs/>
          <w:i w:val="0"/>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0507F" w:rsidRPr="0006099B" w:rsidRDefault="00B0507F" w:rsidP="0006099B">
      <w:pPr>
        <w:pStyle w:val="a6"/>
        <w:rPr>
          <w:rStyle w:val="afff3"/>
          <w:bCs/>
          <w:i w:val="0"/>
        </w:rPr>
      </w:pPr>
      <w:r w:rsidRPr="0006099B">
        <w:rPr>
          <w:rStyle w:val="afff3"/>
          <w:bCs/>
          <w:i w:val="0"/>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B0507F" w:rsidRPr="0006099B" w:rsidRDefault="00B0507F" w:rsidP="0006099B">
      <w:pPr>
        <w:pStyle w:val="a6"/>
        <w:rPr>
          <w:rStyle w:val="afff3"/>
          <w:bCs/>
          <w:i w:val="0"/>
        </w:rPr>
      </w:pPr>
      <w:r w:rsidRPr="0006099B">
        <w:rPr>
          <w:rStyle w:val="afff3"/>
          <w:bCs/>
          <w:i w:val="0"/>
        </w:rPr>
        <w:t>Развивать способность наблюдать явления природы, замечать их динамику, форму и цвет медленно плывущих облаков.</w:t>
      </w:r>
    </w:p>
    <w:p w:rsidR="00B0507F" w:rsidRPr="0006099B" w:rsidRDefault="00B0507F" w:rsidP="0006099B">
      <w:pPr>
        <w:pStyle w:val="a6"/>
        <w:rPr>
          <w:rStyle w:val="afff3"/>
          <w:bCs/>
          <w:i w:val="0"/>
        </w:rPr>
      </w:pPr>
      <w:r w:rsidRPr="0006099B">
        <w:rPr>
          <w:rStyle w:val="afff3"/>
          <w:bCs/>
          <w:i w:val="0"/>
        </w:rPr>
        <w:t>Совершенствовать изобразительные навыки и умения, формировать художественно-творческие способности.Развивать чувство формы, цвета, пропорций.</w:t>
      </w:r>
    </w:p>
    <w:p w:rsidR="00B0507F" w:rsidRPr="0006099B" w:rsidRDefault="00B0507F" w:rsidP="0006099B">
      <w:pPr>
        <w:pStyle w:val="a6"/>
        <w:rPr>
          <w:rStyle w:val="afff3"/>
          <w:bCs/>
          <w:i w:val="0"/>
        </w:rPr>
      </w:pPr>
      <w:r w:rsidRPr="0006099B">
        <w:rPr>
          <w:rStyle w:val="afff3"/>
          <w:bCs/>
          <w:i w:val="0"/>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B0507F" w:rsidRPr="0006099B" w:rsidRDefault="00B0507F" w:rsidP="0006099B">
      <w:pPr>
        <w:pStyle w:val="a6"/>
        <w:rPr>
          <w:rStyle w:val="afff3"/>
          <w:bCs/>
          <w:i w:val="0"/>
        </w:rPr>
      </w:pPr>
      <w:r w:rsidRPr="0006099B">
        <w:rPr>
          <w:rStyle w:val="afff3"/>
          <w:bCs/>
          <w:i w:val="0"/>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0507F" w:rsidRPr="0006099B" w:rsidRDefault="00B0507F" w:rsidP="0006099B">
      <w:pPr>
        <w:pStyle w:val="a6"/>
        <w:rPr>
          <w:rStyle w:val="afff3"/>
          <w:bCs/>
          <w:i w:val="0"/>
        </w:rPr>
      </w:pPr>
      <w:r w:rsidRPr="0006099B">
        <w:rPr>
          <w:rStyle w:val="afff3"/>
          <w:bCs/>
          <w:i w:val="0"/>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0507F" w:rsidRPr="0006099B" w:rsidRDefault="00B0507F" w:rsidP="0006099B">
      <w:pPr>
        <w:pStyle w:val="a6"/>
        <w:rPr>
          <w:rStyle w:val="afff3"/>
          <w:bCs/>
          <w:i w:val="0"/>
        </w:rPr>
      </w:pPr>
      <w:r w:rsidRPr="0006099B">
        <w:rPr>
          <w:rStyle w:val="afff3"/>
          <w:bCs/>
          <w:i w:val="0"/>
          <w:u w:val="single"/>
        </w:rPr>
        <w:t>Предметное рисование.</w:t>
      </w:r>
      <w:r w:rsidRPr="0006099B">
        <w:rPr>
          <w:rStyle w:val="afff3"/>
          <w:bCs/>
          <w:i w:val="0"/>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B0507F" w:rsidRPr="0006099B" w:rsidRDefault="00B0507F" w:rsidP="0006099B">
      <w:pPr>
        <w:pStyle w:val="a6"/>
        <w:rPr>
          <w:rStyle w:val="afff3"/>
          <w:bCs/>
          <w:i w:val="0"/>
        </w:rPr>
      </w:pPr>
      <w:r w:rsidRPr="0006099B">
        <w:rPr>
          <w:rStyle w:val="afff3"/>
          <w:bCs/>
          <w:i w:val="0"/>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B0507F" w:rsidRPr="0006099B" w:rsidRDefault="00B0507F" w:rsidP="0006099B">
      <w:pPr>
        <w:pStyle w:val="a6"/>
        <w:rPr>
          <w:rStyle w:val="afff3"/>
          <w:bCs/>
          <w:i w:val="0"/>
        </w:rPr>
      </w:pPr>
      <w:r w:rsidRPr="0006099B">
        <w:rPr>
          <w:rStyle w:val="afff3"/>
          <w:bCs/>
          <w:i w:val="0"/>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w:t>
      </w:r>
    </w:p>
    <w:p w:rsidR="00B0507F" w:rsidRPr="0006099B" w:rsidRDefault="00B0507F" w:rsidP="0006099B">
      <w:pPr>
        <w:pStyle w:val="a6"/>
        <w:rPr>
          <w:rStyle w:val="afff3"/>
          <w:bCs/>
          <w:i w:val="0"/>
        </w:rPr>
      </w:pPr>
      <w:r w:rsidRPr="0006099B">
        <w:rPr>
          <w:rStyle w:val="afff3"/>
          <w:bCs/>
          <w:i w:val="0"/>
        </w:rPr>
        <w:lastRenderedPageBreak/>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0507F" w:rsidRPr="0006099B" w:rsidRDefault="00B0507F" w:rsidP="0006099B">
      <w:pPr>
        <w:pStyle w:val="a6"/>
        <w:rPr>
          <w:rStyle w:val="afff3"/>
          <w:bCs/>
          <w:i w:val="0"/>
        </w:rPr>
      </w:pPr>
      <w:r w:rsidRPr="0006099B">
        <w:rPr>
          <w:rStyle w:val="afff3"/>
          <w:bCs/>
          <w:i w:val="0"/>
        </w:rPr>
        <w:t>Учить рисовать акварелью в соответствии с ее спецификой (прозрачностью и легкостью цвета, плавностью перехода одного цвета в другой).</w:t>
      </w:r>
    </w:p>
    <w:p w:rsidR="00B0507F" w:rsidRPr="0006099B" w:rsidRDefault="00B0507F" w:rsidP="0006099B">
      <w:pPr>
        <w:pStyle w:val="a6"/>
        <w:rPr>
          <w:rStyle w:val="afff3"/>
          <w:bCs/>
          <w:i w:val="0"/>
        </w:rPr>
      </w:pPr>
      <w:r w:rsidRPr="0006099B">
        <w:rPr>
          <w:rStyle w:val="afff3"/>
          <w:bCs/>
          <w:i w:val="0"/>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0507F" w:rsidRPr="0006099B" w:rsidRDefault="00B0507F" w:rsidP="0006099B">
      <w:pPr>
        <w:pStyle w:val="a6"/>
        <w:rPr>
          <w:rStyle w:val="afff3"/>
          <w:bCs/>
          <w:i w:val="0"/>
        </w:rPr>
      </w:pPr>
      <w:r w:rsidRPr="0006099B">
        <w:rPr>
          <w:rStyle w:val="afff3"/>
          <w:bCs/>
          <w:i w:val="0"/>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высветлить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0507F" w:rsidRPr="0006099B" w:rsidRDefault="00B0507F" w:rsidP="0006099B">
      <w:pPr>
        <w:pStyle w:val="a6"/>
        <w:rPr>
          <w:rStyle w:val="afff3"/>
          <w:bCs/>
          <w:i w:val="0"/>
        </w:rPr>
      </w:pPr>
      <w:r w:rsidRPr="0006099B">
        <w:rPr>
          <w:rStyle w:val="afff3"/>
          <w:bCs/>
          <w:i w:val="0"/>
          <w:u w:val="single"/>
        </w:rPr>
        <w:t>Сюжетное рисование.</w:t>
      </w:r>
      <w:r w:rsidRPr="0006099B">
        <w:rPr>
          <w:rStyle w:val="afff3"/>
          <w:bCs/>
          <w:i w:val="0"/>
        </w:rPr>
        <w:t xml:space="preserve"> Учить детей создавать сюжетные композиции на темы окружающей жизни и на темы литературных произведений («Кого встретил Колобок»,«Два жадных медвежонка», «Где обедал воробей?» и др.).</w:t>
      </w:r>
    </w:p>
    <w:p w:rsidR="00B0507F" w:rsidRPr="0006099B" w:rsidRDefault="00B0507F" w:rsidP="0006099B">
      <w:pPr>
        <w:pStyle w:val="a6"/>
        <w:rPr>
          <w:rStyle w:val="afff3"/>
          <w:bCs/>
          <w:i w:val="0"/>
        </w:rPr>
      </w:pPr>
      <w:r w:rsidRPr="0006099B">
        <w:rPr>
          <w:rStyle w:val="afff3"/>
          <w:bCs/>
          <w:i w:val="0"/>
        </w:rPr>
        <w:t>Развивать композиционные умения, учить располагать изображения на полосе внизу листа, по всему листу.</w:t>
      </w:r>
    </w:p>
    <w:p w:rsidR="00B0507F" w:rsidRPr="0006099B" w:rsidRDefault="00B0507F" w:rsidP="0006099B">
      <w:pPr>
        <w:pStyle w:val="a6"/>
        <w:rPr>
          <w:rStyle w:val="afff3"/>
          <w:bCs/>
          <w:i w:val="0"/>
        </w:rPr>
      </w:pPr>
      <w:r w:rsidRPr="0006099B">
        <w:rPr>
          <w:rStyle w:val="afff3"/>
          <w:bCs/>
          <w:i w:val="0"/>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B0507F" w:rsidRPr="0006099B" w:rsidRDefault="00B0507F" w:rsidP="0006099B">
      <w:pPr>
        <w:pStyle w:val="a6"/>
        <w:rPr>
          <w:rStyle w:val="afff3"/>
          <w:bCs/>
          <w:i w:val="0"/>
        </w:rPr>
      </w:pPr>
      <w:r w:rsidRPr="0006099B">
        <w:rPr>
          <w:rStyle w:val="afff3"/>
          <w:bCs/>
          <w:i w:val="0"/>
          <w:u w:val="single"/>
        </w:rPr>
        <w:t>Декоративное рисование.</w:t>
      </w:r>
      <w:r w:rsidRPr="0006099B">
        <w:rPr>
          <w:rStyle w:val="afff3"/>
          <w:bCs/>
          <w:i w:val="0"/>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B0507F" w:rsidRPr="0006099B" w:rsidRDefault="00B0507F" w:rsidP="0006099B">
      <w:pPr>
        <w:pStyle w:val="a6"/>
        <w:rPr>
          <w:rStyle w:val="afff3"/>
          <w:bCs/>
          <w:i w:val="0"/>
        </w:rPr>
      </w:pPr>
      <w:r w:rsidRPr="0006099B">
        <w:rPr>
          <w:rStyle w:val="afff3"/>
          <w:bCs/>
          <w:i w:val="0"/>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w:t>
      </w:r>
      <w:r w:rsidRPr="0006099B">
        <w:rPr>
          <w:rStyle w:val="afff3"/>
          <w:bCs/>
          <w:i w:val="0"/>
        </w:rPr>
        <w:lastRenderedPageBreak/>
        <w:t>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B0507F" w:rsidRPr="0006099B" w:rsidRDefault="00B0507F" w:rsidP="0006099B">
      <w:pPr>
        <w:pStyle w:val="a6"/>
        <w:rPr>
          <w:rStyle w:val="afff3"/>
          <w:bCs/>
          <w:i w:val="0"/>
        </w:rPr>
      </w:pPr>
      <w:r w:rsidRPr="0006099B">
        <w:rPr>
          <w:rStyle w:val="afff3"/>
          <w:bCs/>
          <w:i w:val="0"/>
        </w:rPr>
        <w:t>Учить создавать узоры на листах в форме народного изделия (поднос, солонка, чашка, розетка и др.).</w:t>
      </w:r>
    </w:p>
    <w:p w:rsidR="00B0507F" w:rsidRPr="0006099B" w:rsidRDefault="00B0507F" w:rsidP="0006099B">
      <w:pPr>
        <w:pStyle w:val="a6"/>
        <w:rPr>
          <w:rStyle w:val="afff3"/>
          <w:bCs/>
          <w:i w:val="0"/>
        </w:rPr>
      </w:pPr>
      <w:r w:rsidRPr="0006099B">
        <w:rPr>
          <w:rStyle w:val="afff3"/>
          <w:bCs/>
          <w:i w:val="0"/>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B0507F" w:rsidRPr="0006099B" w:rsidRDefault="00B0507F" w:rsidP="0006099B">
      <w:pPr>
        <w:pStyle w:val="a6"/>
        <w:rPr>
          <w:rStyle w:val="afff3"/>
          <w:bCs/>
          <w:i w:val="0"/>
        </w:rPr>
      </w:pPr>
      <w:r w:rsidRPr="0006099B">
        <w:rPr>
          <w:rStyle w:val="afff3"/>
          <w:bCs/>
          <w:i w:val="0"/>
        </w:rPr>
        <w:t>Учить ритмично располагать узор. Предлагать расписывать бумажные силуэты и объемные фигуры.</w:t>
      </w:r>
    </w:p>
    <w:p w:rsidR="00B0507F" w:rsidRPr="0006099B" w:rsidRDefault="00B0507F" w:rsidP="0006099B">
      <w:pPr>
        <w:pStyle w:val="a6"/>
        <w:rPr>
          <w:rStyle w:val="afff3"/>
          <w:bCs/>
          <w:i w:val="0"/>
        </w:rPr>
      </w:pPr>
      <w:r w:rsidRPr="0006099B">
        <w:rPr>
          <w:rStyle w:val="afff3"/>
          <w:bCs/>
          <w:i w:val="0"/>
          <w:u w:val="single"/>
        </w:rPr>
        <w:t>Лепка.</w:t>
      </w:r>
      <w:r w:rsidRPr="0006099B">
        <w:rPr>
          <w:rStyle w:val="afff3"/>
          <w:bCs/>
          <w:i w:val="0"/>
        </w:rPr>
        <w:t xml:space="preserve"> Продолжать знакомить детей с особенностями лепки из глины, пластилина и пластической массы.</w:t>
      </w:r>
    </w:p>
    <w:p w:rsidR="00B0507F" w:rsidRPr="0006099B" w:rsidRDefault="00B0507F" w:rsidP="0006099B">
      <w:pPr>
        <w:pStyle w:val="a6"/>
        <w:rPr>
          <w:rStyle w:val="afff3"/>
          <w:bCs/>
          <w:i w:val="0"/>
        </w:rPr>
      </w:pPr>
      <w:r w:rsidRPr="0006099B">
        <w:rPr>
          <w:rStyle w:val="afff3"/>
          <w:bCs/>
          <w:i w:val="0"/>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B0507F" w:rsidRPr="0006099B" w:rsidRDefault="00B0507F" w:rsidP="0006099B">
      <w:pPr>
        <w:pStyle w:val="a6"/>
        <w:rPr>
          <w:rStyle w:val="afff3"/>
          <w:bCs/>
          <w:i w:val="0"/>
        </w:rPr>
      </w:pPr>
      <w:r w:rsidRPr="0006099B">
        <w:rPr>
          <w:rStyle w:val="afff3"/>
          <w:bCs/>
          <w:i w:val="0"/>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B0507F" w:rsidRPr="0006099B" w:rsidRDefault="00B0507F" w:rsidP="0006099B">
      <w:pPr>
        <w:pStyle w:val="a6"/>
        <w:rPr>
          <w:rStyle w:val="afff3"/>
          <w:bCs/>
          <w:i w:val="0"/>
        </w:rPr>
      </w:pPr>
      <w:r w:rsidRPr="0006099B">
        <w:rPr>
          <w:rStyle w:val="afff3"/>
          <w:bCs/>
          <w:i w:val="0"/>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B0507F" w:rsidRPr="0006099B" w:rsidRDefault="00B0507F" w:rsidP="0006099B">
      <w:pPr>
        <w:pStyle w:val="a6"/>
        <w:rPr>
          <w:rStyle w:val="afff3"/>
          <w:bCs/>
          <w:i w:val="0"/>
        </w:rPr>
      </w:pPr>
      <w:r w:rsidRPr="0006099B">
        <w:rPr>
          <w:rStyle w:val="afff3"/>
          <w:bCs/>
          <w:i w:val="0"/>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B0507F" w:rsidRPr="0006099B" w:rsidRDefault="00B0507F" w:rsidP="0006099B">
      <w:pPr>
        <w:pStyle w:val="a6"/>
        <w:rPr>
          <w:rStyle w:val="afff3"/>
          <w:bCs/>
          <w:i w:val="0"/>
        </w:rPr>
      </w:pPr>
      <w:r w:rsidRPr="0006099B">
        <w:rPr>
          <w:rStyle w:val="afff3"/>
          <w:bCs/>
          <w:i w:val="0"/>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B0507F" w:rsidRPr="0006099B" w:rsidRDefault="00B0507F" w:rsidP="0006099B">
      <w:pPr>
        <w:pStyle w:val="a6"/>
        <w:rPr>
          <w:rStyle w:val="afff3"/>
          <w:bCs/>
          <w:i w:val="0"/>
        </w:rPr>
      </w:pPr>
      <w:r w:rsidRPr="0006099B">
        <w:rPr>
          <w:rStyle w:val="afff3"/>
          <w:bCs/>
          <w:i w:val="0"/>
        </w:rPr>
        <w:t>Закреплять навыки аккуратной лепки. Закреплять навык тщательно мыть руки по окончании лепки.</w:t>
      </w:r>
    </w:p>
    <w:p w:rsidR="00B0507F" w:rsidRPr="0006099B" w:rsidRDefault="00B0507F" w:rsidP="0006099B">
      <w:pPr>
        <w:pStyle w:val="a6"/>
        <w:rPr>
          <w:rStyle w:val="afff3"/>
          <w:bCs/>
          <w:i w:val="0"/>
        </w:rPr>
      </w:pPr>
      <w:r w:rsidRPr="0006099B">
        <w:rPr>
          <w:rStyle w:val="afff3"/>
          <w:bCs/>
          <w:i w:val="0"/>
          <w:u w:val="single"/>
        </w:rPr>
        <w:t>Декоративная лепка</w:t>
      </w:r>
      <w:r w:rsidRPr="0006099B">
        <w:rPr>
          <w:rStyle w:val="afff3"/>
          <w:bCs/>
          <w:i w:val="0"/>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B0507F" w:rsidRPr="0006099B" w:rsidRDefault="00B0507F" w:rsidP="0006099B">
      <w:pPr>
        <w:pStyle w:val="a6"/>
        <w:rPr>
          <w:rStyle w:val="afff3"/>
          <w:bCs/>
          <w:i w:val="0"/>
        </w:rPr>
      </w:pPr>
      <w:r w:rsidRPr="0006099B">
        <w:rPr>
          <w:rStyle w:val="afff3"/>
          <w:bCs/>
          <w:i w:val="0"/>
        </w:rPr>
        <w:lastRenderedPageBreak/>
        <w:t>Учить лепить птиц, животных, людей по типу народных игрушек (дымковской, филимоновской, каргопольской и др.).</w:t>
      </w:r>
    </w:p>
    <w:p w:rsidR="00B0507F" w:rsidRPr="0006099B" w:rsidRDefault="00B0507F" w:rsidP="0006099B">
      <w:pPr>
        <w:pStyle w:val="a6"/>
        <w:rPr>
          <w:rStyle w:val="afff3"/>
          <w:bCs/>
          <w:i w:val="0"/>
        </w:rPr>
      </w:pPr>
      <w:r w:rsidRPr="0006099B">
        <w:rPr>
          <w:rStyle w:val="afff3"/>
          <w:bCs/>
          <w:i w:val="0"/>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B0507F" w:rsidRPr="0006099B" w:rsidRDefault="00B0507F" w:rsidP="0006099B">
      <w:pPr>
        <w:pStyle w:val="a6"/>
        <w:rPr>
          <w:rStyle w:val="afff3"/>
          <w:bCs/>
          <w:i w:val="0"/>
        </w:rPr>
      </w:pPr>
      <w:r w:rsidRPr="0006099B">
        <w:rPr>
          <w:rStyle w:val="afff3"/>
          <w:bCs/>
          <w:i w:val="0"/>
        </w:rPr>
        <w:t>Учить обмакивать пальцы в воду, чтобы сгладить неровности вылепленного изображения, когда это необходимо для передачи образа.</w:t>
      </w:r>
    </w:p>
    <w:p w:rsidR="00B0507F" w:rsidRPr="0006099B" w:rsidRDefault="00B0507F" w:rsidP="0006099B">
      <w:pPr>
        <w:pStyle w:val="a6"/>
        <w:rPr>
          <w:rStyle w:val="afff3"/>
          <w:bCs/>
          <w:i w:val="0"/>
        </w:rPr>
      </w:pPr>
      <w:r w:rsidRPr="0006099B">
        <w:rPr>
          <w:rStyle w:val="afff3"/>
          <w:rFonts w:eastAsia="Cambria"/>
          <w:bCs/>
          <w:i w:val="0"/>
          <w:u w:val="single"/>
        </w:rPr>
        <w:t xml:space="preserve">Аппликация. </w:t>
      </w:r>
      <w:r w:rsidRPr="0006099B">
        <w:rPr>
          <w:rStyle w:val="afff3"/>
          <w:bCs/>
          <w:i w:val="0"/>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B0507F" w:rsidRPr="0006099B" w:rsidRDefault="00B0507F" w:rsidP="0006099B">
      <w:pPr>
        <w:pStyle w:val="a6"/>
        <w:rPr>
          <w:rStyle w:val="afff3"/>
          <w:bCs/>
          <w:i w:val="0"/>
        </w:rPr>
      </w:pPr>
      <w:r w:rsidRPr="0006099B">
        <w:rPr>
          <w:rStyle w:val="afff3"/>
          <w:bCs/>
          <w:i w:val="0"/>
        </w:rPr>
        <w:t>Учить вырезать одинаковые фигуры или их детали из бумаги</w:t>
      </w:r>
      <w:r w:rsidRPr="0006099B">
        <w:rPr>
          <w:rStyle w:val="afff3"/>
          <w:b/>
          <w:bCs/>
          <w:i w:val="0"/>
        </w:rPr>
        <w:t xml:space="preserve">, </w:t>
      </w:r>
      <w:r w:rsidRPr="0006099B">
        <w:rPr>
          <w:rStyle w:val="afff3"/>
          <w:bCs/>
          <w:i w:val="0"/>
        </w:rPr>
        <w:t>сложенной гармошкой, асимметричные изображения — из бумаги, сложенной пополам (стакан, ваза, цветок и др.). С целью создания выразительного образа учить приему обрывания.</w:t>
      </w:r>
    </w:p>
    <w:p w:rsidR="00B0507F" w:rsidRPr="0006099B" w:rsidRDefault="00B0507F" w:rsidP="0006099B">
      <w:pPr>
        <w:pStyle w:val="a6"/>
        <w:rPr>
          <w:rStyle w:val="afff3"/>
          <w:bCs/>
          <w:i w:val="0"/>
        </w:rPr>
      </w:pPr>
      <w:r w:rsidRPr="0006099B">
        <w:rPr>
          <w:rStyle w:val="afff3"/>
          <w:bCs/>
          <w:i w:val="0"/>
        </w:rP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B0507F" w:rsidRPr="0006099B" w:rsidRDefault="00B0507F" w:rsidP="0006099B">
      <w:pPr>
        <w:pStyle w:val="a6"/>
        <w:rPr>
          <w:rStyle w:val="afff3"/>
          <w:bCs/>
          <w:i w:val="0"/>
        </w:rPr>
      </w:pPr>
      <w:r w:rsidRPr="0006099B">
        <w:rPr>
          <w:rStyle w:val="afff3"/>
          <w:bCs/>
          <w:i w:val="0"/>
          <w:u w:val="single"/>
        </w:rPr>
        <w:t>Прикладное творчество.</w:t>
      </w:r>
      <w:r w:rsidRPr="0006099B">
        <w:rPr>
          <w:rStyle w:val="afff3"/>
          <w:bCs/>
          <w:i w:val="0"/>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B0507F" w:rsidRPr="0006099B" w:rsidRDefault="00B0507F" w:rsidP="0006099B">
      <w:pPr>
        <w:pStyle w:val="a6"/>
        <w:rPr>
          <w:rStyle w:val="afff3"/>
          <w:bCs/>
          <w:i w:val="0"/>
        </w:rPr>
      </w:pPr>
      <w:r w:rsidRPr="0006099B">
        <w:rPr>
          <w:rStyle w:val="afff3"/>
          <w:bCs/>
          <w:i w:val="0"/>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0507F" w:rsidRPr="0006099B" w:rsidRDefault="00B0507F" w:rsidP="0006099B">
      <w:pPr>
        <w:pStyle w:val="a6"/>
        <w:rPr>
          <w:rStyle w:val="afff3"/>
          <w:bCs/>
          <w:i w:val="0"/>
        </w:rPr>
      </w:pPr>
      <w:r w:rsidRPr="0006099B">
        <w:rPr>
          <w:rStyle w:val="afff3"/>
          <w:bCs/>
          <w:i w:val="0"/>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0507F" w:rsidRPr="0006099B" w:rsidRDefault="00B0507F" w:rsidP="0006099B">
      <w:pPr>
        <w:pStyle w:val="a6"/>
        <w:rPr>
          <w:rStyle w:val="afff3"/>
          <w:bCs/>
          <w:i w:val="0"/>
        </w:rPr>
      </w:pPr>
      <w:r w:rsidRPr="0006099B">
        <w:rPr>
          <w:rStyle w:val="afff3"/>
          <w:bCs/>
          <w:i w:val="0"/>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B0507F" w:rsidRPr="0006099B" w:rsidRDefault="00B0507F" w:rsidP="0006099B">
      <w:pPr>
        <w:pStyle w:val="a6"/>
        <w:rPr>
          <w:rStyle w:val="afff3"/>
          <w:bCs/>
          <w:i w:val="0"/>
        </w:rPr>
      </w:pPr>
      <w:r w:rsidRPr="0006099B">
        <w:rPr>
          <w:rStyle w:val="afff3"/>
          <w:bCs/>
          <w:i w:val="0"/>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B0507F" w:rsidRPr="0006099B" w:rsidRDefault="00B0507F" w:rsidP="0006099B">
      <w:pPr>
        <w:pStyle w:val="a6"/>
        <w:rPr>
          <w:rStyle w:val="afff3"/>
          <w:bCs/>
          <w:i w:val="0"/>
        </w:rPr>
      </w:pPr>
      <w:r w:rsidRPr="0006099B">
        <w:rPr>
          <w:rStyle w:val="afff3"/>
          <w:bCs/>
          <w:i w:val="0"/>
        </w:rPr>
        <w:t>Закреплять умение детей экономно и рационально расходовать материалы.</w:t>
      </w:r>
    </w:p>
    <w:p w:rsidR="00B0507F" w:rsidRPr="0006099B" w:rsidRDefault="00B0507F" w:rsidP="00B0507F">
      <w:pPr>
        <w:pStyle w:val="910"/>
        <w:spacing w:before="148" w:line="276" w:lineRule="auto"/>
        <w:ind w:left="0" w:right="213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Конструктивно-модельная деятельность:</w:t>
      </w:r>
    </w:p>
    <w:p w:rsidR="00B0507F" w:rsidRPr="0006099B" w:rsidRDefault="00B0507F" w:rsidP="0006099B">
      <w:pPr>
        <w:pStyle w:val="a6"/>
        <w:rPr>
          <w:rStyle w:val="afff3"/>
          <w:bCs/>
          <w:i w:val="0"/>
        </w:rPr>
      </w:pPr>
      <w:r w:rsidRPr="0006099B">
        <w:rPr>
          <w:rStyle w:val="afff3"/>
          <w:bCs/>
          <w:i w:val="0"/>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w:t>
      </w:r>
    </w:p>
    <w:p w:rsidR="00B0507F" w:rsidRPr="0006099B" w:rsidRDefault="00B0507F" w:rsidP="0006099B">
      <w:pPr>
        <w:pStyle w:val="a6"/>
        <w:rPr>
          <w:rStyle w:val="afff3"/>
          <w:bCs/>
          <w:i w:val="0"/>
        </w:rPr>
      </w:pPr>
      <w:r w:rsidRPr="0006099B">
        <w:rPr>
          <w:rStyle w:val="afff3"/>
          <w:bCs/>
          <w:i w:val="0"/>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B0507F" w:rsidRPr="0006099B" w:rsidRDefault="00B0507F" w:rsidP="0006099B">
      <w:pPr>
        <w:pStyle w:val="a6"/>
        <w:rPr>
          <w:rStyle w:val="afff3"/>
          <w:bCs/>
          <w:i w:val="0"/>
        </w:rPr>
      </w:pPr>
      <w:r w:rsidRPr="0006099B">
        <w:rPr>
          <w:rStyle w:val="afff3"/>
          <w:bCs/>
          <w:i w:val="0"/>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B0507F" w:rsidRPr="0006099B" w:rsidRDefault="00B0507F" w:rsidP="0006099B">
      <w:pPr>
        <w:pStyle w:val="a6"/>
        <w:rPr>
          <w:rStyle w:val="afff3"/>
          <w:bCs/>
          <w:i w:val="0"/>
        </w:rPr>
      </w:pPr>
      <w:r w:rsidRPr="0006099B">
        <w:rPr>
          <w:rStyle w:val="afff3"/>
          <w:bCs/>
          <w:i w:val="0"/>
        </w:rPr>
        <w:t>Формировать умение создавать различные по величине и конструкции постройки одного и того же объекта.</w:t>
      </w:r>
    </w:p>
    <w:p w:rsidR="00B0507F" w:rsidRPr="0006099B" w:rsidRDefault="00B0507F" w:rsidP="0006099B">
      <w:pPr>
        <w:pStyle w:val="a6"/>
        <w:rPr>
          <w:rStyle w:val="afff3"/>
          <w:bCs/>
          <w:i w:val="0"/>
        </w:rPr>
      </w:pPr>
      <w:r w:rsidRPr="0006099B">
        <w:rPr>
          <w:rStyle w:val="afff3"/>
          <w:bCs/>
          <w:i w:val="0"/>
        </w:rPr>
        <w:t>Учить строить по рисунку, самостоятельно подбирать необходимый строительный материал.</w:t>
      </w:r>
    </w:p>
    <w:p w:rsidR="00B0507F" w:rsidRPr="0006099B" w:rsidRDefault="00B0507F" w:rsidP="0006099B">
      <w:pPr>
        <w:pStyle w:val="a6"/>
        <w:rPr>
          <w:rStyle w:val="afff3"/>
          <w:bCs/>
          <w:i w:val="0"/>
        </w:rPr>
      </w:pPr>
      <w:r w:rsidRPr="0006099B">
        <w:rPr>
          <w:rStyle w:val="afff3"/>
          <w:bCs/>
          <w:i w:val="0"/>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B0507F" w:rsidRPr="0006099B" w:rsidRDefault="00B0507F" w:rsidP="00B0507F">
      <w:pPr>
        <w:pStyle w:val="910"/>
        <w:spacing w:before="146"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Музыкальная деятельность:</w:t>
      </w:r>
    </w:p>
    <w:p w:rsidR="00B0507F" w:rsidRPr="0006099B" w:rsidRDefault="00B0507F" w:rsidP="0006099B">
      <w:pPr>
        <w:pStyle w:val="a6"/>
        <w:rPr>
          <w:rStyle w:val="afff3"/>
          <w:bCs/>
          <w:i w:val="0"/>
        </w:rPr>
      </w:pPr>
      <w:r w:rsidRPr="0006099B">
        <w:rPr>
          <w:rStyle w:val="afff3"/>
          <w:bCs/>
          <w:i w:val="0"/>
        </w:rPr>
        <w:t>Продолжать развивать интерес и любовь к музыке, музыкальную отзывчивость на нее.</w:t>
      </w:r>
    </w:p>
    <w:p w:rsidR="00B0507F" w:rsidRPr="0006099B" w:rsidRDefault="00B0507F" w:rsidP="0006099B">
      <w:pPr>
        <w:pStyle w:val="a6"/>
        <w:rPr>
          <w:rStyle w:val="afff3"/>
          <w:bCs/>
          <w:i w:val="0"/>
        </w:rPr>
      </w:pPr>
      <w:r w:rsidRPr="0006099B">
        <w:rPr>
          <w:rStyle w:val="afff3"/>
          <w:bCs/>
          <w:i w:val="0"/>
        </w:rPr>
        <w:t>Формировать музыкальную культуру на основе знакомства с классической, народной и современной музыкой.</w:t>
      </w:r>
    </w:p>
    <w:p w:rsidR="00B0507F" w:rsidRPr="0006099B" w:rsidRDefault="00B0507F" w:rsidP="0006099B">
      <w:pPr>
        <w:pStyle w:val="a6"/>
        <w:rPr>
          <w:rStyle w:val="afff3"/>
          <w:bCs/>
          <w:i w:val="0"/>
        </w:rPr>
      </w:pPr>
      <w:r w:rsidRPr="0006099B">
        <w:rPr>
          <w:rStyle w:val="afff3"/>
          <w:bCs/>
          <w:i w:val="0"/>
        </w:rPr>
        <w:t>Продолжать развивать музыкальные способности детей: звуковысотный, ритмический, тембровый, динамический слух.</w:t>
      </w:r>
    </w:p>
    <w:p w:rsidR="00B0507F" w:rsidRPr="0006099B" w:rsidRDefault="00B0507F" w:rsidP="0006099B">
      <w:pPr>
        <w:pStyle w:val="a6"/>
        <w:rPr>
          <w:rStyle w:val="afff3"/>
          <w:bCs/>
          <w:i w:val="0"/>
        </w:rPr>
      </w:pPr>
      <w:r w:rsidRPr="0006099B">
        <w:rPr>
          <w:rStyle w:val="afff3"/>
          <w:bCs/>
          <w:i w:val="0"/>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B0507F" w:rsidRPr="0006099B" w:rsidRDefault="00B0507F" w:rsidP="0006099B">
      <w:pPr>
        <w:pStyle w:val="a6"/>
        <w:rPr>
          <w:rStyle w:val="afff3"/>
          <w:bCs/>
          <w:i w:val="0"/>
        </w:rPr>
      </w:pPr>
      <w:r w:rsidRPr="0006099B">
        <w:rPr>
          <w:rStyle w:val="afff3"/>
          <w:bCs/>
          <w:i w:val="0"/>
          <w:u w:val="single"/>
        </w:rPr>
        <w:t xml:space="preserve">Слушание. </w:t>
      </w:r>
      <w:r w:rsidRPr="0006099B">
        <w:rPr>
          <w:rStyle w:val="afff3"/>
          <w:bCs/>
          <w:i w:val="0"/>
        </w:rPr>
        <w:t>Учить различать жанры музыкальных произведений (марш</w:t>
      </w:r>
      <w:r w:rsidRPr="0006099B">
        <w:rPr>
          <w:rStyle w:val="afff3"/>
          <w:b/>
          <w:bCs/>
          <w:i w:val="0"/>
        </w:rPr>
        <w:t xml:space="preserve">, </w:t>
      </w:r>
      <w:r w:rsidRPr="0006099B">
        <w:rPr>
          <w:rStyle w:val="afff3"/>
          <w:bCs/>
          <w:i w:val="0"/>
        </w:rPr>
        <w:t>танец, песня).</w:t>
      </w:r>
    </w:p>
    <w:p w:rsidR="00B0507F" w:rsidRPr="0006099B" w:rsidRDefault="00B0507F" w:rsidP="0006099B">
      <w:pPr>
        <w:pStyle w:val="a6"/>
        <w:rPr>
          <w:rStyle w:val="afff3"/>
          <w:bCs/>
          <w:i w:val="0"/>
        </w:rPr>
      </w:pPr>
      <w:r w:rsidRPr="0006099B">
        <w:rPr>
          <w:rStyle w:val="afff3"/>
          <w:bCs/>
          <w:i w:val="0"/>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B0507F" w:rsidRPr="0006099B" w:rsidRDefault="00B0507F" w:rsidP="0006099B">
      <w:pPr>
        <w:pStyle w:val="a6"/>
        <w:rPr>
          <w:rStyle w:val="afff3"/>
          <w:bCs/>
          <w:i w:val="0"/>
        </w:rPr>
      </w:pPr>
      <w:r w:rsidRPr="0006099B">
        <w:rPr>
          <w:rStyle w:val="afff3"/>
          <w:bCs/>
          <w:i w:val="0"/>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B0507F" w:rsidRPr="0006099B" w:rsidRDefault="00B0507F" w:rsidP="0006099B">
      <w:pPr>
        <w:pStyle w:val="a6"/>
        <w:rPr>
          <w:rStyle w:val="afff3"/>
          <w:bCs/>
          <w:i w:val="0"/>
        </w:rPr>
      </w:pPr>
      <w:r w:rsidRPr="0006099B">
        <w:rPr>
          <w:rStyle w:val="afff3"/>
          <w:bCs/>
          <w:i w:val="0"/>
          <w:u w:val="single"/>
        </w:rPr>
        <w:t>Пение.</w:t>
      </w:r>
      <w:r w:rsidRPr="0006099B">
        <w:rPr>
          <w:rStyle w:val="afff3"/>
          <w:bCs/>
          <w:i w:val="0"/>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w:t>
      </w:r>
      <w:r w:rsidRPr="0006099B">
        <w:rPr>
          <w:rStyle w:val="afff3"/>
          <w:bCs/>
          <w:i w:val="0"/>
        </w:rPr>
        <w:lastRenderedPageBreak/>
        <w:t>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B0507F" w:rsidRPr="0006099B" w:rsidRDefault="00B0507F" w:rsidP="0006099B">
      <w:pPr>
        <w:pStyle w:val="a6"/>
        <w:rPr>
          <w:rStyle w:val="afff3"/>
          <w:bCs/>
          <w:i w:val="0"/>
        </w:rPr>
      </w:pPr>
      <w:r w:rsidRPr="0006099B">
        <w:rPr>
          <w:rStyle w:val="afff3"/>
          <w:bCs/>
          <w:i w:val="0"/>
        </w:rPr>
        <w:t>Способствовать развитию навыков сольного пения, с музыкальным сопровождением и без него.</w:t>
      </w:r>
    </w:p>
    <w:p w:rsidR="00B0507F" w:rsidRPr="0006099B" w:rsidRDefault="00B0507F" w:rsidP="0006099B">
      <w:pPr>
        <w:pStyle w:val="a6"/>
        <w:rPr>
          <w:rStyle w:val="afff3"/>
          <w:bCs/>
          <w:i w:val="0"/>
        </w:rPr>
      </w:pPr>
      <w:r w:rsidRPr="0006099B">
        <w:rPr>
          <w:rStyle w:val="afff3"/>
          <w:bCs/>
          <w:i w:val="0"/>
        </w:rPr>
        <w:t>Содействовать проявлению самостоятельности и творческому исполнению песен разного характера. Развивать песенный музыкальный вкус.</w:t>
      </w:r>
    </w:p>
    <w:p w:rsidR="00B0507F" w:rsidRPr="0006099B" w:rsidRDefault="00B0507F" w:rsidP="00B0507F">
      <w:pPr>
        <w:spacing w:before="4"/>
        <w:ind w:right="112"/>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Песенное творчество</w:t>
      </w:r>
      <w:r w:rsidRPr="0006099B">
        <w:rPr>
          <w:rStyle w:val="afff3"/>
          <w:rFonts w:ascii="Times New Roman" w:hAnsi="Times New Roman"/>
          <w:i w:val="0"/>
          <w:sz w:val="24"/>
          <w:szCs w:val="24"/>
        </w:rPr>
        <w:t>. Учить импровизировать мелодию на заданный текст.</w:t>
      </w:r>
    </w:p>
    <w:p w:rsidR="00B0507F" w:rsidRPr="0006099B" w:rsidRDefault="00B0507F" w:rsidP="0006099B">
      <w:pPr>
        <w:pStyle w:val="a6"/>
        <w:rPr>
          <w:rStyle w:val="afff3"/>
          <w:bCs/>
          <w:i w:val="0"/>
        </w:rPr>
      </w:pPr>
      <w:r w:rsidRPr="0006099B">
        <w:rPr>
          <w:rStyle w:val="afff3"/>
          <w:bCs/>
          <w:i w:val="0"/>
        </w:rPr>
        <w:t>Учить детей сочинять мелодии различного характера: ласковую колыбельную, задорный или бодрый марш, плавный вальс, веселую плясовую.</w:t>
      </w:r>
    </w:p>
    <w:p w:rsidR="00B0507F" w:rsidRPr="0006099B" w:rsidRDefault="00B0507F" w:rsidP="00B0507F">
      <w:pPr>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Музыкально-ритмические движения</w:t>
      </w:r>
      <w:r w:rsidRPr="0006099B">
        <w:rPr>
          <w:rStyle w:val="afff3"/>
          <w:rFonts w:ascii="Times New Roman" w:hAnsi="Times New Roman"/>
          <w:i w:val="0"/>
          <w:sz w:val="24"/>
          <w:szCs w:val="24"/>
        </w:rPr>
        <w:t>. Развивать чувство ритма, умение передавать через движения характер музыки, ее эмоционально-образное содержание.</w:t>
      </w:r>
    </w:p>
    <w:p w:rsidR="00B0507F" w:rsidRPr="0006099B" w:rsidRDefault="00B0507F" w:rsidP="0006099B">
      <w:pPr>
        <w:pStyle w:val="a6"/>
        <w:rPr>
          <w:rStyle w:val="afff3"/>
          <w:bCs/>
          <w:i w:val="0"/>
        </w:rPr>
      </w:pPr>
      <w:r w:rsidRPr="0006099B">
        <w:rPr>
          <w:rStyle w:val="afff3"/>
          <w:bCs/>
          <w:i w:val="0"/>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B0507F" w:rsidRPr="0006099B" w:rsidRDefault="00B0507F" w:rsidP="0006099B">
      <w:pPr>
        <w:pStyle w:val="a6"/>
        <w:rPr>
          <w:rStyle w:val="afff3"/>
          <w:bCs/>
          <w:i w:val="0"/>
        </w:rPr>
      </w:pPr>
      <w:r w:rsidRPr="0006099B">
        <w:rPr>
          <w:rStyle w:val="afff3"/>
          <w:bCs/>
          <w:i w:val="0"/>
        </w:rPr>
        <w:t>Познакомить с русским хороводом, пляской, а также с танцам и других народов. Продолжать развивать навыки инсценированию песен; учить изображать сказочных животных и птиц (лошадка, коза, лиса, медведь, заяц, журавль, ворон и т.д.) в разных игровых ситуациях.</w:t>
      </w:r>
    </w:p>
    <w:p w:rsidR="00B0507F" w:rsidRPr="0006099B" w:rsidRDefault="00B0507F" w:rsidP="0006099B">
      <w:pPr>
        <w:pStyle w:val="a6"/>
        <w:rPr>
          <w:rStyle w:val="afff3"/>
          <w:bCs/>
          <w:i w:val="0"/>
        </w:rPr>
      </w:pPr>
      <w:r w:rsidRPr="0006099B">
        <w:rPr>
          <w:rStyle w:val="afff3"/>
          <w:bCs/>
          <w:i w:val="0"/>
          <w:u w:val="single"/>
        </w:rPr>
        <w:t>Музыкально-игровое и танцевальное творчество</w:t>
      </w:r>
      <w:r w:rsidRPr="0006099B">
        <w:rPr>
          <w:rStyle w:val="afff3"/>
          <w:bCs/>
          <w:i w:val="0"/>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w:t>
      </w:r>
    </w:p>
    <w:p w:rsidR="00B0507F" w:rsidRPr="0006099B" w:rsidRDefault="00B0507F" w:rsidP="0006099B">
      <w:pPr>
        <w:pStyle w:val="a6"/>
        <w:rPr>
          <w:rStyle w:val="afff3"/>
          <w:bCs/>
          <w:i w:val="0"/>
        </w:rPr>
      </w:pPr>
      <w:r w:rsidRPr="0006099B">
        <w:rPr>
          <w:rStyle w:val="afff3"/>
          <w:bCs/>
          <w:i w:val="0"/>
        </w:rPr>
        <w:t>Побуждать к инсценированию содержания песен, хороводов.</w:t>
      </w:r>
    </w:p>
    <w:p w:rsidR="00B0507F" w:rsidRPr="0006099B" w:rsidRDefault="00B0507F" w:rsidP="0006099B">
      <w:pPr>
        <w:pStyle w:val="a6"/>
        <w:rPr>
          <w:rStyle w:val="afff3"/>
          <w:bCs/>
          <w:i w:val="0"/>
        </w:rPr>
      </w:pPr>
      <w:r w:rsidRPr="0006099B">
        <w:rPr>
          <w:rStyle w:val="afff3"/>
          <w:bCs/>
          <w:i w:val="0"/>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B0507F" w:rsidRPr="0006099B" w:rsidRDefault="00B0507F" w:rsidP="00B0507F">
      <w:pPr>
        <w:jc w:val="center"/>
        <w:rPr>
          <w:rFonts w:ascii="Times New Roman" w:hAnsi="Times New Roman"/>
          <w:sz w:val="24"/>
          <w:szCs w:val="24"/>
          <w:u w:val="single"/>
        </w:rPr>
      </w:pPr>
      <w:r w:rsidRPr="0006099B">
        <w:rPr>
          <w:rFonts w:ascii="Times New Roman" w:hAnsi="Times New Roman"/>
          <w:sz w:val="24"/>
          <w:szCs w:val="24"/>
          <w:u w:val="single"/>
        </w:rPr>
        <w:t>Подготовительная к школе группа (от 6 до 7 лет).</w:t>
      </w:r>
    </w:p>
    <w:p w:rsidR="00B0507F" w:rsidRPr="0006099B" w:rsidRDefault="00B0507F" w:rsidP="00B0507F">
      <w:pPr>
        <w:pStyle w:val="910"/>
        <w:spacing w:line="276" w:lineRule="auto"/>
        <w:ind w:left="0" w:right="4629"/>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Приобщение к искусству:</w:t>
      </w:r>
    </w:p>
    <w:p w:rsidR="00B0507F" w:rsidRPr="0006099B" w:rsidRDefault="00B0507F" w:rsidP="0006099B">
      <w:pPr>
        <w:pStyle w:val="a6"/>
        <w:rPr>
          <w:rStyle w:val="afff3"/>
          <w:bCs/>
          <w:i w:val="0"/>
        </w:rPr>
      </w:pPr>
      <w:r w:rsidRPr="0006099B">
        <w:rPr>
          <w:rStyle w:val="afff3"/>
          <w:bCs/>
          <w:i w:val="0"/>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B0507F" w:rsidRPr="0006099B" w:rsidRDefault="00B0507F" w:rsidP="0006099B">
      <w:pPr>
        <w:pStyle w:val="a6"/>
        <w:rPr>
          <w:rStyle w:val="afff3"/>
          <w:bCs/>
          <w:i w:val="0"/>
        </w:rPr>
      </w:pPr>
      <w:r w:rsidRPr="0006099B">
        <w:rPr>
          <w:rStyle w:val="afff3"/>
          <w:bCs/>
          <w:i w:val="0"/>
        </w:rPr>
        <w:lastRenderedPageBreak/>
        <w:t>Формировать интерес к классическому и народному искусству (музыке, изобразительному искусству, литературе, архитектуре).</w:t>
      </w:r>
    </w:p>
    <w:p w:rsidR="00B0507F" w:rsidRPr="0006099B" w:rsidRDefault="00B0507F" w:rsidP="0006099B">
      <w:pPr>
        <w:pStyle w:val="a6"/>
        <w:rPr>
          <w:rStyle w:val="afff3"/>
          <w:bCs/>
          <w:i w:val="0"/>
        </w:rPr>
      </w:pPr>
      <w:r w:rsidRPr="0006099B">
        <w:rPr>
          <w:rStyle w:val="afff3"/>
          <w:bCs/>
          <w:i w:val="0"/>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w:t>
      </w:r>
      <w:r w:rsidRPr="0006099B">
        <w:rPr>
          <w:rStyle w:val="afff3"/>
          <w:b/>
          <w:bCs/>
          <w:i w:val="0"/>
        </w:rPr>
        <w:t xml:space="preserve"> </w:t>
      </w:r>
      <w:r w:rsidRPr="0006099B">
        <w:rPr>
          <w:rStyle w:val="afff3"/>
          <w:bCs/>
          <w:i w:val="0"/>
        </w:rPr>
        <w:t>развивать художественное восприятие произведений изобразительного искусства. Продолжать знакомить детей с произведениями живописи: И.Шишкин («Рожь», «Утро в сосновом лесу»), И.Левитан («Золотая осень», «Март», «Весна. Большая вода»), А.Саврасов («Грачи прилетели»), А.Пластов («Полдень», «Летом», «Сенокос»), В.Васнецов («Аленушка», «Богатыри», «Иван-царевич на Сером волке») и др.</w:t>
      </w:r>
    </w:p>
    <w:p w:rsidR="00B0507F" w:rsidRPr="0006099B" w:rsidRDefault="00B0507F" w:rsidP="0006099B">
      <w:pPr>
        <w:pStyle w:val="a6"/>
        <w:rPr>
          <w:rStyle w:val="afff3"/>
          <w:bCs/>
          <w:i w:val="0"/>
        </w:rPr>
      </w:pPr>
      <w:r w:rsidRPr="0006099B">
        <w:rPr>
          <w:rStyle w:val="afff3"/>
          <w:bCs/>
          <w:i w:val="0"/>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B0507F" w:rsidRPr="0006099B" w:rsidRDefault="00B0507F" w:rsidP="0006099B">
      <w:pPr>
        <w:pStyle w:val="a6"/>
        <w:rPr>
          <w:rStyle w:val="afff3"/>
          <w:bCs/>
          <w:i w:val="0"/>
        </w:rPr>
      </w:pPr>
      <w:r w:rsidRPr="0006099B">
        <w:rPr>
          <w:rStyle w:val="afff3"/>
          <w:bCs/>
          <w:i w:val="0"/>
        </w:rPr>
        <w:t>Расширять представления о художниках — иллюстраторах детской книги (И.Билибин, Ю.Васнецов, В.Конашевич, В.Лебедев, Т.Маврина, Е.Чарушин и др.).</w:t>
      </w:r>
    </w:p>
    <w:p w:rsidR="00B0507F" w:rsidRPr="0006099B" w:rsidRDefault="00B0507F" w:rsidP="0006099B">
      <w:pPr>
        <w:pStyle w:val="a6"/>
        <w:rPr>
          <w:rStyle w:val="afff3"/>
          <w:bCs/>
          <w:i w:val="0"/>
        </w:rPr>
      </w:pPr>
      <w:r w:rsidRPr="0006099B">
        <w:rPr>
          <w:rStyle w:val="afff3"/>
          <w:bCs/>
          <w:i w:val="0"/>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B0507F" w:rsidRPr="0006099B" w:rsidRDefault="00B0507F" w:rsidP="0006099B">
      <w:pPr>
        <w:pStyle w:val="a6"/>
        <w:rPr>
          <w:rStyle w:val="afff3"/>
          <w:bCs/>
          <w:i w:val="0"/>
        </w:rPr>
      </w:pPr>
      <w:r w:rsidRPr="0006099B">
        <w:rPr>
          <w:rStyle w:val="afff3"/>
          <w:bCs/>
          <w:i w:val="0"/>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0507F" w:rsidRPr="0006099B" w:rsidRDefault="00B0507F" w:rsidP="0006099B">
      <w:pPr>
        <w:pStyle w:val="a6"/>
        <w:rPr>
          <w:rStyle w:val="afff3"/>
          <w:bCs/>
          <w:i w:val="0"/>
        </w:rPr>
      </w:pPr>
      <w:r w:rsidRPr="0006099B">
        <w:rPr>
          <w:rStyle w:val="afff3"/>
          <w:bCs/>
          <w:i w:val="0"/>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B0507F" w:rsidRPr="0006099B" w:rsidRDefault="00B0507F" w:rsidP="0006099B">
      <w:pPr>
        <w:pStyle w:val="a6"/>
        <w:rPr>
          <w:rStyle w:val="afff3"/>
          <w:bCs/>
          <w:i w:val="0"/>
        </w:rPr>
      </w:pPr>
      <w:r w:rsidRPr="0006099B">
        <w:rPr>
          <w:rStyle w:val="afff3"/>
          <w:bCs/>
          <w:i w:val="0"/>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B0507F" w:rsidRPr="0006099B" w:rsidRDefault="00B0507F" w:rsidP="0006099B">
      <w:pPr>
        <w:pStyle w:val="a6"/>
        <w:rPr>
          <w:rStyle w:val="afff3"/>
          <w:bCs/>
          <w:i w:val="0"/>
        </w:rPr>
      </w:pPr>
      <w:r w:rsidRPr="0006099B">
        <w:rPr>
          <w:rStyle w:val="afff3"/>
          <w:bCs/>
          <w:i w:val="0"/>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w:t>
      </w:r>
      <w:r w:rsidRPr="0006099B">
        <w:rPr>
          <w:rStyle w:val="afff3"/>
          <w:bCs/>
          <w:i w:val="0"/>
        </w:rPr>
        <w:lastRenderedPageBreak/>
        <w:t>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т.п).</w:t>
      </w:r>
    </w:p>
    <w:p w:rsidR="00B0507F" w:rsidRPr="0006099B" w:rsidRDefault="00B0507F" w:rsidP="0006099B">
      <w:pPr>
        <w:pStyle w:val="a6"/>
        <w:rPr>
          <w:rStyle w:val="afff3"/>
          <w:bCs/>
          <w:i w:val="0"/>
        </w:rPr>
      </w:pPr>
      <w:r w:rsidRPr="0006099B">
        <w:rPr>
          <w:rStyle w:val="afff3"/>
          <w:bCs/>
          <w:i w:val="0"/>
        </w:rPr>
        <w:t>Развивать эстетические чувства, эмоции, переживания; умение самостоятельно создавать художественные образы в разных видах деятельности.</w:t>
      </w:r>
    </w:p>
    <w:p w:rsidR="00B0507F" w:rsidRPr="0006099B" w:rsidRDefault="00B0507F" w:rsidP="0006099B">
      <w:pPr>
        <w:pStyle w:val="a6"/>
        <w:rPr>
          <w:rStyle w:val="afff3"/>
          <w:bCs/>
          <w:i w:val="0"/>
        </w:rPr>
      </w:pPr>
      <w:r w:rsidRPr="0006099B">
        <w:rPr>
          <w:rStyle w:val="afff3"/>
          <w:bCs/>
          <w:i w:val="0"/>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B0507F" w:rsidRPr="0006099B" w:rsidRDefault="00B0507F" w:rsidP="0006099B">
      <w:pPr>
        <w:pStyle w:val="a6"/>
        <w:rPr>
          <w:rStyle w:val="afff3"/>
          <w:bCs/>
          <w:i w:val="0"/>
        </w:rPr>
      </w:pPr>
      <w:r w:rsidRPr="0006099B">
        <w:rPr>
          <w:rStyle w:val="afff3"/>
          <w:bCs/>
          <w:i w:val="0"/>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B0507F" w:rsidRPr="0006099B" w:rsidRDefault="00B0507F" w:rsidP="0006099B">
      <w:pPr>
        <w:pStyle w:val="a6"/>
        <w:rPr>
          <w:rStyle w:val="afff3"/>
          <w:bCs/>
          <w:i w:val="0"/>
        </w:rPr>
      </w:pPr>
      <w:r w:rsidRPr="0006099B">
        <w:rPr>
          <w:rStyle w:val="afff3"/>
          <w:bCs/>
          <w:i w:val="0"/>
        </w:rPr>
        <w:t>Расширять представления о разнообразии народного искусства, художественных промыслов (различны виды материалов, разные регионы страны и мира).</w:t>
      </w:r>
    </w:p>
    <w:p w:rsidR="00B0507F" w:rsidRPr="0006099B" w:rsidRDefault="00B0507F" w:rsidP="0006099B">
      <w:pPr>
        <w:pStyle w:val="a6"/>
        <w:rPr>
          <w:rStyle w:val="afff3"/>
          <w:bCs/>
          <w:i w:val="0"/>
        </w:rPr>
      </w:pPr>
      <w:r w:rsidRPr="0006099B">
        <w:rPr>
          <w:rStyle w:val="afff3"/>
          <w:bCs/>
          <w:i w:val="0"/>
        </w:rPr>
        <w:t>Воспитывать интерес к искусству родного края; любовь и бережное отношение к произведениям искусства.</w:t>
      </w:r>
    </w:p>
    <w:p w:rsidR="00B0507F" w:rsidRPr="0006099B" w:rsidRDefault="00B0507F" w:rsidP="0006099B">
      <w:pPr>
        <w:pStyle w:val="a6"/>
        <w:rPr>
          <w:rStyle w:val="afff3"/>
          <w:bCs/>
          <w:i w:val="0"/>
        </w:rPr>
      </w:pPr>
      <w:r w:rsidRPr="0006099B">
        <w:rPr>
          <w:rStyle w:val="afff3"/>
          <w:bCs/>
          <w:i w:val="0"/>
        </w:rPr>
        <w:t>Поощрять активное участие детей в художественной деятельности по собственному желанию и под руководством взрослого.</w:t>
      </w:r>
    </w:p>
    <w:p w:rsidR="00B0507F" w:rsidRPr="0006099B" w:rsidRDefault="00B0507F" w:rsidP="00B0507F">
      <w:pPr>
        <w:pStyle w:val="910"/>
        <w:spacing w:before="158"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Изобразительная деятельность:</w:t>
      </w:r>
    </w:p>
    <w:p w:rsidR="00B0507F" w:rsidRPr="0006099B" w:rsidRDefault="00B0507F" w:rsidP="0006099B">
      <w:pPr>
        <w:pStyle w:val="a6"/>
        <w:rPr>
          <w:rStyle w:val="afff3"/>
          <w:bCs/>
          <w:i w:val="0"/>
        </w:rPr>
      </w:pPr>
      <w:r w:rsidRPr="0006099B">
        <w:rPr>
          <w:rStyle w:val="afff3"/>
          <w:bCs/>
          <w:i w:val="0"/>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B0507F" w:rsidRPr="0006099B" w:rsidRDefault="00B0507F" w:rsidP="0006099B">
      <w:pPr>
        <w:pStyle w:val="a6"/>
        <w:rPr>
          <w:rStyle w:val="afff3"/>
          <w:bCs/>
          <w:i w:val="0"/>
        </w:rPr>
      </w:pPr>
      <w:r w:rsidRPr="0006099B">
        <w:rPr>
          <w:rStyle w:val="afff3"/>
          <w:bCs/>
          <w:i w:val="0"/>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0507F" w:rsidRPr="0006099B" w:rsidRDefault="00B0507F" w:rsidP="0006099B">
      <w:pPr>
        <w:pStyle w:val="a6"/>
        <w:rPr>
          <w:rStyle w:val="afff3"/>
          <w:bCs/>
          <w:i w:val="0"/>
        </w:rPr>
      </w:pPr>
      <w:r w:rsidRPr="0006099B">
        <w:rPr>
          <w:rStyle w:val="afff3"/>
          <w:bCs/>
          <w:i w:val="0"/>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B0507F" w:rsidRPr="0006099B" w:rsidRDefault="00B0507F" w:rsidP="0006099B">
      <w:pPr>
        <w:pStyle w:val="a6"/>
        <w:rPr>
          <w:rStyle w:val="afff3"/>
          <w:bCs/>
          <w:i w:val="0"/>
        </w:rPr>
      </w:pPr>
      <w:r w:rsidRPr="0006099B">
        <w:rPr>
          <w:rStyle w:val="afff3"/>
          <w:bCs/>
          <w:i w:val="0"/>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0507F" w:rsidRPr="0006099B" w:rsidRDefault="00B0507F" w:rsidP="0006099B">
      <w:pPr>
        <w:pStyle w:val="a6"/>
        <w:rPr>
          <w:rStyle w:val="afff3"/>
          <w:bCs/>
          <w:i w:val="0"/>
        </w:rPr>
      </w:pPr>
      <w:r w:rsidRPr="0006099B">
        <w:rPr>
          <w:rStyle w:val="afff3"/>
          <w:bCs/>
          <w:i w:val="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0507F" w:rsidRPr="0006099B" w:rsidRDefault="00B0507F" w:rsidP="0006099B">
      <w:pPr>
        <w:pStyle w:val="a6"/>
        <w:rPr>
          <w:rStyle w:val="afff3"/>
          <w:bCs/>
          <w:i w:val="0"/>
        </w:rPr>
      </w:pPr>
      <w:r w:rsidRPr="0006099B">
        <w:rPr>
          <w:rStyle w:val="afff3"/>
          <w:bCs/>
          <w:i w:val="0"/>
        </w:rPr>
        <w:lastRenderedPageBreak/>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0507F" w:rsidRPr="0006099B" w:rsidRDefault="00B0507F" w:rsidP="0006099B">
      <w:pPr>
        <w:pStyle w:val="a6"/>
        <w:rPr>
          <w:rStyle w:val="afff3"/>
          <w:bCs/>
          <w:i w:val="0"/>
        </w:rPr>
      </w:pPr>
      <w:r w:rsidRPr="0006099B">
        <w:rPr>
          <w:rStyle w:val="afff3"/>
          <w:bCs/>
          <w:i w:val="0"/>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0507F" w:rsidRPr="0006099B" w:rsidRDefault="00B0507F" w:rsidP="0006099B">
      <w:pPr>
        <w:pStyle w:val="a6"/>
        <w:rPr>
          <w:rStyle w:val="afff3"/>
          <w:bCs/>
          <w:i w:val="0"/>
        </w:rPr>
      </w:pPr>
      <w:r w:rsidRPr="0006099B">
        <w:rPr>
          <w:rStyle w:val="afff3"/>
          <w:bCs/>
          <w:i w:val="0"/>
          <w:u w:val="single"/>
        </w:rPr>
        <w:t>Предметное рисование.</w:t>
      </w:r>
      <w:r w:rsidRPr="0006099B">
        <w:rPr>
          <w:rStyle w:val="afff3"/>
          <w:bCs/>
          <w:i w:val="0"/>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0507F" w:rsidRPr="0006099B" w:rsidRDefault="00B0507F" w:rsidP="0006099B">
      <w:pPr>
        <w:pStyle w:val="a6"/>
        <w:rPr>
          <w:rStyle w:val="afff3"/>
          <w:bCs/>
          <w:i w:val="0"/>
        </w:rPr>
      </w:pPr>
      <w:r w:rsidRPr="0006099B">
        <w:rPr>
          <w:rStyle w:val="afff3"/>
          <w:bCs/>
          <w:i w:val="0"/>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w:t>
      </w:r>
      <w:r w:rsidRPr="0006099B">
        <w:rPr>
          <w:rStyle w:val="afff3"/>
          <w:b/>
          <w:bCs/>
          <w:i w:val="0"/>
        </w:rPr>
        <w:t xml:space="preserve"> </w:t>
      </w:r>
      <w:r w:rsidRPr="0006099B">
        <w:rPr>
          <w:rStyle w:val="afff3"/>
          <w:bCs/>
          <w:i w:val="0"/>
        </w:rPr>
        <w:t>фон может быть подготовлен как в начале, так и по завершении основного изображения.</w:t>
      </w:r>
    </w:p>
    <w:p w:rsidR="00B0507F" w:rsidRPr="0006099B" w:rsidRDefault="00B0507F" w:rsidP="0006099B">
      <w:pPr>
        <w:pStyle w:val="a6"/>
        <w:rPr>
          <w:rStyle w:val="afff3"/>
          <w:bCs/>
          <w:i w:val="0"/>
        </w:rPr>
      </w:pPr>
      <w:r w:rsidRPr="0006099B">
        <w:rPr>
          <w:rStyle w:val="afff3"/>
          <w:bCs/>
          <w:i w:val="0"/>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B0507F" w:rsidRPr="0006099B" w:rsidRDefault="00B0507F" w:rsidP="0006099B">
      <w:pPr>
        <w:pStyle w:val="a6"/>
        <w:rPr>
          <w:rStyle w:val="afff3"/>
          <w:bCs/>
          <w:i w:val="0"/>
        </w:rPr>
      </w:pPr>
      <w:r w:rsidRPr="0006099B">
        <w:rPr>
          <w:rStyle w:val="afff3"/>
          <w:bCs/>
          <w:i w:val="0"/>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B0507F" w:rsidRPr="0006099B" w:rsidRDefault="00B0507F" w:rsidP="0006099B">
      <w:pPr>
        <w:pStyle w:val="a6"/>
        <w:rPr>
          <w:rStyle w:val="afff3"/>
          <w:bCs/>
          <w:i w:val="0"/>
        </w:rPr>
      </w:pPr>
      <w:r w:rsidRPr="0006099B">
        <w:rPr>
          <w:rStyle w:val="afff3"/>
          <w:bCs/>
          <w:i w:val="0"/>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B0507F" w:rsidRPr="0006099B" w:rsidRDefault="00B0507F" w:rsidP="0006099B">
      <w:pPr>
        <w:pStyle w:val="a6"/>
        <w:rPr>
          <w:rStyle w:val="afff3"/>
          <w:bCs/>
          <w:i w:val="0"/>
        </w:rPr>
      </w:pPr>
      <w:r w:rsidRPr="0006099B">
        <w:rPr>
          <w:rStyle w:val="afff3"/>
          <w:bCs/>
          <w:i w:val="0"/>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w:t>
      </w:r>
      <w:r w:rsidRPr="0006099B">
        <w:rPr>
          <w:rStyle w:val="afff3"/>
          <w:bCs/>
          <w:i w:val="0"/>
        </w:rPr>
        <w:lastRenderedPageBreak/>
        <w:t>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B0507F" w:rsidRPr="0006099B" w:rsidRDefault="00B0507F" w:rsidP="0006099B">
      <w:pPr>
        <w:pStyle w:val="a6"/>
        <w:rPr>
          <w:rStyle w:val="afff3"/>
          <w:bCs/>
          <w:i w:val="0"/>
        </w:rPr>
      </w:pPr>
      <w:r w:rsidRPr="0006099B">
        <w:rPr>
          <w:rStyle w:val="afff3"/>
          <w:bCs/>
          <w:i w:val="0"/>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rsidR="00B0507F" w:rsidRPr="0006099B" w:rsidRDefault="00B0507F" w:rsidP="0006099B">
      <w:pPr>
        <w:pStyle w:val="a6"/>
        <w:rPr>
          <w:rStyle w:val="afff3"/>
          <w:bCs/>
          <w:i w:val="0"/>
        </w:rPr>
      </w:pPr>
      <w:r w:rsidRPr="0006099B">
        <w:rPr>
          <w:rStyle w:val="afff3"/>
          <w:rFonts w:eastAsia="Cambria"/>
          <w:bCs/>
          <w:i w:val="0"/>
          <w:u w:val="single"/>
        </w:rPr>
        <w:t>Сюжетное рисование</w:t>
      </w:r>
      <w:r w:rsidRPr="0006099B">
        <w:rPr>
          <w:rStyle w:val="afff3"/>
          <w:rFonts w:eastAsia="Cambria"/>
          <w:bCs/>
          <w:i w:val="0"/>
        </w:rPr>
        <w:t xml:space="preserve">. </w:t>
      </w:r>
      <w:r w:rsidRPr="0006099B">
        <w:rPr>
          <w:rStyle w:val="afff3"/>
          <w:bCs/>
          <w:i w:val="0"/>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0507F" w:rsidRPr="0006099B" w:rsidRDefault="00B0507F" w:rsidP="0006099B">
      <w:pPr>
        <w:pStyle w:val="a6"/>
        <w:rPr>
          <w:rStyle w:val="afff3"/>
          <w:bCs/>
          <w:i w:val="0"/>
        </w:rPr>
      </w:pPr>
      <w:r w:rsidRPr="0006099B">
        <w:rPr>
          <w:rStyle w:val="afff3"/>
          <w:bCs/>
          <w:i w:val="0"/>
          <w:u w:val="single"/>
        </w:rPr>
        <w:t>Декоративное рисование</w:t>
      </w:r>
      <w:r w:rsidRPr="0006099B">
        <w:rPr>
          <w:rStyle w:val="afff3"/>
          <w:bCs/>
          <w:i w:val="0"/>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B0507F" w:rsidRPr="0006099B" w:rsidRDefault="00B0507F" w:rsidP="0006099B">
      <w:pPr>
        <w:pStyle w:val="a6"/>
        <w:rPr>
          <w:rStyle w:val="afff3"/>
          <w:bCs/>
          <w:i w:val="0"/>
        </w:rPr>
      </w:pPr>
      <w:r w:rsidRPr="0006099B">
        <w:rPr>
          <w:rStyle w:val="afff3"/>
          <w:bCs/>
          <w:i w:val="0"/>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B0507F" w:rsidRPr="0006099B" w:rsidRDefault="00B0507F" w:rsidP="0006099B">
      <w:pPr>
        <w:pStyle w:val="a6"/>
        <w:rPr>
          <w:rStyle w:val="afff3"/>
          <w:bCs/>
          <w:i w:val="0"/>
        </w:rPr>
      </w:pPr>
      <w:r w:rsidRPr="0006099B">
        <w:rPr>
          <w:rStyle w:val="afff3"/>
          <w:bCs/>
          <w:i w:val="0"/>
          <w:u w:val="single"/>
        </w:rPr>
        <w:t>Лепка.</w:t>
      </w:r>
      <w:r w:rsidRPr="0006099B">
        <w:rPr>
          <w:rStyle w:val="afff3"/>
          <w:bCs/>
          <w:i w:val="0"/>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0507F" w:rsidRPr="0006099B" w:rsidRDefault="00B0507F" w:rsidP="0006099B">
      <w:pPr>
        <w:pStyle w:val="a6"/>
        <w:rPr>
          <w:rStyle w:val="afff3"/>
          <w:bCs/>
          <w:i w:val="0"/>
        </w:rPr>
      </w:pPr>
      <w:r w:rsidRPr="0006099B">
        <w:rPr>
          <w:rStyle w:val="afff3"/>
          <w:bCs/>
          <w:i w:val="0"/>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0507F" w:rsidRPr="0006099B" w:rsidRDefault="00B0507F" w:rsidP="0006099B">
      <w:pPr>
        <w:pStyle w:val="a6"/>
        <w:rPr>
          <w:rStyle w:val="afff3"/>
          <w:bCs/>
          <w:i w:val="0"/>
        </w:rPr>
      </w:pPr>
      <w:r w:rsidRPr="0006099B">
        <w:rPr>
          <w:rStyle w:val="afff3"/>
          <w:bCs/>
          <w:i w:val="0"/>
        </w:rPr>
        <w:lastRenderedPageBreak/>
        <w:t>Учить детей создавать скульптурные группы из двух-трех фигур, развивать</w:t>
      </w:r>
      <w:r w:rsidRPr="0006099B">
        <w:rPr>
          <w:rStyle w:val="afff3"/>
          <w:b/>
          <w:bCs/>
          <w:i w:val="0"/>
        </w:rPr>
        <w:t xml:space="preserve"> </w:t>
      </w:r>
      <w:r w:rsidRPr="0006099B">
        <w:rPr>
          <w:rStyle w:val="afff3"/>
          <w:bCs/>
          <w:i w:val="0"/>
        </w:rPr>
        <w:t>чувство композиции, умение передавать пропорции предметов, их соотношение по величине, выразительность поз, движений, деталей.</w:t>
      </w:r>
    </w:p>
    <w:p w:rsidR="00B0507F" w:rsidRPr="0006099B" w:rsidRDefault="00B0507F" w:rsidP="0006099B">
      <w:pPr>
        <w:pStyle w:val="a6"/>
        <w:rPr>
          <w:rStyle w:val="afff3"/>
          <w:bCs/>
          <w:i w:val="0"/>
        </w:rPr>
      </w:pPr>
      <w:r w:rsidRPr="0006099B">
        <w:rPr>
          <w:rStyle w:val="afff3"/>
          <w:bCs/>
          <w:i w:val="0"/>
          <w:u w:val="single"/>
        </w:rPr>
        <w:t>Декоративная лепка.</w:t>
      </w:r>
      <w:r w:rsidRPr="0006099B">
        <w:rPr>
          <w:rStyle w:val="afff3"/>
          <w:bCs/>
          <w:i w:val="0"/>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0507F" w:rsidRPr="0006099B" w:rsidRDefault="00B0507F" w:rsidP="0006099B">
      <w:pPr>
        <w:pStyle w:val="a6"/>
        <w:rPr>
          <w:rStyle w:val="afff3"/>
          <w:bCs/>
          <w:i w:val="0"/>
        </w:rPr>
      </w:pPr>
      <w:r w:rsidRPr="0006099B">
        <w:rPr>
          <w:rStyle w:val="afff3"/>
          <w:bCs/>
          <w:i w:val="0"/>
          <w:u w:val="single"/>
        </w:rPr>
        <w:t>Аппликация.</w:t>
      </w:r>
      <w:r w:rsidRPr="0006099B">
        <w:rPr>
          <w:rStyle w:val="afff3"/>
          <w:bCs/>
          <w:i w:val="0"/>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B0507F" w:rsidRPr="0006099B" w:rsidRDefault="00B0507F" w:rsidP="0006099B">
      <w:pPr>
        <w:pStyle w:val="a6"/>
        <w:rPr>
          <w:rStyle w:val="afff3"/>
          <w:bCs/>
          <w:i w:val="0"/>
        </w:rPr>
      </w:pPr>
      <w:r w:rsidRPr="0006099B">
        <w:rPr>
          <w:rStyle w:val="afff3"/>
          <w:bCs/>
          <w:i w:val="0"/>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B0507F" w:rsidRPr="0006099B" w:rsidRDefault="00B0507F" w:rsidP="0006099B">
      <w:pPr>
        <w:pStyle w:val="a6"/>
        <w:rPr>
          <w:rStyle w:val="afff3"/>
          <w:bCs/>
          <w:i w:val="0"/>
        </w:rPr>
      </w:pPr>
      <w:r w:rsidRPr="0006099B">
        <w:rPr>
          <w:rStyle w:val="afff3"/>
          <w:bCs/>
          <w:i w:val="0"/>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B0507F" w:rsidRPr="0006099B" w:rsidRDefault="00B0507F" w:rsidP="0006099B">
      <w:pPr>
        <w:pStyle w:val="a6"/>
        <w:rPr>
          <w:rStyle w:val="afff3"/>
          <w:bCs/>
          <w:i w:val="0"/>
        </w:rPr>
      </w:pPr>
      <w:r w:rsidRPr="0006099B">
        <w:rPr>
          <w:rStyle w:val="afff3"/>
          <w:bCs/>
          <w:i w:val="0"/>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B0507F" w:rsidRPr="0006099B" w:rsidRDefault="00B0507F" w:rsidP="0006099B">
      <w:pPr>
        <w:pStyle w:val="a6"/>
        <w:rPr>
          <w:rStyle w:val="afff3"/>
          <w:bCs/>
          <w:i w:val="0"/>
        </w:rPr>
      </w:pPr>
      <w:r w:rsidRPr="0006099B">
        <w:rPr>
          <w:rStyle w:val="afff3"/>
          <w:bCs/>
          <w:i w:val="0"/>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B0507F" w:rsidRPr="0006099B" w:rsidRDefault="00B0507F" w:rsidP="0006099B">
      <w:pPr>
        <w:pStyle w:val="a6"/>
        <w:rPr>
          <w:rStyle w:val="afff3"/>
          <w:bCs/>
          <w:i w:val="0"/>
        </w:rPr>
      </w:pPr>
      <w:r w:rsidRPr="0006099B">
        <w:rPr>
          <w:rStyle w:val="afff3"/>
          <w:bCs/>
          <w:i w:val="0"/>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B0507F" w:rsidRPr="0006099B" w:rsidRDefault="00B0507F" w:rsidP="0006099B">
      <w:pPr>
        <w:pStyle w:val="a6"/>
        <w:rPr>
          <w:rStyle w:val="afff3"/>
          <w:bCs/>
          <w:i w:val="0"/>
        </w:rPr>
      </w:pPr>
      <w:r w:rsidRPr="0006099B">
        <w:rPr>
          <w:rStyle w:val="afff3"/>
          <w:bCs/>
          <w:i w:val="0"/>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w:t>
      </w:r>
      <w:r w:rsidRPr="0006099B">
        <w:rPr>
          <w:rStyle w:val="afff3"/>
          <w:bCs/>
          <w:i w:val="0"/>
        </w:rPr>
        <w:lastRenderedPageBreak/>
        <w:t>бабочки, байка для зайчика и т.д.), наносить контур с помощью мелка и вырезать в соответствии с задуманным сюжетом.</w:t>
      </w:r>
    </w:p>
    <w:p w:rsidR="00B0507F" w:rsidRPr="0006099B" w:rsidRDefault="00B0507F" w:rsidP="00B0507F">
      <w:pPr>
        <w:ind w:right="111"/>
        <w:jc w:val="both"/>
        <w:rPr>
          <w:rStyle w:val="afff3"/>
          <w:rFonts w:ascii="Times New Roman" w:hAnsi="Times New Roman"/>
          <w:i w:val="0"/>
          <w:sz w:val="24"/>
          <w:szCs w:val="24"/>
        </w:rPr>
      </w:pPr>
      <w:r w:rsidRPr="0006099B">
        <w:rPr>
          <w:rStyle w:val="afff3"/>
          <w:rFonts w:ascii="Times New Roman" w:hAnsi="Times New Roman"/>
          <w:i w:val="0"/>
          <w:sz w:val="24"/>
          <w:szCs w:val="24"/>
          <w:u w:val="single"/>
        </w:rPr>
        <w:t>Прикладное творчество</w:t>
      </w:r>
      <w:r w:rsidRPr="0006099B">
        <w:rPr>
          <w:rStyle w:val="afff3"/>
          <w:rFonts w:ascii="Times New Roman" w:hAnsi="Times New Roman"/>
          <w:i w:val="0"/>
          <w:sz w:val="24"/>
          <w:szCs w:val="24"/>
        </w:rPr>
        <w:t>: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B0507F" w:rsidRPr="0006099B" w:rsidRDefault="00B0507F" w:rsidP="0006099B">
      <w:pPr>
        <w:pStyle w:val="a6"/>
        <w:rPr>
          <w:rStyle w:val="afff3"/>
          <w:bCs/>
          <w:i w:val="0"/>
        </w:rPr>
      </w:pPr>
      <w:r w:rsidRPr="0006099B">
        <w:rPr>
          <w:rStyle w:val="afff3"/>
          <w:bCs/>
          <w:i w:val="0"/>
        </w:rPr>
        <w:t>Закреплять умение детей аккуратно и экономно использовать материалы.</w:t>
      </w:r>
    </w:p>
    <w:p w:rsidR="00B0507F" w:rsidRPr="0006099B" w:rsidRDefault="00B0507F" w:rsidP="00B0507F">
      <w:pPr>
        <w:pStyle w:val="910"/>
        <w:spacing w:before="148" w:line="276" w:lineRule="auto"/>
        <w:ind w:left="0" w:right="2138"/>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Конструктивно-модельная деятельность:</w:t>
      </w:r>
    </w:p>
    <w:p w:rsidR="00B0507F" w:rsidRPr="0006099B" w:rsidRDefault="00B0507F" w:rsidP="0006099B">
      <w:pPr>
        <w:pStyle w:val="a6"/>
        <w:rPr>
          <w:rStyle w:val="afff3"/>
          <w:bCs/>
          <w:i w:val="0"/>
        </w:rPr>
      </w:pPr>
      <w:r w:rsidRPr="0006099B">
        <w:rPr>
          <w:rStyle w:val="afff3"/>
          <w:bCs/>
          <w:i w:val="0"/>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w:t>
      </w:r>
    </w:p>
    <w:p w:rsidR="00B0507F" w:rsidRPr="0006099B" w:rsidRDefault="00B0507F" w:rsidP="0006099B">
      <w:pPr>
        <w:pStyle w:val="a6"/>
        <w:rPr>
          <w:rStyle w:val="afff3"/>
          <w:bCs/>
          <w:i w:val="0"/>
        </w:rPr>
      </w:pPr>
      <w:r w:rsidRPr="0006099B">
        <w:rPr>
          <w:rStyle w:val="afff3"/>
          <w:bCs/>
          <w:i w:val="0"/>
        </w:rPr>
        <w:t>Предлагать детям самостоятельно находить отдельные конструктивные решения на основе анализа существующих сооружений.</w:t>
      </w:r>
    </w:p>
    <w:p w:rsidR="00B0507F" w:rsidRPr="0006099B" w:rsidRDefault="00B0507F" w:rsidP="0006099B">
      <w:pPr>
        <w:pStyle w:val="a6"/>
        <w:rPr>
          <w:rStyle w:val="afff3"/>
          <w:bCs/>
          <w:i w:val="0"/>
        </w:rPr>
      </w:pPr>
      <w:r w:rsidRPr="0006099B">
        <w:rPr>
          <w:rStyle w:val="afff3"/>
          <w:bCs/>
          <w:i w:val="0"/>
        </w:rPr>
        <w:t xml:space="preserve">Закреплять навыки коллективной работы: умение распределять обязанности, работать в соответствии с общим замыслом, не мешая друг другу. </w:t>
      </w:r>
      <w:r w:rsidRPr="0006099B">
        <w:rPr>
          <w:rStyle w:val="afff3"/>
          <w:bCs/>
          <w:i w:val="0"/>
          <w:u w:val="single"/>
        </w:rPr>
        <w:t>Конструирование из строительного материала</w:t>
      </w:r>
      <w:r w:rsidRPr="0006099B">
        <w:rPr>
          <w:rStyle w:val="afff3"/>
          <w:bCs/>
          <w:i w:val="0"/>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каких целесообразнее скомбинировать; продолжать развивать умение планировать процесс возведения постройки.</w:t>
      </w:r>
    </w:p>
    <w:p w:rsidR="00B0507F" w:rsidRPr="0006099B" w:rsidRDefault="00B0507F" w:rsidP="0006099B">
      <w:pPr>
        <w:pStyle w:val="a6"/>
        <w:rPr>
          <w:rStyle w:val="afff3"/>
          <w:bCs/>
          <w:i w:val="0"/>
        </w:rPr>
      </w:pPr>
      <w:r w:rsidRPr="0006099B">
        <w:rPr>
          <w:rStyle w:val="afff3"/>
          <w:bCs/>
          <w:i w:val="0"/>
        </w:rPr>
        <w:t>Продолжать учить сооружать постройки, объединенные общей темой (улица, машины, дома).</w:t>
      </w:r>
    </w:p>
    <w:p w:rsidR="00B0507F" w:rsidRPr="0006099B" w:rsidRDefault="00B0507F" w:rsidP="0006099B">
      <w:pPr>
        <w:pStyle w:val="a6"/>
        <w:rPr>
          <w:rStyle w:val="afff3"/>
          <w:bCs/>
          <w:i w:val="0"/>
        </w:rPr>
      </w:pPr>
      <w:r w:rsidRPr="0006099B">
        <w:rPr>
          <w:rStyle w:val="afff3"/>
          <w:bCs/>
          <w:i w:val="0"/>
          <w:u w:val="single"/>
        </w:rPr>
        <w:t>Конструирование из деталей конструкторов.</w:t>
      </w:r>
      <w:r w:rsidRPr="0006099B">
        <w:rPr>
          <w:rStyle w:val="afff3"/>
          <w:bCs/>
          <w:i w:val="0"/>
        </w:rPr>
        <w:t xml:space="preserve">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B0507F" w:rsidRPr="0006099B" w:rsidRDefault="00B0507F" w:rsidP="0006099B">
      <w:pPr>
        <w:pStyle w:val="a6"/>
        <w:rPr>
          <w:rStyle w:val="afff3"/>
          <w:bCs/>
          <w:i w:val="0"/>
        </w:rPr>
      </w:pPr>
      <w:r w:rsidRPr="0006099B">
        <w:rPr>
          <w:rStyle w:val="afff3"/>
          <w:bCs/>
          <w:i w:val="0"/>
        </w:rPr>
        <w:t>Познакомить детей с деревянным конструктором, детали которого крепятся штифтами.</w:t>
      </w:r>
    </w:p>
    <w:p w:rsidR="00B0507F" w:rsidRPr="0006099B" w:rsidRDefault="00B0507F" w:rsidP="0006099B">
      <w:pPr>
        <w:pStyle w:val="a6"/>
        <w:rPr>
          <w:rStyle w:val="afff3"/>
          <w:bCs/>
          <w:i w:val="0"/>
        </w:rPr>
      </w:pPr>
      <w:r w:rsidRPr="0006099B">
        <w:rPr>
          <w:rStyle w:val="afff3"/>
          <w:bCs/>
          <w:i w:val="0"/>
        </w:rPr>
        <w:t>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
    <w:p w:rsidR="00B0507F" w:rsidRPr="0006099B" w:rsidRDefault="00B0507F" w:rsidP="0006099B">
      <w:pPr>
        <w:pStyle w:val="a6"/>
        <w:rPr>
          <w:rStyle w:val="afff3"/>
          <w:bCs/>
          <w:i w:val="0"/>
        </w:rPr>
      </w:pPr>
      <w:r w:rsidRPr="0006099B">
        <w:rPr>
          <w:rStyle w:val="afff3"/>
          <w:bCs/>
          <w:i w:val="0"/>
        </w:rPr>
        <w:t>Учить разбирать конструкции при помощи скобы и киянки (в пластмассовых конструкторах).</w:t>
      </w:r>
    </w:p>
    <w:p w:rsidR="00B0507F" w:rsidRPr="0006099B" w:rsidRDefault="00B0507F" w:rsidP="00B0507F">
      <w:pPr>
        <w:pStyle w:val="910"/>
        <w:spacing w:before="146" w:line="276" w:lineRule="auto"/>
        <w:ind w:left="0" w:right="3260"/>
        <w:jc w:val="both"/>
        <w:rPr>
          <w:rStyle w:val="afff3"/>
          <w:rFonts w:ascii="Times New Roman" w:hAnsi="Times New Roman"/>
          <w:i w:val="0"/>
          <w:sz w:val="24"/>
          <w:szCs w:val="24"/>
          <w:lang w:val="ru-RU"/>
        </w:rPr>
      </w:pPr>
      <w:r w:rsidRPr="0006099B">
        <w:rPr>
          <w:rStyle w:val="afff3"/>
          <w:rFonts w:ascii="Times New Roman" w:hAnsi="Times New Roman"/>
          <w:i w:val="0"/>
          <w:sz w:val="24"/>
          <w:szCs w:val="24"/>
          <w:lang w:val="ru-RU"/>
        </w:rPr>
        <w:t>Музыкальная деятельность:</w:t>
      </w:r>
    </w:p>
    <w:p w:rsidR="00B0507F" w:rsidRPr="0006099B" w:rsidRDefault="00B0507F" w:rsidP="0006099B">
      <w:pPr>
        <w:pStyle w:val="a6"/>
        <w:rPr>
          <w:rStyle w:val="afff3"/>
          <w:bCs/>
          <w:i w:val="0"/>
        </w:rPr>
      </w:pPr>
      <w:r w:rsidRPr="0006099B">
        <w:rPr>
          <w:rStyle w:val="afff3"/>
          <w:bCs/>
          <w:i w:val="0"/>
        </w:rPr>
        <w:lastRenderedPageBreak/>
        <w:t>Продолжать приобщать детей к музыкальной культуре, воспитывать художественный вкус.</w:t>
      </w:r>
    </w:p>
    <w:p w:rsidR="00B0507F" w:rsidRPr="0006099B" w:rsidRDefault="00B0507F" w:rsidP="0006099B">
      <w:pPr>
        <w:pStyle w:val="a6"/>
        <w:rPr>
          <w:rStyle w:val="afff3"/>
          <w:bCs/>
          <w:i w:val="0"/>
        </w:rPr>
      </w:pPr>
      <w:r w:rsidRPr="0006099B">
        <w:rPr>
          <w:rStyle w:val="afff3"/>
          <w:bCs/>
          <w:i w:val="0"/>
        </w:rPr>
        <w:t>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w:t>
      </w:r>
    </w:p>
    <w:p w:rsidR="00B0507F" w:rsidRPr="0006099B" w:rsidRDefault="00B0507F" w:rsidP="0006099B">
      <w:pPr>
        <w:pStyle w:val="a6"/>
        <w:rPr>
          <w:rStyle w:val="afff3"/>
          <w:bCs/>
          <w:i w:val="0"/>
        </w:rPr>
      </w:pPr>
      <w:r w:rsidRPr="0006099B">
        <w:rPr>
          <w:rStyle w:val="afff3"/>
          <w:bCs/>
          <w:i w:val="0"/>
        </w:rPr>
        <w:t>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B0507F" w:rsidRPr="0006099B" w:rsidRDefault="00B0507F" w:rsidP="0006099B">
      <w:pPr>
        <w:pStyle w:val="a6"/>
        <w:rPr>
          <w:rStyle w:val="afff3"/>
          <w:bCs/>
          <w:i w:val="0"/>
        </w:rPr>
      </w:pPr>
      <w:r w:rsidRPr="0006099B">
        <w:rPr>
          <w:rStyle w:val="afff3"/>
          <w:rFonts w:eastAsia="Cambria"/>
          <w:bCs/>
          <w:i w:val="0"/>
          <w:u w:val="single"/>
        </w:rPr>
        <w:t>Слушание</w:t>
      </w:r>
      <w:r w:rsidRPr="0006099B">
        <w:rPr>
          <w:rStyle w:val="afff3"/>
          <w:rFonts w:eastAsia="Cambria"/>
          <w:bCs/>
          <w:i w:val="0"/>
        </w:rPr>
        <w:t xml:space="preserve">. </w:t>
      </w:r>
      <w:r w:rsidRPr="0006099B">
        <w:rPr>
          <w:rStyle w:val="afff3"/>
          <w:bCs/>
          <w:i w:val="0"/>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B0507F" w:rsidRPr="0006099B" w:rsidRDefault="00B0507F" w:rsidP="0006099B">
      <w:pPr>
        <w:pStyle w:val="a6"/>
        <w:rPr>
          <w:rStyle w:val="afff3"/>
          <w:bCs/>
          <w:i w:val="0"/>
        </w:rPr>
      </w:pPr>
      <w:r w:rsidRPr="0006099B">
        <w:rPr>
          <w:rStyle w:val="afff3"/>
          <w:bCs/>
          <w:i w:val="0"/>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B0507F" w:rsidRPr="0006099B" w:rsidRDefault="00B0507F" w:rsidP="0006099B">
      <w:pPr>
        <w:pStyle w:val="a6"/>
        <w:rPr>
          <w:rStyle w:val="afff3"/>
          <w:bCs/>
          <w:i w:val="0"/>
        </w:rPr>
      </w:pPr>
      <w:r w:rsidRPr="0006099B">
        <w:rPr>
          <w:rStyle w:val="afff3"/>
          <w:bCs/>
          <w:i w:val="0"/>
        </w:rPr>
        <w:t>Познакомить детей с мелодией Государственного гимна Российской Федерации.</w:t>
      </w:r>
    </w:p>
    <w:p w:rsidR="00B0507F" w:rsidRPr="0006099B" w:rsidRDefault="00B0507F" w:rsidP="0006099B">
      <w:pPr>
        <w:pStyle w:val="a6"/>
        <w:rPr>
          <w:rStyle w:val="afff3"/>
          <w:bCs/>
          <w:i w:val="0"/>
        </w:rPr>
      </w:pPr>
      <w:r w:rsidRPr="0006099B">
        <w:rPr>
          <w:rStyle w:val="afff3"/>
          <w:bCs/>
          <w:i w:val="0"/>
          <w:u w:val="single"/>
        </w:rPr>
        <w:t>Пение.</w:t>
      </w:r>
      <w:r w:rsidRPr="0006099B">
        <w:rPr>
          <w:rStyle w:val="afff3"/>
          <w:bCs/>
          <w:i w:val="0"/>
        </w:rPr>
        <w:t xml:space="preserve"> Совершенствовать певческий голос и вокально-слуховую координацию.</w:t>
      </w:r>
    </w:p>
    <w:p w:rsidR="00B0507F" w:rsidRPr="0006099B" w:rsidRDefault="00B0507F" w:rsidP="0006099B">
      <w:pPr>
        <w:pStyle w:val="a6"/>
        <w:rPr>
          <w:rStyle w:val="afff3"/>
          <w:bCs/>
          <w:i w:val="0"/>
        </w:rPr>
      </w:pPr>
      <w:r w:rsidRPr="0006099B">
        <w:rPr>
          <w:rStyle w:val="afff3"/>
          <w:bCs/>
          <w:i w:val="0"/>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B0507F" w:rsidRPr="0006099B" w:rsidRDefault="00B0507F" w:rsidP="0006099B">
      <w:pPr>
        <w:pStyle w:val="a6"/>
        <w:rPr>
          <w:rStyle w:val="afff3"/>
          <w:bCs/>
          <w:i w:val="0"/>
        </w:rPr>
      </w:pPr>
      <w:r w:rsidRPr="0006099B">
        <w:rPr>
          <w:rStyle w:val="afff3"/>
          <w:bCs/>
          <w:i w:val="0"/>
        </w:rPr>
        <w:t>Закреплять умение петь самостоятельно, индивидуально и коллективно, с музыкальным сопровождением и без него.</w:t>
      </w:r>
    </w:p>
    <w:p w:rsidR="00B0507F" w:rsidRPr="0006099B" w:rsidRDefault="00B0507F" w:rsidP="0006099B">
      <w:pPr>
        <w:pStyle w:val="a6"/>
        <w:rPr>
          <w:rStyle w:val="afff3"/>
          <w:bCs/>
          <w:i w:val="0"/>
        </w:rPr>
      </w:pPr>
      <w:r w:rsidRPr="0006099B">
        <w:rPr>
          <w:rStyle w:val="afff3"/>
          <w:bCs/>
          <w:i w:val="0"/>
          <w:u w:val="single"/>
        </w:rPr>
        <w:t>Песенное творчество</w:t>
      </w:r>
      <w:r w:rsidRPr="0006099B">
        <w:rPr>
          <w:rStyle w:val="afff3"/>
          <w:bCs/>
          <w:i w:val="0"/>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B0507F" w:rsidRPr="0006099B" w:rsidRDefault="00B0507F" w:rsidP="0006099B">
      <w:pPr>
        <w:pStyle w:val="a6"/>
        <w:rPr>
          <w:rStyle w:val="afff3"/>
          <w:bCs/>
          <w:i w:val="0"/>
        </w:rPr>
      </w:pPr>
      <w:r w:rsidRPr="0006099B">
        <w:rPr>
          <w:rStyle w:val="afff3"/>
          <w:bCs/>
          <w:i w:val="0"/>
          <w:u w:val="single"/>
        </w:rPr>
        <w:t>Музыкально-ритмические движения.</w:t>
      </w:r>
      <w:r w:rsidRPr="0006099B">
        <w:rPr>
          <w:rStyle w:val="afff3"/>
          <w:bCs/>
          <w:i w:val="0"/>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B0507F" w:rsidRPr="0006099B" w:rsidRDefault="00B0507F" w:rsidP="0006099B">
      <w:pPr>
        <w:pStyle w:val="a6"/>
        <w:rPr>
          <w:rStyle w:val="afff3"/>
          <w:bCs/>
          <w:i w:val="0"/>
        </w:rPr>
      </w:pPr>
      <w:r w:rsidRPr="0006099B">
        <w:rPr>
          <w:rStyle w:val="afff3"/>
          <w:bCs/>
          <w:i w:val="0"/>
        </w:rPr>
        <w:t>Знакомить с национальными плясками (русские, белорусские, украинские и т.д.).</w:t>
      </w:r>
    </w:p>
    <w:p w:rsidR="00B0507F" w:rsidRPr="0006099B" w:rsidRDefault="00B0507F" w:rsidP="0006099B">
      <w:pPr>
        <w:pStyle w:val="a6"/>
        <w:rPr>
          <w:rStyle w:val="afff3"/>
          <w:bCs/>
          <w:i w:val="0"/>
        </w:rPr>
      </w:pPr>
      <w:r w:rsidRPr="0006099B">
        <w:rPr>
          <w:rStyle w:val="afff3"/>
          <w:bCs/>
          <w:i w:val="0"/>
          <w:u w:val="single"/>
        </w:rPr>
        <w:t>Развивать танцевально-игровое творчество</w:t>
      </w:r>
      <w:r w:rsidRPr="0006099B">
        <w:rPr>
          <w:rStyle w:val="afff3"/>
          <w:bCs/>
          <w:i w:val="0"/>
        </w:rPr>
        <w:t>; формировать навыки художественного исполнения различных образов при инсценированию песен, театральных постановок.</w:t>
      </w:r>
    </w:p>
    <w:p w:rsidR="00B0507F" w:rsidRPr="0006099B" w:rsidRDefault="00B0507F" w:rsidP="0006099B">
      <w:pPr>
        <w:pStyle w:val="a6"/>
        <w:rPr>
          <w:rStyle w:val="afff3"/>
          <w:bCs/>
          <w:i w:val="0"/>
        </w:rPr>
      </w:pPr>
      <w:r w:rsidRPr="0006099B">
        <w:rPr>
          <w:rStyle w:val="afff3"/>
          <w:bCs/>
          <w:i w:val="0"/>
          <w:u w:val="single"/>
        </w:rPr>
        <w:t>Музыкально-игровое и танцевальное творчество.</w:t>
      </w:r>
      <w:r w:rsidRPr="0006099B">
        <w:rPr>
          <w:rStyle w:val="afff3"/>
          <w:bCs/>
          <w:i w:val="0"/>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w:t>
      </w:r>
      <w:r w:rsidRPr="0006099B">
        <w:rPr>
          <w:rStyle w:val="afff3"/>
          <w:bCs/>
          <w:i w:val="0"/>
        </w:rPr>
        <w:lastRenderedPageBreak/>
        <w:t>импровизировать под музыку соответствующего характера (лыжник, конькобежец, наездник, рыбак; лукавый котик и сердитый козлик и т.п.).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B0507F" w:rsidRPr="0006099B" w:rsidRDefault="00B0507F" w:rsidP="0006099B">
      <w:pPr>
        <w:pStyle w:val="a6"/>
        <w:rPr>
          <w:rStyle w:val="afff3"/>
          <w:bCs/>
          <w:i w:val="0"/>
        </w:rPr>
      </w:pPr>
      <w:r w:rsidRPr="0006099B">
        <w:rPr>
          <w:rStyle w:val="afff3"/>
          <w:bCs/>
          <w:i w:val="0"/>
        </w:rPr>
        <w:t>Формировать музыкальные способности; содействовать проявлению активности и самостоятельности.</w:t>
      </w:r>
    </w:p>
    <w:p w:rsidR="00B0507F" w:rsidRPr="0006099B" w:rsidRDefault="00B0507F" w:rsidP="00B0507F">
      <w:pPr>
        <w:ind w:right="111" w:firstLine="708"/>
        <w:jc w:val="both"/>
        <w:rPr>
          <w:rStyle w:val="afff3"/>
          <w:rFonts w:ascii="Times New Roman" w:hAnsi="Times New Roman"/>
          <w:i w:val="0"/>
          <w:sz w:val="24"/>
          <w:szCs w:val="24"/>
        </w:rPr>
      </w:pPr>
      <w:r w:rsidRPr="0006099B">
        <w:rPr>
          <w:rStyle w:val="afff3"/>
          <w:rFonts w:ascii="Times New Roman" w:hAnsi="Times New Roman"/>
          <w:i w:val="0"/>
          <w:sz w:val="24"/>
          <w:szCs w:val="24"/>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B0507F" w:rsidRPr="0006099B" w:rsidRDefault="00B0507F" w:rsidP="0006099B">
      <w:pPr>
        <w:pStyle w:val="a6"/>
        <w:rPr>
          <w:rStyle w:val="afff3"/>
          <w:bCs/>
          <w:i w:val="0"/>
        </w:rPr>
      </w:pPr>
      <w:r w:rsidRPr="0006099B">
        <w:rPr>
          <w:rStyle w:val="afff3"/>
          <w:bCs/>
          <w:i w:val="0"/>
        </w:rPr>
        <w:t>Учить играть на металлофоне, свирели, русских народных музыкальных инструментах:</w:t>
      </w:r>
      <w:r w:rsidRPr="0006099B">
        <w:rPr>
          <w:rStyle w:val="afff3"/>
          <w:b/>
          <w:bCs/>
          <w:i w:val="0"/>
        </w:rPr>
        <w:t xml:space="preserve"> </w:t>
      </w:r>
      <w:r w:rsidRPr="0006099B">
        <w:rPr>
          <w:rStyle w:val="afff3"/>
          <w:bCs/>
          <w:i w:val="0"/>
        </w:rPr>
        <w:t>трещотках, погремушках, треугольниках</w:t>
      </w:r>
    </w:p>
    <w:p w:rsidR="00C911EA" w:rsidRPr="0006099B" w:rsidRDefault="00C911EA" w:rsidP="00C911EA">
      <w:pPr>
        <w:rPr>
          <w:rFonts w:ascii="Times New Roman" w:hAnsi="Times New Roman"/>
          <w:b/>
          <w:sz w:val="28"/>
          <w:szCs w:val="28"/>
          <w:lang w:eastAsia="ru-RU"/>
        </w:rPr>
      </w:pPr>
    </w:p>
    <w:p w:rsidR="00B0507F" w:rsidRPr="0006099B" w:rsidRDefault="00B0507F" w:rsidP="0006099B">
      <w:pPr>
        <w:pStyle w:val="a6"/>
        <w:rPr>
          <w:b/>
          <w:iCs/>
          <w:sz w:val="28"/>
          <w:szCs w:val="28"/>
        </w:rPr>
      </w:pPr>
      <w:r w:rsidRPr="0006099B">
        <w:rPr>
          <w:b/>
          <w:sz w:val="28"/>
          <w:szCs w:val="28"/>
        </w:rPr>
        <w:t>2.6.Образовательная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r w:rsidRPr="0006099B">
        <w:rPr>
          <w:b/>
          <w:color w:val="000000"/>
          <w:sz w:val="28"/>
          <w:szCs w:val="28"/>
        </w:rPr>
        <w:t xml:space="preserve"> </w:t>
      </w: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0507F" w:rsidRDefault="00B0507F" w:rsidP="00B0507F">
      <w:pPr>
        <w:numPr>
          <w:ilvl w:val="0"/>
          <w:numId w:val="65"/>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физическое развитие.</w:t>
      </w:r>
    </w:p>
    <w:p w:rsidR="00B0507F" w:rsidRDefault="00B0507F" w:rsidP="00B0507F">
      <w:pPr>
        <w:numPr>
          <w:ilvl w:val="0"/>
          <w:numId w:val="65"/>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социально-коммуникативное развитие;</w:t>
      </w:r>
    </w:p>
    <w:p w:rsidR="00B0507F" w:rsidRDefault="00B0507F" w:rsidP="00B0507F">
      <w:pPr>
        <w:numPr>
          <w:ilvl w:val="0"/>
          <w:numId w:val="65"/>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познавательное развитие</w:t>
      </w:r>
    </w:p>
    <w:p w:rsidR="00B0507F" w:rsidRDefault="00B0507F" w:rsidP="00B0507F">
      <w:pPr>
        <w:numPr>
          <w:ilvl w:val="0"/>
          <w:numId w:val="65"/>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речевое развитие;</w:t>
      </w:r>
    </w:p>
    <w:p w:rsidR="00B0507F" w:rsidRDefault="00B0507F" w:rsidP="00B0507F">
      <w:pPr>
        <w:numPr>
          <w:ilvl w:val="0"/>
          <w:numId w:val="65"/>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художественно-эстетическое развитие</w:t>
      </w:r>
    </w:p>
    <w:p w:rsidR="00B0507F" w:rsidRDefault="00B0507F" w:rsidP="00B0507F">
      <w:pPr>
        <w:tabs>
          <w:tab w:val="left" w:pos="709"/>
        </w:tabs>
        <w:suppressAutoHyphens/>
        <w:jc w:val="both"/>
        <w:rPr>
          <w:rFonts w:ascii="Times New Roman" w:hAnsi="Times New Roman"/>
          <w:b/>
          <w:sz w:val="24"/>
          <w:szCs w:val="24"/>
        </w:rPr>
      </w:pPr>
      <w:r>
        <w:rPr>
          <w:rFonts w:ascii="Times New Roman" w:hAnsi="Times New Roman"/>
          <w:b/>
          <w:sz w:val="24"/>
          <w:szCs w:val="24"/>
        </w:rPr>
        <w:t>Учебно-методический комплект к основной образовательной программе МДОУ.</w:t>
      </w:r>
    </w:p>
    <w:p w:rsidR="00B0507F" w:rsidRDefault="00B0507F" w:rsidP="00B0507F">
      <w:pPr>
        <w:ind w:left="360" w:firstLine="709"/>
        <w:jc w:val="both"/>
        <w:rPr>
          <w:rFonts w:ascii="Times New Roman" w:hAnsi="Times New Roman"/>
          <w:sz w:val="24"/>
          <w:szCs w:val="24"/>
        </w:rPr>
      </w:pPr>
      <w:r>
        <w:rPr>
          <w:rFonts w:ascii="Times New Roman" w:hAnsi="Times New Roman"/>
          <w:sz w:val="24"/>
          <w:szCs w:val="24"/>
          <w:u w:val="single"/>
        </w:rPr>
        <w:t xml:space="preserve">  Планирование в соответствии с ФГОС</w:t>
      </w:r>
    </w:p>
    <w:p w:rsidR="00B0507F" w:rsidRDefault="00B0507F" w:rsidP="00B0507F">
      <w:pPr>
        <w:widowControl w:val="0"/>
        <w:numPr>
          <w:ilvl w:val="0"/>
          <w:numId w:val="66"/>
        </w:numPr>
        <w:autoSpaceDE w:val="0"/>
        <w:autoSpaceDN w:val="0"/>
        <w:adjustRightInd w:val="0"/>
        <w:ind w:firstLine="709"/>
        <w:jc w:val="both"/>
        <w:rPr>
          <w:rFonts w:ascii="Times New Roman" w:hAnsi="Times New Roman"/>
          <w:sz w:val="24"/>
          <w:szCs w:val="24"/>
        </w:rPr>
      </w:pPr>
      <w:r>
        <w:rPr>
          <w:rFonts w:ascii="Times New Roman" w:hAnsi="Times New Roman"/>
          <w:sz w:val="24"/>
          <w:szCs w:val="24"/>
        </w:rPr>
        <w:t>Программа «От рождения до школы» Под ред. Н.Е. Вераксы, Т.С. Комаровой. М.А. Васильевой, Москва, Мозаика-Синтез, 2014.</w:t>
      </w:r>
    </w:p>
    <w:p w:rsidR="00B0507F" w:rsidRDefault="00B0507F" w:rsidP="00B0507F">
      <w:pPr>
        <w:widowControl w:val="0"/>
        <w:numPr>
          <w:ilvl w:val="0"/>
          <w:numId w:val="66"/>
        </w:numPr>
        <w:autoSpaceDE w:val="0"/>
        <w:autoSpaceDN w:val="0"/>
        <w:adjustRightInd w:val="0"/>
        <w:ind w:firstLine="709"/>
        <w:jc w:val="both"/>
        <w:rPr>
          <w:rFonts w:ascii="Times New Roman" w:hAnsi="Times New Roman"/>
          <w:sz w:val="24"/>
          <w:szCs w:val="24"/>
        </w:rPr>
      </w:pPr>
      <w:r>
        <w:rPr>
          <w:rFonts w:ascii="Times New Roman" w:hAnsi="Times New Roman"/>
          <w:sz w:val="24"/>
          <w:szCs w:val="24"/>
        </w:rPr>
        <w:t>Комплексные занятия по программе «От рождения до школы» Под ред. Н.Е. Вераксы, Т.С. Комаровой. М.А. Васильевой, Волгоград, «Учитель», 2016. (младшая, средняя, старшая группа и подготовительная к школе группы).</w:t>
      </w:r>
    </w:p>
    <w:p w:rsidR="00B0507F" w:rsidRDefault="00B0507F" w:rsidP="00B0507F">
      <w:pPr>
        <w:widowControl w:val="0"/>
        <w:numPr>
          <w:ilvl w:val="0"/>
          <w:numId w:val="66"/>
        </w:numPr>
        <w:autoSpaceDE w:val="0"/>
        <w:autoSpaceDN w:val="0"/>
        <w:adjustRightInd w:val="0"/>
        <w:ind w:firstLine="709"/>
        <w:jc w:val="both"/>
        <w:rPr>
          <w:rFonts w:ascii="Times New Roman" w:hAnsi="Times New Roman"/>
          <w:sz w:val="24"/>
          <w:szCs w:val="24"/>
        </w:rPr>
      </w:pPr>
      <w:r>
        <w:rPr>
          <w:rFonts w:ascii="Times New Roman" w:hAnsi="Times New Roman"/>
          <w:sz w:val="24"/>
          <w:szCs w:val="24"/>
        </w:rPr>
        <w:t>Образовательная деятельность на прогулках. Картотека прогулок на каждый день по программе «От рождения до школы» Под ред. Н.Е. Вераксы, Т.С. Комаровой. М.А. Васильевой, Волгоград, «Учитель», 2015. (младшая, средняя, старшая и подготовительная к школе группы).</w:t>
      </w:r>
    </w:p>
    <w:p w:rsidR="00B0507F" w:rsidRDefault="00B0507F" w:rsidP="00B0507F">
      <w:pPr>
        <w:widowControl w:val="0"/>
        <w:numPr>
          <w:ilvl w:val="0"/>
          <w:numId w:val="66"/>
        </w:numPr>
        <w:autoSpaceDE w:val="0"/>
        <w:autoSpaceDN w:val="0"/>
        <w:adjustRightInd w:val="0"/>
        <w:ind w:firstLine="709"/>
        <w:jc w:val="both"/>
        <w:rPr>
          <w:rFonts w:ascii="Times New Roman" w:hAnsi="Times New Roman"/>
          <w:sz w:val="24"/>
          <w:szCs w:val="24"/>
        </w:rPr>
      </w:pPr>
      <w:r>
        <w:rPr>
          <w:rFonts w:ascii="Times New Roman" w:hAnsi="Times New Roman"/>
          <w:sz w:val="24"/>
          <w:szCs w:val="24"/>
        </w:rPr>
        <w:t>Комплексная оценка результатов освоения программы «От рождения до школы» под редакцией Вераксы, Т.С. Комаровой, М.А. Васильевой, Волгоград, «Учитель», 2015 г.</w:t>
      </w:r>
    </w:p>
    <w:p w:rsidR="00B0507F" w:rsidRDefault="00B0507F" w:rsidP="00B0507F">
      <w:pPr>
        <w:widowControl w:val="0"/>
        <w:numPr>
          <w:ilvl w:val="0"/>
          <w:numId w:val="66"/>
        </w:numPr>
        <w:autoSpaceDE w:val="0"/>
        <w:autoSpaceDN w:val="0"/>
        <w:adjustRightInd w:val="0"/>
        <w:ind w:firstLine="709"/>
        <w:jc w:val="both"/>
        <w:rPr>
          <w:rFonts w:ascii="Times New Roman" w:hAnsi="Times New Roman"/>
          <w:sz w:val="24"/>
          <w:szCs w:val="24"/>
        </w:rPr>
      </w:pPr>
      <w:r>
        <w:rPr>
          <w:rFonts w:ascii="Times New Roman" w:hAnsi="Times New Roman"/>
          <w:sz w:val="24"/>
          <w:szCs w:val="24"/>
        </w:rPr>
        <w:t>Диагностика уровней освоения программы (вторая младшая и средняя группы) Н.Б. Вершинина. Издательство «Учитель» 2011 г.</w:t>
      </w: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b/>
          <w:color w:val="000000"/>
          <w:sz w:val="24"/>
          <w:szCs w:val="24"/>
        </w:rPr>
        <w:t>Социально-коммуникативное развитие</w:t>
      </w:r>
      <w:r>
        <w:rPr>
          <w:rFonts w:ascii="Times New Roman" w:hAnsi="Times New Roman"/>
          <w:color w:val="000000"/>
          <w:sz w:val="24"/>
          <w:szCs w:val="24"/>
        </w:rPr>
        <w:t xml:space="preserve"> направлено на:</w:t>
      </w:r>
    </w:p>
    <w:p w:rsidR="00B0507F" w:rsidRDefault="00B0507F" w:rsidP="00B0507F">
      <w:pPr>
        <w:numPr>
          <w:ilvl w:val="0"/>
          <w:numId w:val="67"/>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 xml:space="preserve">усвоение норм и ценностей, принятых в обществе, включая моральные и нравственные ценности; </w:t>
      </w:r>
    </w:p>
    <w:p w:rsidR="00B0507F" w:rsidRDefault="00B0507F" w:rsidP="00B0507F">
      <w:pPr>
        <w:numPr>
          <w:ilvl w:val="0"/>
          <w:numId w:val="67"/>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развитие общения и взаимодействия ребенка со взрослыми и сверстниками; </w:t>
      </w:r>
    </w:p>
    <w:p w:rsidR="00B0507F" w:rsidRDefault="00B0507F" w:rsidP="00B0507F">
      <w:pPr>
        <w:numPr>
          <w:ilvl w:val="0"/>
          <w:numId w:val="67"/>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B0507F" w:rsidRDefault="00B0507F" w:rsidP="00B0507F">
      <w:pPr>
        <w:numPr>
          <w:ilvl w:val="0"/>
          <w:numId w:val="67"/>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 xml:space="preserve">формирование позитивных установок к различным видам труда и творчества; </w:t>
      </w:r>
    </w:p>
    <w:p w:rsidR="00B0507F" w:rsidRDefault="00B0507F" w:rsidP="00B0507F">
      <w:pPr>
        <w:numPr>
          <w:ilvl w:val="0"/>
          <w:numId w:val="67"/>
        </w:num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формирование основ безопасного поведения в быту, социуме, природе.</w:t>
      </w:r>
    </w:p>
    <w:p w:rsidR="00B0507F" w:rsidRDefault="00B0507F" w:rsidP="00B0507F">
      <w:pPr>
        <w:shd w:val="clear" w:color="auto" w:fill="FFFFFF"/>
        <w:ind w:firstLine="709"/>
        <w:jc w:val="both"/>
        <w:rPr>
          <w:rFonts w:ascii="Times New Roman" w:hAnsi="Times New Roman"/>
          <w:b/>
          <w:color w:val="000000"/>
          <w:sz w:val="24"/>
          <w:szCs w:val="24"/>
        </w:rPr>
      </w:pPr>
    </w:p>
    <w:p w:rsidR="00B0507F" w:rsidRDefault="00B0507F" w:rsidP="00B0507F">
      <w:pPr>
        <w:shd w:val="clear" w:color="auto" w:fill="FFFFFF"/>
        <w:ind w:firstLine="709"/>
        <w:jc w:val="both"/>
        <w:rPr>
          <w:rFonts w:ascii="Times New Roman" w:hAnsi="Times New Roman"/>
          <w:b/>
          <w:color w:val="000000"/>
          <w:sz w:val="24"/>
          <w:szCs w:val="24"/>
        </w:rPr>
      </w:pPr>
      <w:r>
        <w:rPr>
          <w:rFonts w:ascii="Times New Roman" w:hAnsi="Times New Roman"/>
          <w:b/>
          <w:color w:val="000000"/>
          <w:kern w:val="20"/>
          <w:sz w:val="24"/>
          <w:szCs w:val="24"/>
        </w:rPr>
        <w:t>Перечень программ, технологий и пособий, используемых для реализации</w:t>
      </w:r>
      <w:r>
        <w:rPr>
          <w:rFonts w:ascii="Times New Roman" w:hAnsi="Times New Roman"/>
          <w:i/>
          <w:color w:val="000000"/>
          <w:kern w:val="20"/>
          <w:sz w:val="24"/>
          <w:szCs w:val="24"/>
        </w:rPr>
        <w:t xml:space="preserve"> </w:t>
      </w:r>
      <w:r>
        <w:rPr>
          <w:rFonts w:ascii="Times New Roman" w:hAnsi="Times New Roman"/>
          <w:b/>
          <w:color w:val="000000"/>
          <w:sz w:val="24"/>
          <w:szCs w:val="24"/>
        </w:rPr>
        <w:t>образовательной области  «Социально-коммуникативное развитие»</w:t>
      </w:r>
    </w:p>
    <w:p w:rsidR="00B0507F" w:rsidRDefault="00B0507F" w:rsidP="00B0507F">
      <w:pPr>
        <w:shd w:val="clear" w:color="auto" w:fill="FFFFFF"/>
        <w:ind w:firstLine="709"/>
        <w:jc w:val="both"/>
        <w:rPr>
          <w:rFonts w:ascii="Times New Roman" w:hAnsi="Times New Roman"/>
          <w:b/>
          <w:color w:val="000000"/>
          <w:sz w:val="24"/>
          <w:szCs w:val="24"/>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9180"/>
      </w:tblGrid>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1</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hideMark/>
          </w:tcPr>
          <w:p w:rsidR="00B0507F" w:rsidRPr="00C911EA" w:rsidRDefault="00B0507F">
            <w:pPr>
              <w:widowControl w:val="0"/>
              <w:autoSpaceDE w:val="0"/>
              <w:autoSpaceDN w:val="0"/>
              <w:adjustRightInd w:val="0"/>
              <w:rPr>
                <w:rFonts w:ascii="Times New Roman" w:hAnsi="Times New Roman"/>
                <w:sz w:val="24"/>
                <w:szCs w:val="24"/>
              </w:rPr>
            </w:pPr>
            <w:r w:rsidRPr="00C911EA">
              <w:rPr>
                <w:rFonts w:ascii="Times New Roman" w:hAnsi="Times New Roman"/>
                <w:sz w:val="24"/>
                <w:szCs w:val="24"/>
              </w:rPr>
              <w:t>Ознакомление с природным и социальным окружением  по программе «От рождения до школы» под редакцией О.В. Дубинина, Москва, Мозаика-Синтез, 2015 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Pr="00C911EA" w:rsidRDefault="00B0507F">
            <w:pPr>
              <w:widowControl w:val="0"/>
              <w:autoSpaceDE w:val="0"/>
              <w:autoSpaceDN w:val="0"/>
              <w:adjustRightInd w:val="0"/>
              <w:jc w:val="both"/>
              <w:rPr>
                <w:rFonts w:ascii="Times New Roman" w:hAnsi="Times New Roman"/>
                <w:sz w:val="24"/>
                <w:szCs w:val="24"/>
              </w:rPr>
            </w:pPr>
            <w:r w:rsidRPr="00C911EA">
              <w:rPr>
                <w:rFonts w:ascii="Times New Roman" w:hAnsi="Times New Roman"/>
                <w:sz w:val="24"/>
                <w:szCs w:val="24"/>
              </w:rPr>
              <w:t>Дорогою добра: Занятия для детей 5-6 лет по социально-коммуникативному развитию.</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3</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Pr="00C911EA" w:rsidRDefault="00B0507F">
            <w:pPr>
              <w:widowControl w:val="0"/>
              <w:autoSpaceDE w:val="0"/>
              <w:autoSpaceDN w:val="0"/>
              <w:adjustRightInd w:val="0"/>
              <w:jc w:val="both"/>
              <w:rPr>
                <w:rFonts w:ascii="Times New Roman" w:hAnsi="Times New Roman"/>
                <w:b/>
                <w:sz w:val="24"/>
                <w:szCs w:val="24"/>
              </w:rPr>
            </w:pPr>
            <w:r w:rsidRPr="00C911EA">
              <w:rPr>
                <w:rFonts w:ascii="Times New Roman" w:hAnsi="Times New Roman"/>
                <w:sz w:val="24"/>
                <w:szCs w:val="24"/>
              </w:rPr>
              <w:t>Знакомим с окружающим миром детей 3-5 лет ФГОС ДО. Вострухина Т.Н. ТЦ Сфера.</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4</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Pr="00C911EA" w:rsidRDefault="00B0507F">
            <w:pPr>
              <w:widowControl w:val="0"/>
              <w:autoSpaceDE w:val="0"/>
              <w:autoSpaceDN w:val="0"/>
              <w:adjustRightInd w:val="0"/>
              <w:jc w:val="both"/>
              <w:rPr>
                <w:rFonts w:ascii="Times New Roman" w:hAnsi="Times New Roman"/>
                <w:sz w:val="24"/>
                <w:szCs w:val="24"/>
              </w:rPr>
            </w:pPr>
            <w:r w:rsidRPr="00C911EA">
              <w:rPr>
                <w:rFonts w:ascii="Times New Roman" w:hAnsi="Times New Roman"/>
                <w:sz w:val="24"/>
                <w:szCs w:val="24"/>
              </w:rPr>
              <w:t>Соломенников О.А. Экологическое воспитание в детском саду. -М.: Мозаика-синтез, 2005-2010.</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5</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Pr="00C911EA" w:rsidRDefault="00B0507F">
            <w:pPr>
              <w:widowControl w:val="0"/>
              <w:autoSpaceDE w:val="0"/>
              <w:autoSpaceDN w:val="0"/>
              <w:adjustRightInd w:val="0"/>
              <w:jc w:val="both"/>
              <w:rPr>
                <w:rFonts w:ascii="Times New Roman" w:hAnsi="Times New Roman"/>
                <w:sz w:val="24"/>
                <w:szCs w:val="24"/>
              </w:rPr>
            </w:pPr>
            <w:r w:rsidRPr="00C911EA">
              <w:rPr>
                <w:rFonts w:ascii="Times New Roman" w:hAnsi="Times New Roman"/>
                <w:spacing w:val="-1"/>
                <w:sz w:val="24"/>
                <w:szCs w:val="24"/>
              </w:rPr>
              <w:t>Знакомим с окружающим миром детей 3-5 лет. Т.Н. Вострухина, Л.А. Кондрыкина. ФГОС ДО ТЦ Сфера 2016 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6</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tcPr>
          <w:p w:rsidR="00B0507F" w:rsidRPr="00C911EA" w:rsidRDefault="00B0507F">
            <w:pPr>
              <w:widowControl w:val="0"/>
              <w:autoSpaceDE w:val="0"/>
              <w:autoSpaceDN w:val="0"/>
              <w:adjustRightInd w:val="0"/>
              <w:jc w:val="both"/>
              <w:rPr>
                <w:rFonts w:ascii="Times New Roman" w:hAnsi="Times New Roman"/>
                <w:spacing w:val="-1"/>
                <w:sz w:val="24"/>
                <w:szCs w:val="24"/>
              </w:rPr>
            </w:pPr>
            <w:r w:rsidRPr="00C911EA">
              <w:rPr>
                <w:rFonts w:ascii="Times New Roman" w:hAnsi="Times New Roman"/>
                <w:spacing w:val="-1"/>
                <w:sz w:val="24"/>
                <w:szCs w:val="24"/>
              </w:rPr>
              <w:t>Беседы о правилах пожарной безопасности. Т. А. Шорыгина ТЦ Сфера 2013 г.</w:t>
            </w:r>
          </w:p>
          <w:p w:rsidR="00B0507F" w:rsidRPr="00C911EA" w:rsidRDefault="00B0507F">
            <w:pPr>
              <w:ind w:firstLine="709"/>
              <w:rPr>
                <w:rFonts w:ascii="Times New Roman" w:hAnsi="Times New Roman"/>
                <w:sz w:val="24"/>
                <w:szCs w:val="24"/>
              </w:rPr>
            </w:pP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7</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pacing w:val="-1"/>
                <w:sz w:val="24"/>
                <w:szCs w:val="24"/>
              </w:rPr>
              <w:t>Альбом с плакатами «Детям о правилах пожарной безопасности» Издательство «СОУЭЛО»</w:t>
            </w:r>
          </w:p>
        </w:tc>
      </w:tr>
      <w:tr w:rsidR="00B0507F" w:rsidTr="00B0507F">
        <w:trPr>
          <w:trHeight w:val="64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8</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tcPr>
          <w:p w:rsidR="00B0507F" w:rsidRDefault="00B0507F">
            <w:pPr>
              <w:widowControl w:val="0"/>
              <w:autoSpaceDE w:val="0"/>
              <w:autoSpaceDN w:val="0"/>
              <w:adjustRightInd w:val="0"/>
              <w:jc w:val="both"/>
              <w:rPr>
                <w:rFonts w:ascii="Times New Roman" w:hAnsi="Times New Roman"/>
                <w:b/>
                <w:sz w:val="24"/>
                <w:szCs w:val="24"/>
              </w:rPr>
            </w:pPr>
            <w:r>
              <w:rPr>
                <w:rFonts w:ascii="Times New Roman" w:hAnsi="Times New Roman"/>
                <w:spacing w:val="-1"/>
                <w:sz w:val="24"/>
                <w:szCs w:val="24"/>
              </w:rPr>
              <w:t>Познание предметного мира по программе «От рождения до школы» Автор Е.А. Ефанова, Волгоград «Учитель» 2013 г</w:t>
            </w:r>
          </w:p>
          <w:p w:rsidR="00B0507F" w:rsidRDefault="00B0507F">
            <w:pPr>
              <w:ind w:firstLine="709"/>
              <w:rPr>
                <w:rFonts w:ascii="Times New Roman" w:hAnsi="Times New Roman"/>
                <w:sz w:val="24"/>
                <w:szCs w:val="24"/>
              </w:rPr>
            </w:pP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9</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pacing w:val="-1"/>
                <w:sz w:val="24"/>
                <w:szCs w:val="24"/>
              </w:rPr>
              <w:t>Альбом с плакатами «Детям о правилах пожарной безопасности» Издательство «СОУЭЛО»</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1</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pacing w:val="-1"/>
                <w:sz w:val="24"/>
                <w:szCs w:val="24"/>
              </w:rPr>
              <w:t>Когда огонь, вода – большая беда. Книжка – памятка с правилами безопасного поведения. АГ «Малыш» и К» 2012 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1</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pacing w:val="-1"/>
                <w:sz w:val="24"/>
                <w:szCs w:val="24"/>
              </w:rPr>
              <w:t>Правила дорожного движения для детей 3-7 лет. (Занятия. Целевые прогулки. Утренники. Экскурсии.) Авторы Г.Д. Беляевскова, Е.А. Мартынова, О.Н. Сирченкова, Э.Г. Шамаева. Волгоград «Учитель» 2012</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1</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pacing w:val="-1"/>
                <w:sz w:val="24"/>
                <w:szCs w:val="24"/>
              </w:rPr>
              <w:t>Беседы о правилах дорожного движения с детьми 5-8 лет Т.А. Шорыгина ТЦ Сфера 2009г.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1</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pacing w:val="-1"/>
                <w:sz w:val="24"/>
                <w:szCs w:val="24"/>
              </w:rPr>
              <w:t>Школа дорожных наук. Профилактика дорожно-транспортного травматизма. О.Ю. Старцева. ТЦ Сфера Москва 2010 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1</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tcPr>
          <w:p w:rsidR="00B0507F" w:rsidRDefault="00B0507F">
            <w:pPr>
              <w:widowControl w:val="0"/>
              <w:autoSpaceDE w:val="0"/>
              <w:autoSpaceDN w:val="0"/>
              <w:adjustRightInd w:val="0"/>
              <w:jc w:val="both"/>
              <w:rPr>
                <w:rFonts w:ascii="Times New Roman" w:hAnsi="Times New Roman"/>
                <w:spacing w:val="-1"/>
                <w:sz w:val="24"/>
                <w:szCs w:val="24"/>
              </w:rPr>
            </w:pPr>
            <w:r>
              <w:rPr>
                <w:rFonts w:ascii="Times New Roman" w:hAnsi="Times New Roman"/>
                <w:spacing w:val="-1"/>
                <w:sz w:val="24"/>
                <w:szCs w:val="24"/>
              </w:rPr>
              <w:t>Альбом плакатов детям о правилах дорожного движения. Издательство СОУЭЛО»</w:t>
            </w:r>
          </w:p>
          <w:p w:rsidR="00B0507F" w:rsidRDefault="00B0507F">
            <w:pPr>
              <w:tabs>
                <w:tab w:val="left" w:pos="0"/>
                <w:tab w:val="left" w:pos="231"/>
                <w:tab w:val="left" w:pos="851"/>
                <w:tab w:val="left" w:pos="993"/>
                <w:tab w:val="left" w:pos="4480"/>
                <w:tab w:val="left" w:pos="8085"/>
              </w:tabs>
              <w:ind w:left="720" w:firstLine="709"/>
              <w:contextualSpacing/>
              <w:jc w:val="both"/>
              <w:rPr>
                <w:rFonts w:ascii="Times New Roman" w:hAnsi="Times New Roman"/>
                <w:sz w:val="24"/>
                <w:szCs w:val="24"/>
              </w:rPr>
            </w:pP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Семья. Наши родные: как их называть? Бурдина С.В. Киров 2014 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Формирование гендерной идентичности. Н.А. Виноградова, Н.В. Микляева. ТЦ Сфера 2012 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1</w:t>
            </w: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Социальное развитие детей в ДОУ Н.В. Иванова, Е.Ю. Бардинова, А.М. Калинина. ТЦ Сфера 2008 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ind w:firstLine="709"/>
              <w:rPr>
                <w:rFonts w:ascii="Times New Roman" w:hAnsi="Times New Roman"/>
                <w:sz w:val="24"/>
                <w:szCs w:val="24"/>
              </w:rPr>
            </w:pPr>
            <w:r>
              <w:rPr>
                <w:rFonts w:ascii="Times New Roman" w:hAnsi="Times New Roman"/>
                <w:sz w:val="24"/>
                <w:szCs w:val="24"/>
              </w:rPr>
              <w:t>1</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lastRenderedPageBreak/>
              <w:t>Развитие игровой активности дошкольников. Л.А. Пенькова, З.П. Коннова, И.В. Малышева, С.В. Пыркова.  ТЦ Сфера 2010 г.</w:t>
            </w:r>
          </w:p>
          <w:p w:rsidR="00B0507F" w:rsidRDefault="00B0507F">
            <w:pPr>
              <w:ind w:firstLine="709"/>
              <w:rPr>
                <w:rFonts w:ascii="Times New Roman" w:hAnsi="Times New Roman"/>
                <w:sz w:val="24"/>
                <w:szCs w:val="24"/>
              </w:rPr>
            </w:pP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1</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Развитие игровой деятельности ребенка. О.А. Степанова. ТЦ Сфера 2009 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Развитие ребенка в конструктивной деятельности. Н.В. Шайдурова. ТЦ Сфера 2008г</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B0507F" w:rsidRDefault="00B0507F">
            <w:pPr>
              <w:rPr>
                <w:rFonts w:ascii="Times New Roman" w:hAnsi="Times New Roman"/>
                <w:sz w:val="24"/>
                <w:szCs w:val="24"/>
              </w:rPr>
            </w:pP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МЧС, ВДПО – детям! «Проделки огня» АГ «Малыш и К» 2010</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«Я сам!» Развитие самостоятельности  для самых маленьких 2 - 4 ИД «Карапуз»</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«Зайка идет в садик»  проблемы адаптации для самых маленьких 2 - 4 ИД «Карапуз»</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Красный, синий, голубой, выбирай любой. Цвет в игрушках для тех кому 3, 4, 5… ИД «Карапуз»</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Орешек на ладошке. Массаж для пальчиков Для самых маленьких 2 – 4. ИД «Карапуз»</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Лиса по лесу ходила. Пальчиковые игры. Развитие мелкой моторики и  речи.  Для детей 5- 7 лет ИД «Карапуз»</w:t>
            </w:r>
          </w:p>
        </w:tc>
      </w:tr>
      <w:tr w:rsidR="00B0507F" w:rsidTr="00B0507F">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180" w:type="dxa"/>
            <w:tcBorders>
              <w:top w:val="single" w:sz="4" w:space="0" w:color="auto"/>
              <w:left w:val="single" w:sz="4" w:space="0" w:color="auto"/>
              <w:bottom w:val="single" w:sz="4" w:space="0" w:color="auto"/>
              <w:right w:val="single" w:sz="4" w:space="0" w:color="auto"/>
            </w:tcBorders>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Во саду ли в огороде. Пальчиковые игры. Развитие мелкой моторики и  речи.  Для детей 5- 7 лет ИД «Карапуз»</w:t>
            </w:r>
          </w:p>
        </w:tc>
      </w:tr>
    </w:tbl>
    <w:p w:rsidR="00B0507F" w:rsidRDefault="00B0507F" w:rsidP="00B0507F">
      <w:pPr>
        <w:shd w:val="clear" w:color="auto" w:fill="FFFFFF"/>
        <w:jc w:val="both"/>
        <w:rPr>
          <w:rFonts w:ascii="Times New Roman" w:hAnsi="Times New Roman"/>
          <w:b/>
          <w:color w:val="000000"/>
          <w:sz w:val="24"/>
          <w:szCs w:val="24"/>
        </w:rPr>
      </w:pP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b/>
          <w:color w:val="000000"/>
          <w:sz w:val="24"/>
          <w:szCs w:val="24"/>
        </w:rPr>
        <w:t>Познавательное развитие</w:t>
      </w:r>
      <w:r>
        <w:rPr>
          <w:rFonts w:ascii="Times New Roman" w:hAnsi="Times New Roman"/>
          <w:color w:val="000000"/>
          <w:sz w:val="24"/>
          <w:szCs w:val="24"/>
        </w:rPr>
        <w:t xml:space="preserve"> предполагает:</w:t>
      </w:r>
    </w:p>
    <w:p w:rsidR="00B0507F" w:rsidRDefault="00B0507F" w:rsidP="00B0507F">
      <w:pPr>
        <w:numPr>
          <w:ilvl w:val="0"/>
          <w:numId w:val="68"/>
        </w:numPr>
        <w:shd w:val="clear" w:color="auto" w:fill="FFFFFF"/>
        <w:ind w:firstLine="69"/>
        <w:jc w:val="both"/>
        <w:rPr>
          <w:rFonts w:ascii="Times New Roman" w:hAnsi="Times New Roman"/>
          <w:color w:val="000000"/>
          <w:sz w:val="24"/>
          <w:szCs w:val="24"/>
        </w:rPr>
      </w:pPr>
      <w:r>
        <w:rPr>
          <w:rFonts w:ascii="Times New Roman" w:hAnsi="Times New Roman"/>
          <w:color w:val="000000"/>
          <w:sz w:val="24"/>
          <w:szCs w:val="24"/>
        </w:rPr>
        <w:t xml:space="preserve">развитие интересов детей, любознательности и познавательной мотивации; </w:t>
      </w:r>
    </w:p>
    <w:p w:rsidR="00B0507F" w:rsidRDefault="00B0507F" w:rsidP="00B0507F">
      <w:pPr>
        <w:numPr>
          <w:ilvl w:val="0"/>
          <w:numId w:val="68"/>
        </w:numPr>
        <w:shd w:val="clear" w:color="auto" w:fill="FFFFFF"/>
        <w:ind w:firstLine="69"/>
        <w:jc w:val="both"/>
        <w:rPr>
          <w:rFonts w:ascii="Times New Roman" w:hAnsi="Times New Roman"/>
          <w:color w:val="000000"/>
          <w:sz w:val="24"/>
          <w:szCs w:val="24"/>
        </w:rPr>
      </w:pPr>
      <w:r>
        <w:rPr>
          <w:rFonts w:ascii="Times New Roman" w:hAnsi="Times New Roman"/>
          <w:color w:val="000000"/>
          <w:sz w:val="24"/>
          <w:szCs w:val="24"/>
        </w:rPr>
        <w:t xml:space="preserve">формирование познавательных действий, становление сознания; </w:t>
      </w:r>
    </w:p>
    <w:p w:rsidR="00B0507F" w:rsidRDefault="00B0507F" w:rsidP="00B0507F">
      <w:pPr>
        <w:numPr>
          <w:ilvl w:val="0"/>
          <w:numId w:val="68"/>
        </w:numPr>
        <w:shd w:val="clear" w:color="auto" w:fill="FFFFFF"/>
        <w:ind w:firstLine="69"/>
        <w:jc w:val="both"/>
        <w:rPr>
          <w:rFonts w:ascii="Times New Roman" w:hAnsi="Times New Roman"/>
          <w:color w:val="000000"/>
          <w:sz w:val="24"/>
          <w:szCs w:val="24"/>
        </w:rPr>
      </w:pPr>
      <w:r>
        <w:rPr>
          <w:rFonts w:ascii="Times New Roman" w:hAnsi="Times New Roman"/>
          <w:color w:val="000000"/>
          <w:sz w:val="24"/>
          <w:szCs w:val="24"/>
        </w:rPr>
        <w:t xml:space="preserve">развитие воображения и творческой активности; </w:t>
      </w:r>
    </w:p>
    <w:p w:rsidR="00B0507F" w:rsidRDefault="00B0507F" w:rsidP="00B0507F">
      <w:pPr>
        <w:numPr>
          <w:ilvl w:val="0"/>
          <w:numId w:val="68"/>
        </w:numPr>
        <w:shd w:val="clear" w:color="auto" w:fill="FFFFFF"/>
        <w:ind w:left="0" w:firstLine="1134"/>
        <w:jc w:val="both"/>
        <w:rPr>
          <w:rFonts w:ascii="Times New Roman" w:hAnsi="Times New Roman"/>
          <w:color w:val="000000"/>
          <w:sz w:val="24"/>
          <w:szCs w:val="24"/>
        </w:rPr>
      </w:pPr>
      <w:r>
        <w:rPr>
          <w:rFonts w:ascii="Times New Roman" w:hAnsi="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0507F" w:rsidRDefault="00B0507F" w:rsidP="00B0507F">
      <w:pPr>
        <w:numPr>
          <w:ilvl w:val="0"/>
          <w:numId w:val="68"/>
        </w:numPr>
        <w:shd w:val="clear" w:color="auto" w:fill="FFFFFF"/>
        <w:ind w:left="0" w:firstLine="1134"/>
        <w:jc w:val="both"/>
        <w:rPr>
          <w:rFonts w:ascii="Times New Roman" w:hAnsi="Times New Roman"/>
          <w:color w:val="000000"/>
          <w:sz w:val="24"/>
          <w:szCs w:val="24"/>
        </w:rPr>
      </w:pPr>
      <w:r>
        <w:rPr>
          <w:rFonts w:ascii="Times New Roman" w:hAnsi="Times New Roman"/>
          <w:color w:val="000000"/>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0507F" w:rsidRDefault="00B0507F" w:rsidP="00B0507F">
      <w:pPr>
        <w:shd w:val="clear" w:color="auto" w:fill="FFFFFF"/>
        <w:ind w:left="1065" w:firstLine="709"/>
        <w:jc w:val="both"/>
        <w:rPr>
          <w:rFonts w:ascii="Times New Roman" w:hAnsi="Times New Roman"/>
          <w:color w:val="000000"/>
          <w:sz w:val="24"/>
          <w:szCs w:val="24"/>
        </w:rPr>
      </w:pPr>
    </w:p>
    <w:p w:rsidR="00B0507F" w:rsidRDefault="00B0507F" w:rsidP="00B0507F">
      <w:pPr>
        <w:shd w:val="clear" w:color="auto" w:fill="FFFFFF"/>
        <w:ind w:firstLine="709"/>
        <w:jc w:val="both"/>
        <w:rPr>
          <w:rFonts w:ascii="Times New Roman" w:hAnsi="Times New Roman"/>
          <w:b/>
          <w:color w:val="000000"/>
          <w:sz w:val="24"/>
          <w:szCs w:val="24"/>
        </w:rPr>
      </w:pPr>
      <w:r>
        <w:rPr>
          <w:rFonts w:ascii="Times New Roman" w:hAnsi="Times New Roman"/>
          <w:b/>
          <w:color w:val="000000"/>
          <w:kern w:val="20"/>
          <w:sz w:val="24"/>
          <w:szCs w:val="24"/>
        </w:rPr>
        <w:t>Перечень программ, технологий и пособий, используемых для реализации</w:t>
      </w:r>
      <w:r>
        <w:rPr>
          <w:rFonts w:ascii="Times New Roman" w:hAnsi="Times New Roman"/>
          <w:i/>
          <w:color w:val="000000"/>
          <w:kern w:val="20"/>
          <w:sz w:val="24"/>
          <w:szCs w:val="24"/>
        </w:rPr>
        <w:t xml:space="preserve"> </w:t>
      </w:r>
      <w:r>
        <w:rPr>
          <w:rFonts w:ascii="Times New Roman" w:hAnsi="Times New Roman"/>
          <w:b/>
          <w:color w:val="000000"/>
          <w:sz w:val="24"/>
          <w:szCs w:val="24"/>
        </w:rPr>
        <w:t>образовательной области  «Познавательное развитие»</w:t>
      </w:r>
    </w:p>
    <w:p w:rsidR="00B0507F" w:rsidRDefault="00B0507F" w:rsidP="00B0507F">
      <w:pPr>
        <w:shd w:val="clear" w:color="auto" w:fill="FFFFFF"/>
        <w:ind w:left="1065" w:firstLine="709"/>
        <w:jc w:val="both"/>
        <w:rPr>
          <w:rFonts w:ascii="Times New Roman" w:hAnsi="Times New Roman"/>
          <w:b/>
          <w:color w:val="000000"/>
          <w:sz w:val="24"/>
          <w:szCs w:val="24"/>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9264"/>
      </w:tblGrid>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Формирование элементарных математических понятий к программе «От рождения до школы» под редакцией И.А. Понамарева, В.А. Позина, Москва, Мозаика-Синтез, 2015 г.</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Новикова В.П. Математика в детском саду. Мозаика Синтез 2009 г.</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3</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Математические прописи для детей 5-7 лет. Е.В. Колесникова. «ТЦ Сфера» 2008 г.</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4</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Развитие элементарных математических представлений Е.С. Демина. ТЦ Сфера 2029 г.</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5</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Воробышек. Раз-ступенька, два- ступенька. Цифры и рифмы. Серия «Развитие математических способностей» для тех кому 3,4,5.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6</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«Есть такая цифра!!!» наглядные примеры и задачи в картинках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7</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«От 1 до 10» Первый десяток. Множество. Состав числа.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8</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«От 10 до 20» Второй десяток. Множество. Состав числа. для детей 5-9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9</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«Состав числа». Комбинаторика. Подготовка к школе.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«Стала курочка считать».  Цифры и рифмы. Осмысленный счет до 10.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jc w:val="both"/>
              <w:rPr>
                <w:rFonts w:ascii="Times New Roman" w:hAnsi="Times New Roman"/>
                <w:sz w:val="24"/>
                <w:szCs w:val="24"/>
              </w:rPr>
            </w:pPr>
            <w:r>
              <w:rPr>
                <w:rFonts w:ascii="Times New Roman" w:hAnsi="Times New Roman"/>
                <w:sz w:val="24"/>
                <w:szCs w:val="24"/>
              </w:rPr>
              <w:t>«Сколько рожек, сколько ножек?» Счет до 20. Арифметика в стихах.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«Живой счет» Немые задачи. Сложение и вычитание в пределах 10 и 20. Задачи в картинках.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lastRenderedPageBreak/>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Зазеркалье, Карлик Нос. Развитие воображения. Поиск скрытых изображений. . для детей 5-9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Дидактика в природе. Игры с цветом. Сенсорное развитие.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Далеко ли, близко ли? Ориентировка в пространстве.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По улицам слона водили… Прирученные животные. Познавательные беседы.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Поверни! Вращение как явление. Ориентировка на плоскости и в пространстве.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Семь раз отмерь. Размер, вес, объем. Учимся измерять линейкой.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1</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Измеряем все на свете. Учимся измерять. Единицы измерения.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Геометрические узоры. Ориентировка на плоскости и в пространстве. Для детей 5-7 лет.  ИД «Карапуз»</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pacing w:val="-1"/>
                <w:sz w:val="24"/>
                <w:szCs w:val="24"/>
              </w:rPr>
              <w:t>Парциальная программа «Наш дом-природа» Рыжова Н.А. от 3до 7 лет.</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pacing w:val="-1"/>
                <w:sz w:val="24"/>
                <w:szCs w:val="24"/>
              </w:rPr>
            </w:pPr>
            <w:r>
              <w:rPr>
                <w:rFonts w:ascii="Times New Roman" w:hAnsi="Times New Roman"/>
                <w:spacing w:val="-1"/>
                <w:sz w:val="24"/>
                <w:szCs w:val="24"/>
              </w:rPr>
              <w:t>О.А. Воронкевич Добро пожаловать в экологию. Дневник занимательных экспериментов для детей 5-6 и 6-7 лет. ФГОС ДО Детство- пресс 2015 г.</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pacing w:val="-1"/>
                <w:sz w:val="24"/>
                <w:szCs w:val="24"/>
              </w:rPr>
            </w:pPr>
            <w:r>
              <w:rPr>
                <w:rFonts w:ascii="Times New Roman" w:hAnsi="Times New Roman"/>
                <w:spacing w:val="-1"/>
                <w:sz w:val="24"/>
                <w:szCs w:val="24"/>
              </w:rPr>
              <w:t>Познавательно-исследовательские занятия с детьми 5-7 лет на экологической тропе. Авторы С.В. Машкова, Г.Н. Суздалева, Л.А. Егорова, Я.К. Березняк, Т.А. Макаренко, Л.П. Магомедова. Волгоград, «Учитель» 2012 г</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pacing w:val="-1"/>
                <w:sz w:val="24"/>
                <w:szCs w:val="24"/>
              </w:rPr>
            </w:pPr>
            <w:r>
              <w:rPr>
                <w:rFonts w:ascii="Times New Roman" w:hAnsi="Times New Roman"/>
                <w:spacing w:val="-1"/>
                <w:sz w:val="24"/>
                <w:szCs w:val="24"/>
              </w:rPr>
              <w:t>Демонстрационный материал Профессии. АЙРИС дидактика</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pacing w:val="-1"/>
                <w:sz w:val="24"/>
                <w:szCs w:val="24"/>
              </w:rPr>
            </w:pPr>
            <w:r>
              <w:rPr>
                <w:rFonts w:ascii="Times New Roman" w:hAnsi="Times New Roman"/>
                <w:spacing w:val="-1"/>
                <w:sz w:val="24"/>
                <w:szCs w:val="24"/>
              </w:rPr>
              <w:t>Демонстрационный материал. Природные сообщества. АЙРИС дидактика.</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pacing w:val="-1"/>
                <w:sz w:val="24"/>
                <w:szCs w:val="24"/>
              </w:rPr>
            </w:pPr>
            <w:r>
              <w:rPr>
                <w:rFonts w:ascii="Times New Roman" w:hAnsi="Times New Roman"/>
                <w:spacing w:val="-1"/>
                <w:sz w:val="24"/>
                <w:szCs w:val="24"/>
              </w:rPr>
              <w:t>Демонстрационный материал. Погодные явления. АЙРИС дидактика</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pacing w:val="-1"/>
                <w:sz w:val="24"/>
                <w:szCs w:val="24"/>
              </w:rPr>
            </w:pPr>
            <w:r>
              <w:rPr>
                <w:rFonts w:ascii="Times New Roman" w:hAnsi="Times New Roman"/>
                <w:spacing w:val="-1"/>
                <w:sz w:val="24"/>
                <w:szCs w:val="24"/>
              </w:rPr>
              <w:t>Демонстрационный материал. Жизненный цикл животных.</w:t>
            </w:r>
          </w:p>
        </w:tc>
      </w:tr>
      <w:tr w:rsidR="00B0507F" w:rsidTr="00B0507F">
        <w:trPr>
          <w:trHeight w:val="255"/>
          <w:jc w:val="center"/>
        </w:trPr>
        <w:tc>
          <w:tcPr>
            <w:tcW w:w="70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2</w:t>
            </w:r>
          </w:p>
        </w:tc>
        <w:tc>
          <w:tcPr>
            <w:tcW w:w="926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pacing w:val="-1"/>
                <w:sz w:val="24"/>
                <w:szCs w:val="24"/>
              </w:rPr>
            </w:pPr>
            <w:r>
              <w:rPr>
                <w:rFonts w:ascii="Times New Roman" w:hAnsi="Times New Roman"/>
                <w:spacing w:val="-1"/>
                <w:sz w:val="24"/>
                <w:szCs w:val="24"/>
              </w:rPr>
              <w:t>Человек. (естественнонаучные наблюдения и эксперименты в детском саду) А.И. Иванова. ТЦ Сфера 2010 г.</w:t>
            </w:r>
          </w:p>
        </w:tc>
      </w:tr>
    </w:tbl>
    <w:p w:rsidR="00B0507F" w:rsidRDefault="00B0507F" w:rsidP="00B0507F">
      <w:pPr>
        <w:shd w:val="clear" w:color="auto" w:fill="FFFFFF"/>
        <w:ind w:firstLine="709"/>
        <w:rPr>
          <w:rFonts w:ascii="Times New Roman" w:hAnsi="Times New Roman"/>
          <w:color w:val="000000"/>
          <w:sz w:val="24"/>
          <w:szCs w:val="24"/>
          <w:u w:val="single"/>
        </w:rPr>
      </w:pP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b/>
          <w:color w:val="000000"/>
          <w:sz w:val="24"/>
          <w:szCs w:val="24"/>
        </w:rPr>
        <w:t>Речевое развитие</w:t>
      </w:r>
      <w:r>
        <w:rPr>
          <w:rFonts w:ascii="Times New Roman" w:hAnsi="Times New Roman"/>
          <w:color w:val="000000"/>
          <w:sz w:val="24"/>
          <w:szCs w:val="24"/>
        </w:rPr>
        <w:t xml:space="preserve"> включает </w:t>
      </w:r>
    </w:p>
    <w:p w:rsidR="00B0507F" w:rsidRDefault="00B0507F" w:rsidP="00B0507F">
      <w:pPr>
        <w:numPr>
          <w:ilvl w:val="0"/>
          <w:numId w:val="69"/>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владение речью как средством общения и культуры; </w:t>
      </w:r>
    </w:p>
    <w:p w:rsidR="00B0507F" w:rsidRDefault="00B0507F" w:rsidP="00B0507F">
      <w:pPr>
        <w:numPr>
          <w:ilvl w:val="0"/>
          <w:numId w:val="69"/>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обогащение активного словаря; </w:t>
      </w:r>
    </w:p>
    <w:p w:rsidR="00B0507F" w:rsidRDefault="00B0507F" w:rsidP="00B0507F">
      <w:pPr>
        <w:numPr>
          <w:ilvl w:val="0"/>
          <w:numId w:val="69"/>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развитие связной, грамматически правильной диалогической и монологической речи; </w:t>
      </w:r>
    </w:p>
    <w:p w:rsidR="00B0507F" w:rsidRDefault="00B0507F" w:rsidP="00B0507F">
      <w:pPr>
        <w:numPr>
          <w:ilvl w:val="0"/>
          <w:numId w:val="69"/>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развитие речевого творчества; </w:t>
      </w:r>
    </w:p>
    <w:p w:rsidR="00B0507F" w:rsidRDefault="00B0507F" w:rsidP="00B0507F">
      <w:pPr>
        <w:numPr>
          <w:ilvl w:val="0"/>
          <w:numId w:val="69"/>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развитие звуковой и интонационной культуры речи, фонематического слуха; </w:t>
      </w:r>
    </w:p>
    <w:p w:rsidR="00B0507F" w:rsidRDefault="00B0507F" w:rsidP="00B0507F">
      <w:pPr>
        <w:numPr>
          <w:ilvl w:val="0"/>
          <w:numId w:val="69"/>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B0507F" w:rsidRDefault="00B0507F" w:rsidP="00B0507F">
      <w:pPr>
        <w:numPr>
          <w:ilvl w:val="0"/>
          <w:numId w:val="69"/>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формирование звуковой аналитико-синтетической активности как предпосылки обучения грамоте.</w:t>
      </w:r>
    </w:p>
    <w:p w:rsidR="00B0507F" w:rsidRDefault="00B0507F" w:rsidP="00B0507F">
      <w:pPr>
        <w:shd w:val="clear" w:color="auto" w:fill="FFFFFF"/>
        <w:ind w:firstLine="709"/>
        <w:jc w:val="both"/>
        <w:rPr>
          <w:rFonts w:ascii="Times New Roman" w:hAnsi="Times New Roman"/>
          <w:color w:val="000000"/>
          <w:sz w:val="24"/>
          <w:szCs w:val="24"/>
        </w:rPr>
      </w:pPr>
    </w:p>
    <w:p w:rsidR="00B0507F" w:rsidRDefault="00B0507F" w:rsidP="00B0507F">
      <w:pPr>
        <w:shd w:val="clear" w:color="auto" w:fill="FFFFFF"/>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b/>
          <w:color w:val="000000"/>
          <w:kern w:val="20"/>
          <w:sz w:val="24"/>
          <w:szCs w:val="24"/>
        </w:rPr>
        <w:t>Перечень программ, технологий и пособий, используемых для реализации</w:t>
      </w:r>
      <w:r>
        <w:rPr>
          <w:rFonts w:ascii="Times New Roman" w:hAnsi="Times New Roman"/>
          <w:i/>
          <w:color w:val="000000"/>
          <w:kern w:val="20"/>
          <w:sz w:val="24"/>
          <w:szCs w:val="24"/>
        </w:rPr>
        <w:t xml:space="preserve"> </w:t>
      </w:r>
      <w:r>
        <w:rPr>
          <w:rFonts w:ascii="Times New Roman" w:hAnsi="Times New Roman"/>
          <w:b/>
          <w:color w:val="000000"/>
          <w:sz w:val="24"/>
          <w:szCs w:val="24"/>
        </w:rPr>
        <w:t xml:space="preserve">образовательной области  «Речевое развитие» </w:t>
      </w:r>
    </w:p>
    <w:p w:rsidR="00B0507F" w:rsidRDefault="00B0507F" w:rsidP="00B0507F">
      <w:pPr>
        <w:shd w:val="clear" w:color="auto" w:fill="FFFFFF"/>
        <w:ind w:firstLine="709"/>
        <w:rPr>
          <w:rFonts w:ascii="Times New Roman" w:hAnsi="Times New Roman"/>
          <w:b/>
          <w:color w:val="000000"/>
          <w:sz w:val="24"/>
          <w:szCs w:val="24"/>
        </w:rPr>
      </w:pP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694"/>
      </w:tblGrid>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Развитие речи в детском саду по программе «От рождения до школы» под редакцией В.В. Гербова, Москва, Мозаика-Синтез, 2015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pacing w:val="-1"/>
                <w:sz w:val="24"/>
                <w:szCs w:val="24"/>
              </w:rPr>
              <w:t>Формирование художественно-речевых навыков у детей 5-7 лет.  (Занятия по былинам. Богатырские игры. Потешки) По программе «От рождения до школы» авторы Т.М. Пименова, В.В. Архипова. Волгоград, «Учитель» 2012 год.</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3</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Развитие речи детей 3-5 лет ФГОС ДО. Ушакова О.С. ТЦ Сфера</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4</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rPr>
                <w:rFonts w:ascii="Times New Roman" w:hAnsi="Times New Roman"/>
                <w:sz w:val="24"/>
                <w:szCs w:val="24"/>
              </w:rPr>
            </w:pPr>
            <w:r>
              <w:rPr>
                <w:rFonts w:ascii="Times New Roman" w:hAnsi="Times New Roman"/>
                <w:spacing w:val="-1"/>
                <w:sz w:val="24"/>
                <w:szCs w:val="24"/>
              </w:rPr>
              <w:t>Гербова В.В. Приобщение детей к художественной литературе. -М.:   Мозаика-Синтез, 2005-2010</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5</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s>
              <w:jc w:val="both"/>
              <w:rPr>
                <w:rFonts w:ascii="Times New Roman" w:hAnsi="Times New Roman"/>
                <w:sz w:val="24"/>
                <w:szCs w:val="24"/>
              </w:rPr>
            </w:pPr>
            <w:r>
              <w:rPr>
                <w:rFonts w:ascii="Times New Roman" w:hAnsi="Times New Roman"/>
                <w:sz w:val="24"/>
                <w:szCs w:val="24"/>
              </w:rPr>
              <w:t>Полная хрестоматия для дошкольников. Т.Д. Томилова. Москва, Астрель 2009 г 2 тома.</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6</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s>
              <w:jc w:val="both"/>
              <w:rPr>
                <w:rFonts w:ascii="Times New Roman" w:hAnsi="Times New Roman"/>
                <w:sz w:val="24"/>
                <w:szCs w:val="24"/>
              </w:rPr>
            </w:pPr>
            <w:r>
              <w:rPr>
                <w:rFonts w:ascii="Times New Roman" w:hAnsi="Times New Roman"/>
                <w:sz w:val="24"/>
                <w:szCs w:val="24"/>
              </w:rPr>
              <w:t>Готовимся к школе. «Учусь размышлять» (ребусы и шарады) Грушина О.Б. Москва, Дрофа.</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7</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s>
              <w:jc w:val="both"/>
              <w:rPr>
                <w:rFonts w:ascii="Times New Roman" w:hAnsi="Times New Roman"/>
                <w:sz w:val="24"/>
                <w:szCs w:val="24"/>
              </w:rPr>
            </w:pPr>
            <w:r>
              <w:rPr>
                <w:rFonts w:ascii="Times New Roman" w:hAnsi="Times New Roman"/>
                <w:sz w:val="24"/>
                <w:szCs w:val="24"/>
              </w:rPr>
              <w:t>30 занятий для успешной подготовки к школе.  6 лет. Ч.2 Киров, «Вятка»</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8</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Готовим руку к письму. Рисуем по линиям.  Для детей 3-4 лет ИД «Литера» 2013</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9</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Готовим руку к письму. Штриховка- дорисовка.. Для детей 4-5 лет. ИД «Литера» 2013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Тесты на интеллектуальное развитие ребенка. Ю. Соколова. Издательство «Эксмо» 2010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Игры задания на готовность к школе. Ю. Соколова. Издательство «Эксмо» 2010</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Тесты на готовность к школе. Ю. Соколова. Издательство «Эксмо» 2010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Умный ребенок 3+. Развиваем речь. Т. Давыдова. Москва,   ООО «Стрекоза» 2012г.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Развитие речи детей 3-5 лет. Методические рекомендации в соответствии ФГОС О.С. Ушакова ТЦ «Сфера» 2016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Пересказы круглый год» Развитие связной речи. Для детей 5-7 лет ИД «Карапуз»</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«Тра-ля-ля для язычка» артикуляционная гимнастика для детей 2 – 4 лет ИД «Карапуз»</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Развитие речи. Книжка с наклейками. Изд-во «РОСМЭН»</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Скороговорки и чистоговорки «Про жучков и паучков» Практикум по улучшению дикции  Т.А. Куликовская.   Издательство «Гном и Д» 2007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Герои зарубежных сказок. Уроки для самых маленьких. Учебное пособие для дошкольников. ИД Проф. - Пресс» 2012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Профессии. Какие они? Т.А. Шорыгина. Знакомство с окружающим миром. Развитие речи. Издательство «Гном и Д» 2007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Деревья. Какие они? Т.А. Шорыгина. Знакомство с окружающим миром. 76.  Развитие речи. Издательство «Гном и Д» 2007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Какие звери в лесу? Т.А. Шорыгина. Знакомство с окружающим миром.  Развитие речи. Издательство «Гном и Д» 2007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Лето. Беседы с ребенком  В.В. Шипунова. ИД «Карапуз» 2015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Осень. Беседы с ребенком  В.В. Шипунова. ИД «Карапуз» 2015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Времена года. Природные явления. Наглядно дидактические пособия. ООО «Рыжий кот» 2012 г.</w:t>
            </w:r>
          </w:p>
        </w:tc>
      </w:tr>
      <w:tr w:rsidR="00B0507F" w:rsidTr="00B0507F">
        <w:trPr>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969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 xml:space="preserve">Библиотека детской литературы. </w:t>
            </w:r>
          </w:p>
        </w:tc>
      </w:tr>
    </w:tbl>
    <w:p w:rsidR="00B0507F" w:rsidRDefault="00B0507F" w:rsidP="00B0507F">
      <w:pPr>
        <w:shd w:val="clear" w:color="auto" w:fill="FFFFFF"/>
        <w:rPr>
          <w:rFonts w:ascii="Times New Roman" w:hAnsi="Times New Roman"/>
          <w:color w:val="000000"/>
          <w:sz w:val="24"/>
          <w:szCs w:val="24"/>
          <w:u w:val="single"/>
        </w:rPr>
      </w:pP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b/>
          <w:color w:val="000000"/>
          <w:sz w:val="24"/>
          <w:szCs w:val="24"/>
        </w:rPr>
        <w:t>Художественно-эстетическое развитие</w:t>
      </w:r>
      <w:r>
        <w:rPr>
          <w:rFonts w:ascii="Times New Roman" w:hAnsi="Times New Roman"/>
          <w:color w:val="000000"/>
          <w:sz w:val="24"/>
          <w:szCs w:val="24"/>
        </w:rPr>
        <w:t xml:space="preserve"> предполагает </w:t>
      </w:r>
    </w:p>
    <w:p w:rsidR="00B0507F" w:rsidRDefault="00B0507F" w:rsidP="00B0507F">
      <w:pPr>
        <w:numPr>
          <w:ilvl w:val="0"/>
          <w:numId w:val="70"/>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0507F" w:rsidRDefault="00B0507F" w:rsidP="00B0507F">
      <w:pPr>
        <w:numPr>
          <w:ilvl w:val="0"/>
          <w:numId w:val="70"/>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становление эстетического отношения к окружающему миру; </w:t>
      </w:r>
    </w:p>
    <w:p w:rsidR="00B0507F" w:rsidRDefault="00B0507F" w:rsidP="00B0507F">
      <w:pPr>
        <w:numPr>
          <w:ilvl w:val="0"/>
          <w:numId w:val="70"/>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формирование элементарных представлений о видах искусства;</w:t>
      </w:r>
    </w:p>
    <w:p w:rsidR="00B0507F" w:rsidRDefault="00B0507F" w:rsidP="00B0507F">
      <w:pPr>
        <w:numPr>
          <w:ilvl w:val="0"/>
          <w:numId w:val="70"/>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 восприятие музыки, художественной литературы, фольклора; </w:t>
      </w:r>
    </w:p>
    <w:p w:rsidR="00B0507F" w:rsidRDefault="00B0507F" w:rsidP="00B0507F">
      <w:pPr>
        <w:numPr>
          <w:ilvl w:val="0"/>
          <w:numId w:val="70"/>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стимулирование сопереживания персонажам художественных произведений;</w:t>
      </w:r>
    </w:p>
    <w:p w:rsidR="00B0507F" w:rsidRDefault="00B0507F" w:rsidP="00B0507F">
      <w:pPr>
        <w:numPr>
          <w:ilvl w:val="0"/>
          <w:numId w:val="70"/>
        </w:numPr>
        <w:shd w:val="clear" w:color="auto" w:fill="FFFFFF"/>
        <w:ind w:hanging="299"/>
        <w:jc w:val="both"/>
        <w:rPr>
          <w:rFonts w:ascii="Times New Roman" w:hAnsi="Times New Roman"/>
          <w:color w:val="000000"/>
          <w:sz w:val="24"/>
          <w:szCs w:val="24"/>
        </w:rPr>
      </w:pPr>
      <w:r>
        <w:rPr>
          <w:rFonts w:ascii="Times New Roman" w:hAnsi="Times New Roman"/>
          <w:color w:val="000000"/>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B0507F" w:rsidRDefault="00B0507F" w:rsidP="00B0507F">
      <w:pPr>
        <w:shd w:val="clear" w:color="auto" w:fill="FFFFFF"/>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p>
    <w:p w:rsidR="00B0507F" w:rsidRDefault="00B0507F" w:rsidP="00B0507F">
      <w:pPr>
        <w:shd w:val="clear" w:color="auto" w:fill="FFFFFF"/>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b/>
          <w:color w:val="000000"/>
          <w:kern w:val="20"/>
          <w:sz w:val="24"/>
          <w:szCs w:val="24"/>
        </w:rPr>
        <w:t>Перечень программ, технологий и пособий, используемых для реализации</w:t>
      </w:r>
      <w:r>
        <w:rPr>
          <w:rFonts w:ascii="Times New Roman" w:hAnsi="Times New Roman"/>
          <w:i/>
          <w:color w:val="000000"/>
          <w:kern w:val="20"/>
          <w:sz w:val="24"/>
          <w:szCs w:val="24"/>
        </w:rPr>
        <w:t xml:space="preserve"> </w:t>
      </w:r>
      <w:r>
        <w:rPr>
          <w:rFonts w:ascii="Times New Roman" w:hAnsi="Times New Roman"/>
          <w:b/>
          <w:color w:val="000000"/>
          <w:sz w:val="24"/>
          <w:szCs w:val="24"/>
        </w:rPr>
        <w:t>образовательной области  «Художественно-эстетическое развитие»</w:t>
      </w:r>
    </w:p>
    <w:p w:rsidR="00B0507F" w:rsidRDefault="00B0507F" w:rsidP="00B0507F">
      <w:pPr>
        <w:shd w:val="clear" w:color="auto" w:fill="FFFFFF"/>
        <w:ind w:firstLine="709"/>
        <w:jc w:val="both"/>
        <w:rPr>
          <w:rFonts w:ascii="Times New Roman" w:hAnsi="Times New Roman"/>
          <w:b/>
          <w:color w:val="000000"/>
          <w:sz w:val="24"/>
          <w:szCs w:val="24"/>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0024"/>
      </w:tblGrid>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Лепим сказку: Пошаговый мастер-класс. Новицкая М.В. Питер</w:t>
            </w:r>
          </w:p>
          <w:p w:rsidR="00B0507F" w:rsidRDefault="00B0507F">
            <w:pPr>
              <w:ind w:firstLine="709"/>
              <w:rPr>
                <w:rFonts w:ascii="Times New Roman" w:hAnsi="Times New Roman"/>
                <w:sz w:val="24"/>
                <w:szCs w:val="24"/>
              </w:rPr>
            </w:pP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Рисование с детьми 5-6 лет. Конспекты  занятий. Колодина Д.Н.       Мозаика- Синтез.</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3</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Творим, изменяем, преобразуем: Игры занятия с дошкольниками. Дыбина О.В.</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4</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Искусство детям: Сказочная Гжель, Чудесная Гжель, Дымковская игрушка, Городецкая роспись, цветочные узоры Полхов-Майдана, Филимоновских Свистульки, Хохломская Роспись Издательство Мозаика -Синтез.</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5</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Народное искусство и детское творчество. А.А. Грибовская. Издательство Просвещение 2004 г.</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6</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Развитие ребенка в театрализованной деятельности М.Б. Зацепина. ТЦ Сфера 2010 г.</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7</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rPr>
                <w:rFonts w:ascii="Times New Roman" w:hAnsi="Times New Roman"/>
                <w:sz w:val="24"/>
                <w:szCs w:val="24"/>
              </w:rPr>
            </w:pPr>
            <w:r>
              <w:rPr>
                <w:rFonts w:ascii="Times New Roman" w:hAnsi="Times New Roman"/>
                <w:sz w:val="24"/>
                <w:szCs w:val="24"/>
              </w:rPr>
              <w:t>Комарова Т.С. Занятия по изобразительной деятельности во второй младшей группе детского сада: Планы занятий. М: Мозаика-синтез,2008</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8</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Развитие ребенка в изобразительной деятельности. И.А. Лыкова. ТЦ Сфера 2011 г.</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9</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«От линии к линии» М.В. Ткачева Рисуем обеими руками. ИД «Дрофа»</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s>
              <w:jc w:val="both"/>
              <w:rPr>
                <w:rFonts w:ascii="Times New Roman" w:hAnsi="Times New Roman"/>
                <w:sz w:val="24"/>
                <w:szCs w:val="24"/>
              </w:rPr>
            </w:pPr>
            <w:r>
              <w:rPr>
                <w:rFonts w:ascii="Times New Roman" w:hAnsi="Times New Roman"/>
                <w:sz w:val="24"/>
                <w:szCs w:val="24"/>
              </w:rPr>
              <w:t>Зацепина М.Б. Музыкальное воспитание в детском саду. –  М.: Мозаика-Синтез, 2007 г.</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s>
              <w:jc w:val="both"/>
              <w:rPr>
                <w:rFonts w:ascii="Times New Roman" w:hAnsi="Times New Roman"/>
                <w:sz w:val="24"/>
                <w:szCs w:val="24"/>
              </w:rPr>
            </w:pPr>
            <w:r>
              <w:rPr>
                <w:rFonts w:ascii="Times New Roman" w:hAnsi="Times New Roman"/>
                <w:sz w:val="24"/>
                <w:szCs w:val="24"/>
              </w:rPr>
              <w:t>Календарные музыкальные праздники. Н.В. Зарецкая АЙРИС дидактика.</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s>
              <w:jc w:val="both"/>
              <w:rPr>
                <w:rFonts w:ascii="Times New Roman" w:hAnsi="Times New Roman"/>
                <w:sz w:val="24"/>
                <w:szCs w:val="24"/>
              </w:rPr>
            </w:pPr>
            <w:r>
              <w:rPr>
                <w:rFonts w:ascii="Times New Roman" w:hAnsi="Times New Roman"/>
                <w:sz w:val="24"/>
                <w:szCs w:val="24"/>
              </w:rPr>
              <w:t>Танцы для детей старшего дошкольного возраста. Н.В. Зарецкая. АЙРИС дидактика.</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rPr>
                <w:rFonts w:ascii="Times New Roman" w:hAnsi="Times New Roman"/>
                <w:sz w:val="24"/>
                <w:szCs w:val="24"/>
              </w:rPr>
            </w:pPr>
            <w:r>
              <w:rPr>
                <w:rFonts w:ascii="Times New Roman" w:hAnsi="Times New Roman"/>
                <w:sz w:val="24"/>
                <w:szCs w:val="24"/>
              </w:rPr>
              <w:t>Подвижные игры  с песнями в детском саду. Хороводы, инсценировки. ТЦ Сфера</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s>
              <w:jc w:val="both"/>
              <w:rPr>
                <w:rFonts w:ascii="Times New Roman" w:hAnsi="Times New Roman"/>
                <w:sz w:val="24"/>
                <w:szCs w:val="24"/>
              </w:rPr>
            </w:pPr>
            <w:r>
              <w:rPr>
                <w:rFonts w:ascii="Times New Roman" w:hAnsi="Times New Roman"/>
                <w:sz w:val="24"/>
                <w:szCs w:val="24"/>
              </w:rPr>
              <w:t>Музыкальные занятия. ФГОС ДО. По программе «От рождения до школы». Автор Е.Н. Арсенина. Волгоград, «Учитель» 2015 г.</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Музыкальные инструменты. Наглядно дидактические пособия. ООО «Рыжий кот» 2012 г.</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rPr>
                <w:rFonts w:ascii="Times New Roman" w:hAnsi="Times New Roman"/>
                <w:sz w:val="24"/>
                <w:szCs w:val="24"/>
              </w:rPr>
            </w:pPr>
            <w:r>
              <w:rPr>
                <w:rFonts w:ascii="Times New Roman" w:hAnsi="Times New Roman"/>
                <w:sz w:val="24"/>
                <w:szCs w:val="24"/>
              </w:rPr>
              <w:t>Куцакова Л.В. Занятия по конструированию из строительного материала в подготовительной группе детского сада- Мозаика- синтез, 2008</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rPr>
                <w:rFonts w:ascii="Times New Roman" w:hAnsi="Times New Roman"/>
                <w:sz w:val="24"/>
                <w:szCs w:val="24"/>
              </w:rPr>
            </w:pPr>
            <w:r>
              <w:rPr>
                <w:rFonts w:ascii="Times New Roman" w:hAnsi="Times New Roman"/>
                <w:sz w:val="24"/>
                <w:szCs w:val="24"/>
              </w:rPr>
              <w:t>Куцакова Л.В. Занятия по конструированию из строительного материала в средней группе детского сада- .: Мозаика -синтез, 2008</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rPr>
                <w:rFonts w:ascii="Times New Roman" w:hAnsi="Times New Roman"/>
                <w:sz w:val="24"/>
                <w:szCs w:val="24"/>
              </w:rPr>
            </w:pPr>
            <w:r>
              <w:rPr>
                <w:rFonts w:ascii="Times New Roman" w:hAnsi="Times New Roman"/>
                <w:sz w:val="24"/>
                <w:szCs w:val="24"/>
              </w:rPr>
              <w:t>Народное искусство в воспитании дошкольников. Под ред. Комаровой Т.С.: Учебное пособие к Программе воспитания и обучения в детском саду под ред. М.А.Васильевой, В.В.Гербовой, Т.С.Комаровой.- М.: Педагогическое общество России,2005</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rPr>
                <w:rFonts w:ascii="Times New Roman" w:hAnsi="Times New Roman"/>
                <w:sz w:val="24"/>
                <w:szCs w:val="24"/>
              </w:rPr>
            </w:pPr>
            <w:r>
              <w:rPr>
                <w:rFonts w:ascii="Times New Roman" w:hAnsi="Times New Roman"/>
                <w:sz w:val="24"/>
                <w:szCs w:val="24"/>
              </w:rPr>
              <w:t>Шайдурова Развитие ребенка в конструктивной деятельности : Справочное пособие.- М.:ТЦ Сфера, 2008</w:t>
            </w:r>
          </w:p>
        </w:tc>
      </w:tr>
      <w:tr w:rsidR="00B0507F" w:rsidTr="00B0507F">
        <w:trPr>
          <w:trHeight w:val="255"/>
          <w:jc w:val="center"/>
        </w:trPr>
        <w:tc>
          <w:tcPr>
            <w:tcW w:w="45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10024" w:type="dxa"/>
            <w:tcBorders>
              <w:top w:val="single" w:sz="4" w:space="0" w:color="auto"/>
              <w:left w:val="single" w:sz="4" w:space="0" w:color="auto"/>
              <w:bottom w:val="single" w:sz="4" w:space="0" w:color="auto"/>
              <w:right w:val="single" w:sz="4" w:space="0" w:color="auto"/>
            </w:tcBorders>
            <w:noWrap/>
            <w:vAlign w:val="bottom"/>
            <w:hideMark/>
          </w:tcPr>
          <w:p w:rsidR="00B0507F" w:rsidRDefault="00B0507F">
            <w:pPr>
              <w:rPr>
                <w:rFonts w:ascii="Times New Roman" w:hAnsi="Times New Roman"/>
                <w:sz w:val="24"/>
                <w:szCs w:val="24"/>
              </w:rPr>
            </w:pPr>
            <w:r>
              <w:rPr>
                <w:rFonts w:ascii="Times New Roman" w:hAnsi="Times New Roman"/>
                <w:sz w:val="24"/>
                <w:szCs w:val="24"/>
              </w:rPr>
              <w:t>Комарова Т.С. Занятия по изобразительной деятельности во второй младшей группе детского сада: Планы занятий. М: Мозаика-синтез,2008</w:t>
            </w:r>
          </w:p>
        </w:tc>
      </w:tr>
    </w:tbl>
    <w:p w:rsidR="00B0507F" w:rsidRDefault="00B0507F" w:rsidP="00B0507F">
      <w:pPr>
        <w:shd w:val="clear" w:color="auto" w:fill="FFFFFF"/>
        <w:ind w:firstLine="709"/>
        <w:jc w:val="both"/>
        <w:rPr>
          <w:rFonts w:ascii="Times New Roman" w:hAnsi="Times New Roman"/>
          <w:b/>
          <w:color w:val="000000"/>
          <w:sz w:val="24"/>
          <w:szCs w:val="24"/>
        </w:rPr>
      </w:pPr>
    </w:p>
    <w:p w:rsidR="00B0507F" w:rsidRDefault="00B0507F" w:rsidP="00B0507F">
      <w:pPr>
        <w:shd w:val="clear" w:color="auto" w:fill="FFFFFF"/>
        <w:ind w:firstLine="709"/>
        <w:jc w:val="both"/>
        <w:rPr>
          <w:rFonts w:ascii="Times New Roman" w:hAnsi="Times New Roman"/>
          <w:b/>
          <w:color w:val="000000"/>
          <w:sz w:val="24"/>
          <w:szCs w:val="24"/>
        </w:rPr>
      </w:pP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b/>
          <w:color w:val="000000"/>
          <w:sz w:val="24"/>
          <w:szCs w:val="24"/>
        </w:rPr>
        <w:t>Физическое развитие</w:t>
      </w:r>
      <w:r>
        <w:rPr>
          <w:rFonts w:ascii="Times New Roman" w:hAnsi="Times New Roman"/>
          <w:color w:val="000000"/>
          <w:sz w:val="24"/>
          <w:szCs w:val="24"/>
        </w:rPr>
        <w:t xml:space="preserve"> включает </w:t>
      </w:r>
    </w:p>
    <w:p w:rsidR="00B0507F" w:rsidRDefault="00B0507F" w:rsidP="00B0507F">
      <w:pPr>
        <w:numPr>
          <w:ilvl w:val="0"/>
          <w:numId w:val="71"/>
        </w:numPr>
        <w:shd w:val="clear" w:color="auto" w:fill="FFFFFF"/>
        <w:ind w:left="0" w:hanging="15"/>
        <w:jc w:val="both"/>
        <w:rPr>
          <w:rFonts w:ascii="Times New Roman" w:hAnsi="Times New Roman"/>
          <w:color w:val="000000"/>
          <w:sz w:val="24"/>
          <w:szCs w:val="24"/>
        </w:rPr>
      </w:pPr>
      <w:r>
        <w:rPr>
          <w:rFonts w:ascii="Times New Roman" w:hAnsi="Times New Roman"/>
          <w:color w:val="000000"/>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B0507F" w:rsidRDefault="00B0507F" w:rsidP="00B0507F">
      <w:pPr>
        <w:numPr>
          <w:ilvl w:val="0"/>
          <w:numId w:val="71"/>
        </w:numPr>
        <w:shd w:val="clear" w:color="auto" w:fill="FFFFFF"/>
        <w:ind w:left="0" w:hanging="15"/>
        <w:jc w:val="both"/>
        <w:rPr>
          <w:rFonts w:ascii="Times New Roman" w:hAnsi="Times New Roman"/>
          <w:color w:val="000000"/>
          <w:sz w:val="24"/>
          <w:szCs w:val="24"/>
        </w:rPr>
      </w:pPr>
      <w:r>
        <w:rPr>
          <w:rFonts w:ascii="Times New Roman" w:hAnsi="Times New Roman"/>
          <w:color w:val="000000"/>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B0507F" w:rsidRDefault="00B0507F" w:rsidP="00B0507F">
      <w:pPr>
        <w:numPr>
          <w:ilvl w:val="0"/>
          <w:numId w:val="71"/>
        </w:numPr>
        <w:shd w:val="clear" w:color="auto" w:fill="FFFFFF"/>
        <w:ind w:left="0" w:hanging="15"/>
        <w:jc w:val="both"/>
        <w:rPr>
          <w:rFonts w:ascii="Times New Roman" w:hAnsi="Times New Roman"/>
          <w:color w:val="000000"/>
          <w:sz w:val="24"/>
          <w:szCs w:val="24"/>
        </w:rPr>
      </w:pPr>
      <w:r>
        <w:rPr>
          <w:rFonts w:ascii="Times New Roman" w:hAnsi="Times New Roman"/>
          <w:color w:val="000000"/>
          <w:sz w:val="24"/>
          <w:szCs w:val="24"/>
        </w:rPr>
        <w:t xml:space="preserve">формирование начальных представлений о некоторых видах спорта, овладение подвижными играми с правилами; </w:t>
      </w:r>
    </w:p>
    <w:p w:rsidR="00B0507F" w:rsidRDefault="00B0507F" w:rsidP="00B0507F">
      <w:pPr>
        <w:numPr>
          <w:ilvl w:val="0"/>
          <w:numId w:val="71"/>
        </w:numPr>
        <w:shd w:val="clear" w:color="auto" w:fill="FFFFFF"/>
        <w:ind w:left="0" w:hanging="15"/>
        <w:jc w:val="both"/>
        <w:rPr>
          <w:rFonts w:ascii="Times New Roman" w:hAnsi="Times New Roman"/>
          <w:color w:val="000000"/>
          <w:sz w:val="24"/>
          <w:szCs w:val="24"/>
        </w:rPr>
      </w:pPr>
      <w:r>
        <w:rPr>
          <w:rFonts w:ascii="Times New Roman" w:hAnsi="Times New Roman"/>
          <w:color w:val="000000"/>
          <w:sz w:val="24"/>
          <w:szCs w:val="24"/>
        </w:rPr>
        <w:t xml:space="preserve">становление целенаправленности и саморегуляции в двигательной сфере; </w:t>
      </w:r>
    </w:p>
    <w:p w:rsidR="00B0507F" w:rsidRDefault="00B0507F" w:rsidP="00B0507F">
      <w:pPr>
        <w:numPr>
          <w:ilvl w:val="0"/>
          <w:numId w:val="71"/>
        </w:numPr>
        <w:shd w:val="clear" w:color="auto" w:fill="FFFFFF"/>
        <w:ind w:left="0" w:hanging="15"/>
        <w:jc w:val="both"/>
        <w:rPr>
          <w:rFonts w:ascii="Times New Roman" w:hAnsi="Times New Roman"/>
          <w:color w:val="000000"/>
          <w:sz w:val="24"/>
          <w:szCs w:val="24"/>
        </w:rPr>
      </w:pPr>
      <w:r>
        <w:rPr>
          <w:rFonts w:ascii="Times New Roman" w:hAnsi="Times New Roman"/>
          <w:color w:val="000000"/>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0507F" w:rsidRDefault="00B0507F" w:rsidP="00B0507F">
      <w:pPr>
        <w:shd w:val="clear" w:color="auto" w:fill="FFFFFF"/>
        <w:ind w:firstLine="709"/>
        <w:jc w:val="both"/>
        <w:rPr>
          <w:rFonts w:ascii="Times New Roman" w:hAnsi="Times New Roman"/>
          <w:color w:val="000000"/>
          <w:sz w:val="24"/>
          <w:szCs w:val="24"/>
        </w:rPr>
      </w:pPr>
    </w:p>
    <w:p w:rsidR="00B0507F" w:rsidRDefault="00B0507F" w:rsidP="00B0507F">
      <w:pPr>
        <w:shd w:val="clear" w:color="auto" w:fill="FFFFFF"/>
        <w:ind w:right="768" w:firstLine="709"/>
        <w:jc w:val="both"/>
        <w:rPr>
          <w:rFonts w:ascii="Times New Roman" w:hAnsi="Times New Roman"/>
          <w:b/>
          <w:color w:val="000000"/>
          <w:spacing w:val="-2"/>
          <w:sz w:val="24"/>
          <w:szCs w:val="24"/>
        </w:rPr>
      </w:pPr>
      <w:r>
        <w:rPr>
          <w:rFonts w:ascii="Times New Roman" w:hAnsi="Times New Roman"/>
          <w:b/>
          <w:color w:val="000000"/>
          <w:spacing w:val="-2"/>
          <w:sz w:val="24"/>
          <w:szCs w:val="24"/>
        </w:rPr>
        <w:t xml:space="preserve">  </w:t>
      </w:r>
      <w:r>
        <w:rPr>
          <w:rFonts w:ascii="Times New Roman" w:hAnsi="Times New Roman"/>
          <w:b/>
          <w:color w:val="000000"/>
          <w:kern w:val="20"/>
          <w:sz w:val="24"/>
          <w:szCs w:val="24"/>
        </w:rPr>
        <w:t>Перечень программ, технологий и пособий, используемых для реализации</w:t>
      </w:r>
      <w:r>
        <w:rPr>
          <w:rFonts w:ascii="Times New Roman" w:hAnsi="Times New Roman"/>
          <w:i/>
          <w:color w:val="000000"/>
          <w:kern w:val="20"/>
          <w:sz w:val="24"/>
          <w:szCs w:val="24"/>
        </w:rPr>
        <w:t xml:space="preserve"> </w:t>
      </w:r>
      <w:r>
        <w:rPr>
          <w:rFonts w:ascii="Times New Roman" w:hAnsi="Times New Roman"/>
          <w:b/>
          <w:color w:val="000000"/>
          <w:sz w:val="24"/>
          <w:szCs w:val="24"/>
        </w:rPr>
        <w:t xml:space="preserve">образовательной области  </w:t>
      </w:r>
      <w:r>
        <w:rPr>
          <w:rFonts w:ascii="Times New Roman" w:hAnsi="Times New Roman"/>
          <w:b/>
          <w:color w:val="000000"/>
          <w:spacing w:val="-2"/>
          <w:sz w:val="24"/>
          <w:szCs w:val="24"/>
        </w:rPr>
        <w:t>«Физическое развитие»</w:t>
      </w:r>
    </w:p>
    <w:p w:rsidR="00B0507F" w:rsidRDefault="00B0507F" w:rsidP="00B0507F">
      <w:pPr>
        <w:shd w:val="clear" w:color="auto" w:fill="FFFFFF"/>
        <w:ind w:right="768" w:firstLine="709"/>
        <w:jc w:val="both"/>
        <w:rPr>
          <w:rFonts w:ascii="Times New Roman" w:hAnsi="Times New Roman"/>
          <w:b/>
          <w:color w:val="000000"/>
          <w:spacing w:val="-2"/>
          <w:sz w:val="24"/>
          <w:szCs w:val="24"/>
        </w:rPr>
      </w:pPr>
    </w:p>
    <w:tbl>
      <w:tblPr>
        <w:tblW w:w="10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969"/>
      </w:tblGrid>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Физическая культура в детском саду к программе «От рождения до школы»  (младший, средний, старший и подготовительный к школе возраст) Под редакцией Л.И. Пензулаева, Москва, Мозаика-Синтез,2016 г.</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Оздоровительная гимнастика для детей 3-7 лет. Л.И. Пензулаева. Мозаика-синтез. Москва 2011 г.</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jc w:val="both"/>
              <w:rPr>
                <w:rFonts w:ascii="Times New Roman" w:hAnsi="Times New Roman"/>
                <w:sz w:val="24"/>
                <w:szCs w:val="24"/>
              </w:rPr>
            </w:pPr>
            <w:r>
              <w:rPr>
                <w:rFonts w:ascii="Times New Roman" w:hAnsi="Times New Roman"/>
                <w:sz w:val="24"/>
                <w:szCs w:val="24"/>
              </w:rPr>
              <w:t>Осокина Т.И. Физическая культура в детском саду. - М.: Просвещение, 1986</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jc w:val="both"/>
              <w:rPr>
                <w:rFonts w:ascii="Times New Roman" w:hAnsi="Times New Roman"/>
                <w:sz w:val="24"/>
                <w:szCs w:val="24"/>
              </w:rPr>
            </w:pPr>
            <w:r>
              <w:rPr>
                <w:rFonts w:ascii="Times New Roman" w:hAnsi="Times New Roman"/>
                <w:sz w:val="24"/>
                <w:szCs w:val="24"/>
              </w:rPr>
              <w:t>Пензулаева Л.И. Физическая культура в детском саду. Система работы в средней группе. М: Мозаика-синтез, 2010</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jc w:val="both"/>
              <w:rPr>
                <w:rFonts w:ascii="Times New Roman" w:hAnsi="Times New Roman"/>
                <w:sz w:val="24"/>
                <w:szCs w:val="24"/>
              </w:rPr>
            </w:pPr>
            <w:r>
              <w:rPr>
                <w:rFonts w:ascii="Times New Roman" w:hAnsi="Times New Roman"/>
                <w:sz w:val="24"/>
                <w:szCs w:val="24"/>
              </w:rPr>
              <w:t>Пензулаева Л.И. Физическая культура в детском саду. Система работы в старшей группе. М: Мозаика-синтез, 2010</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jc w:val="both"/>
              <w:rPr>
                <w:rFonts w:ascii="Times New Roman" w:hAnsi="Times New Roman"/>
                <w:sz w:val="24"/>
                <w:szCs w:val="24"/>
              </w:rPr>
            </w:pPr>
            <w:r>
              <w:rPr>
                <w:rFonts w:ascii="Times New Roman" w:hAnsi="Times New Roman"/>
                <w:sz w:val="24"/>
                <w:szCs w:val="24"/>
              </w:rPr>
              <w:t>Пензулаева Л.И. Физкультурные занятия в детском саду. Вторая младшая группа. М: Мозаика-синтез, 2010</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jc w:val="both"/>
              <w:rPr>
                <w:rFonts w:ascii="Times New Roman" w:hAnsi="Times New Roman"/>
                <w:sz w:val="24"/>
                <w:szCs w:val="24"/>
              </w:rPr>
            </w:pPr>
            <w:r>
              <w:rPr>
                <w:rFonts w:ascii="Times New Roman" w:hAnsi="Times New Roman"/>
                <w:sz w:val="24"/>
                <w:szCs w:val="24"/>
              </w:rPr>
              <w:t>Пензулаева Л.И. Физкультурные занятия в детском саду. Подготовительная к школе группа детского сада. М: Мозаика-синтез, 2011</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Физическое развитие и здоровье детей 3-7 лет. С.С. Прищепа. ТЦ Сфера 2009 г.</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Ступеньки здоровья О.А. Куликова, Н.В. Кленина, Л.С. Цыпылова. Издательство БГУ Улан-Удэ, 2013 г.</w:t>
            </w:r>
          </w:p>
        </w:tc>
      </w:tr>
      <w:tr w:rsidR="00B0507F" w:rsidTr="00B0507F">
        <w:trPr>
          <w:trHeight w:val="255"/>
        </w:trPr>
        <w:tc>
          <w:tcPr>
            <w:tcW w:w="1276" w:type="dxa"/>
            <w:tcBorders>
              <w:top w:val="single" w:sz="4" w:space="0" w:color="auto"/>
              <w:left w:val="single" w:sz="4" w:space="0" w:color="auto"/>
              <w:bottom w:val="single" w:sz="4" w:space="0" w:color="auto"/>
              <w:right w:val="single" w:sz="4" w:space="0" w:color="auto"/>
            </w:tcBorders>
          </w:tcPr>
          <w:p w:rsidR="00B0507F" w:rsidRDefault="00B0507F">
            <w:pPr>
              <w:numPr>
                <w:ilvl w:val="0"/>
                <w:numId w:val="72"/>
              </w:numPr>
              <w:ind w:firstLine="709"/>
              <w:jc w:val="both"/>
              <w:rPr>
                <w:rFonts w:ascii="Times New Roman" w:hAnsi="Times New Roman"/>
                <w:sz w:val="24"/>
                <w:szCs w:val="24"/>
              </w:rPr>
            </w:pPr>
          </w:p>
        </w:tc>
        <w:tc>
          <w:tcPr>
            <w:tcW w:w="8966" w:type="dxa"/>
            <w:tcBorders>
              <w:top w:val="single" w:sz="4" w:space="0" w:color="auto"/>
              <w:left w:val="single" w:sz="4" w:space="0" w:color="auto"/>
              <w:bottom w:val="single" w:sz="4" w:space="0" w:color="auto"/>
              <w:right w:val="single" w:sz="4" w:space="0" w:color="auto"/>
            </w:tcBorders>
            <w:vAlign w:val="bottom"/>
            <w:hideMark/>
          </w:tcPr>
          <w:p w:rsidR="00B0507F" w:rsidRDefault="00B0507F">
            <w:pPr>
              <w:jc w:val="both"/>
              <w:rPr>
                <w:rFonts w:ascii="Times New Roman" w:hAnsi="Times New Roman"/>
                <w:sz w:val="24"/>
                <w:szCs w:val="24"/>
              </w:rPr>
            </w:pPr>
            <w:r>
              <w:rPr>
                <w:rFonts w:ascii="Times New Roman" w:hAnsi="Times New Roman"/>
                <w:sz w:val="24"/>
                <w:szCs w:val="24"/>
              </w:rPr>
              <w:t>Программа развития двигательной активности и оздоровительной работы с детьми 4-7 лет автор В.Т. Кудрявцев.</w:t>
            </w:r>
          </w:p>
        </w:tc>
      </w:tr>
    </w:tbl>
    <w:p w:rsidR="00B0507F" w:rsidRDefault="00B0507F" w:rsidP="00B0507F">
      <w:pPr>
        <w:shd w:val="clear" w:color="auto" w:fill="FFFFFF"/>
        <w:ind w:right="768" w:firstLine="709"/>
        <w:jc w:val="both"/>
        <w:rPr>
          <w:rFonts w:ascii="Times New Roman" w:hAnsi="Times New Roman"/>
          <w:b/>
          <w:color w:val="000000"/>
          <w:spacing w:val="-2"/>
          <w:sz w:val="24"/>
          <w:szCs w:val="24"/>
        </w:rPr>
      </w:pPr>
    </w:p>
    <w:p w:rsidR="00B0507F" w:rsidRDefault="00B0507F" w:rsidP="00B0507F">
      <w:pPr>
        <w:shd w:val="clear" w:color="auto" w:fill="FFFFFF"/>
        <w:ind w:right="768" w:firstLine="709"/>
        <w:jc w:val="both"/>
        <w:rPr>
          <w:rFonts w:ascii="Times New Roman" w:hAnsi="Times New Roman"/>
          <w:b/>
          <w:color w:val="000000"/>
          <w:spacing w:val="-2"/>
          <w:sz w:val="24"/>
          <w:szCs w:val="24"/>
        </w:rPr>
      </w:pPr>
    </w:p>
    <w:p w:rsidR="00B0507F" w:rsidRDefault="00B0507F" w:rsidP="00B0507F">
      <w:pPr>
        <w:tabs>
          <w:tab w:val="left" w:pos="0"/>
          <w:tab w:val="left" w:pos="231"/>
          <w:tab w:val="left" w:pos="851"/>
          <w:tab w:val="left" w:pos="993"/>
          <w:tab w:val="left" w:pos="4480"/>
        </w:tabs>
        <w:ind w:firstLine="709"/>
        <w:jc w:val="both"/>
        <w:rPr>
          <w:rFonts w:ascii="Times New Roman" w:hAnsi="Times New Roman"/>
          <w:b/>
          <w:sz w:val="28"/>
          <w:szCs w:val="28"/>
          <w:u w:val="single"/>
        </w:rPr>
      </w:pPr>
      <w:r>
        <w:rPr>
          <w:rFonts w:ascii="Times New Roman" w:hAnsi="Times New Roman"/>
          <w:b/>
          <w:sz w:val="24"/>
          <w:szCs w:val="24"/>
        </w:rPr>
        <w:t xml:space="preserve">         </w:t>
      </w:r>
      <w:r>
        <w:rPr>
          <w:rFonts w:ascii="Times New Roman" w:hAnsi="Times New Roman"/>
          <w:b/>
          <w:sz w:val="28"/>
          <w:szCs w:val="28"/>
          <w:u w:val="single"/>
        </w:rPr>
        <w:t>2.7. Наглядно-дидактические пособия</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Расскажи детям о космосе. В. Мороз. Карточки для занятий для детей 3-7 лет.  Мозаика-Синтез 2014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Расскажи детям о космонавтике. Э.Емельянова.  Карточки для занятий для детей 3-7 лет. Мозаика- Синтез 2014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Космос. Комплект карточек. Издательский дом «Карапуз» 2015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Расскажи детям о животных жарких стран. В. Мороз. Карточки для занятий с детьми 3-7 лет. Мозаика-Синтез 2014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Расскажи детям о лесных животных. Э. Емельянова. Карточки для занятий с детьми 3-7 лет. Мозаика-Синтез 2014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Расскажи детям о морских обитателях. Л. Бурмистрова, В. Мороз.  54.  Карточки для занятий с детьми 3-7 лет. Мозаика-Синтез 2014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Расскажи детям о зимних видах спорта. Л. Бурмистрова, В. Мороз. Карточки для занятий с детьми 3-7 лет. Мозаика-Синтез 2014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Расскажи детям о морских обитателях. Карточки для занятий с детьми 3-7 лет. Мозаика-Синтез 2014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Как наши предки открывали землю.  Э. Емельянова. Наглядно-дидактическое пособие для детей младшего возраста. Мозаика-Синтез 2014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Животные наших лесов, домашние животные, их детеныши. Н.В. Нищева ИД «Детство-Пресс» С-П 2012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Овощи. Фрукты. Картотека предметных картинок. Н.В. Нищева.  Издательство «Детство-Пресс» 2013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Бытовая техника. Н.В. Нищева. Картотека предметных картинок. «Детство-Пресс» 2012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Посуда. Демонстрационный материал. Издательство «Книголюб» 2000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Посуда. Наглядно-дидактическое пособие. ФГОС ДО для занятий с детьми 3-7 лет. Т. Минишева. Мозаика-Синтез.2015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Россия. Комплект карточек. ТЦ «Сфера» 2015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Арктика и Антарктика. Наглядно-дидактическое пособие для детей 3-7 лет. Москва, Мозаика-Синтез 2013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Машины специального назначения. Демонстрационный материал для фронтальных занятий. Москва ООО «Книголюб» 2000г.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Транспорт. Уроки для маленьких. ИД «Проф. -Пресс» 2013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Грибы и ягоды.  Уроки для самых маленьких. ИД «Проф. -Пресс» 2013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Комплексный подход к изучению темы птицы в детском саду для детей 6-7 лет с ЗПР. Методические материалы. И.М. Новикова  . Издательство «Гном и Д» 2007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lastRenderedPageBreak/>
        <w:t>Профессии. Какие они? Т.А. Шорыгина. Знакомство с окружающим миром. Развитие речи. Издательство «Гном и Д» 2007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Мебель. Наглядно дидактические пособия. ООО «Рыжий кот» 2012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r>
        <w:rPr>
          <w:rFonts w:ascii="Times New Roman" w:hAnsi="Times New Roman"/>
          <w:sz w:val="24"/>
          <w:szCs w:val="24"/>
        </w:rPr>
        <w:t>Деревья.  Уроки для самых маленьких. Учебное пособие для дошкольников. ИД Проф.- Пресс» 2013 г.</w:t>
      </w:r>
    </w:p>
    <w:p w:rsidR="00B0507F" w:rsidRDefault="00B0507F" w:rsidP="00B0507F">
      <w:pPr>
        <w:tabs>
          <w:tab w:val="left" w:pos="0"/>
          <w:tab w:val="left" w:pos="231"/>
          <w:tab w:val="left" w:pos="851"/>
          <w:tab w:val="left" w:pos="993"/>
          <w:tab w:val="left" w:pos="4480"/>
          <w:tab w:val="left" w:pos="8085"/>
        </w:tabs>
        <w:jc w:val="both"/>
        <w:rPr>
          <w:rFonts w:ascii="Times New Roman" w:hAnsi="Times New Roman"/>
          <w:sz w:val="24"/>
          <w:szCs w:val="24"/>
        </w:rPr>
      </w:pPr>
    </w:p>
    <w:p w:rsidR="00B0507F" w:rsidRDefault="00B0507F" w:rsidP="00B0507F">
      <w:pPr>
        <w:shd w:val="clear" w:color="auto" w:fill="FFFFFF"/>
        <w:ind w:right="21" w:firstLine="709"/>
        <w:jc w:val="both"/>
        <w:rPr>
          <w:rFonts w:ascii="Times New Roman" w:hAnsi="Times New Roman"/>
          <w:b/>
          <w:color w:val="000000"/>
          <w:spacing w:val="-2"/>
          <w:sz w:val="28"/>
          <w:szCs w:val="28"/>
          <w:u w:val="single"/>
        </w:rPr>
      </w:pPr>
      <w:r>
        <w:rPr>
          <w:rFonts w:ascii="Times New Roman" w:hAnsi="Times New Roman"/>
          <w:b/>
          <w:color w:val="000000"/>
          <w:spacing w:val="-2"/>
          <w:sz w:val="24"/>
          <w:szCs w:val="24"/>
        </w:rPr>
        <w:t xml:space="preserve">       </w:t>
      </w:r>
      <w:r>
        <w:rPr>
          <w:rFonts w:ascii="Times New Roman" w:hAnsi="Times New Roman"/>
          <w:b/>
          <w:color w:val="000000"/>
          <w:spacing w:val="-2"/>
          <w:sz w:val="28"/>
          <w:szCs w:val="28"/>
          <w:u w:val="single"/>
        </w:rPr>
        <w:t>2.8.Формы,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0507F" w:rsidRDefault="00B0507F" w:rsidP="00B0507F">
      <w:pPr>
        <w:shd w:val="clear" w:color="auto" w:fill="FFFFFF"/>
        <w:ind w:right="21" w:firstLine="709"/>
        <w:jc w:val="both"/>
        <w:rPr>
          <w:rFonts w:ascii="Times New Roman" w:hAnsi="Times New Roman"/>
          <w:b/>
          <w:color w:val="000000"/>
          <w:spacing w:val="-2"/>
          <w:sz w:val="24"/>
          <w:szCs w:val="24"/>
        </w:rPr>
      </w:pPr>
    </w:p>
    <w:p w:rsidR="00B0507F" w:rsidRDefault="00B0507F" w:rsidP="00B0507F">
      <w:pPr>
        <w:tabs>
          <w:tab w:val="left" w:pos="10206"/>
        </w:tabs>
        <w:ind w:right="-13" w:firstLine="709"/>
        <w:jc w:val="both"/>
        <w:rPr>
          <w:rFonts w:ascii="Times New Roman" w:hAnsi="Times New Roman"/>
          <w:sz w:val="24"/>
          <w:szCs w:val="24"/>
        </w:rPr>
      </w:pPr>
      <w:r>
        <w:rPr>
          <w:rFonts w:ascii="Times New Roman" w:hAnsi="Times New Roman"/>
          <w:sz w:val="24"/>
          <w:szCs w:val="24"/>
        </w:rPr>
        <w:t>Стандарт определяет  в п.2.7.: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0507F" w:rsidRDefault="00B0507F" w:rsidP="00B0507F">
      <w:pPr>
        <w:tabs>
          <w:tab w:val="left" w:pos="10206"/>
        </w:tabs>
        <w:ind w:right="-13"/>
        <w:jc w:val="both"/>
        <w:rPr>
          <w:rFonts w:ascii="Times New Roman" w:hAnsi="Times New Roman"/>
          <w:sz w:val="24"/>
          <w:szCs w:val="24"/>
        </w:rPr>
      </w:pPr>
      <w:r>
        <w:rPr>
          <w:rFonts w:ascii="Times New Roman" w:hAnsi="Times New Roman"/>
          <w:sz w:val="24"/>
          <w:szCs w:val="24"/>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0507F" w:rsidRDefault="00B0507F" w:rsidP="00B0507F">
      <w:pPr>
        <w:shd w:val="clear" w:color="auto" w:fill="FFFFFF"/>
        <w:ind w:right="768" w:firstLine="709"/>
        <w:rPr>
          <w:rFonts w:ascii="Times New Roman" w:hAnsi="Times New Roman"/>
          <w:b/>
          <w:color w:val="000000"/>
          <w:spacing w:val="-2"/>
          <w:sz w:val="24"/>
          <w:szCs w:val="24"/>
        </w:rPr>
      </w:pPr>
    </w:p>
    <w:p w:rsidR="00B0507F" w:rsidRDefault="00B0507F" w:rsidP="00B0507F">
      <w:pPr>
        <w:shd w:val="clear" w:color="auto" w:fill="FFFFFF"/>
        <w:ind w:right="768" w:firstLine="709"/>
        <w:jc w:val="center"/>
        <w:rPr>
          <w:rFonts w:ascii="Times New Roman" w:hAnsi="Times New Roman"/>
          <w:b/>
          <w:color w:val="000000"/>
          <w:spacing w:val="-2"/>
          <w:sz w:val="24"/>
          <w:szCs w:val="24"/>
        </w:rPr>
      </w:pPr>
      <w:r>
        <w:rPr>
          <w:rFonts w:ascii="Times New Roman" w:hAnsi="Times New Roman"/>
          <w:b/>
          <w:color w:val="000000"/>
          <w:spacing w:val="-2"/>
          <w:sz w:val="24"/>
          <w:szCs w:val="24"/>
        </w:rPr>
        <w:t>Формы работы по образовательным областям в соответствии с возрастными особенностями воспитанников</w:t>
      </w:r>
    </w:p>
    <w:p w:rsidR="00B0507F" w:rsidRDefault="00B0507F" w:rsidP="00B0507F">
      <w:pPr>
        <w:shd w:val="clear" w:color="auto" w:fill="FFFFFF"/>
        <w:ind w:right="768" w:firstLine="709"/>
        <w:jc w:val="both"/>
        <w:rPr>
          <w:rFonts w:ascii="Times New Roman" w:hAnsi="Times New Roman"/>
          <w:color w:val="000000"/>
          <w:spacing w:val="-2"/>
          <w:sz w:val="24"/>
          <w:szCs w:val="24"/>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746"/>
        <w:gridCol w:w="4032"/>
      </w:tblGrid>
      <w:tr w:rsidR="00B0507F" w:rsidTr="00B0507F">
        <w:trPr>
          <w:trHeight w:val="282"/>
        </w:trPr>
        <w:tc>
          <w:tcPr>
            <w:tcW w:w="1701"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shd w:val="clear" w:color="auto" w:fill="FFFFFF"/>
              <w:rPr>
                <w:rFonts w:ascii="Times New Roman" w:hAnsi="Times New Roman"/>
                <w:color w:val="000000"/>
                <w:sz w:val="24"/>
                <w:szCs w:val="24"/>
              </w:rPr>
            </w:pPr>
            <w:r>
              <w:rPr>
                <w:rFonts w:ascii="Times New Roman" w:hAnsi="Times New Roman"/>
                <w:color w:val="000000"/>
                <w:sz w:val="24"/>
                <w:szCs w:val="24"/>
              </w:rPr>
              <w:t>Направления развития и образования детей (далее - образовательные области):</w:t>
            </w:r>
          </w:p>
        </w:tc>
        <w:tc>
          <w:tcPr>
            <w:tcW w:w="7773" w:type="dxa"/>
            <w:gridSpan w:val="2"/>
            <w:tcBorders>
              <w:top w:val="single" w:sz="4" w:space="0" w:color="auto"/>
              <w:left w:val="single" w:sz="4" w:space="0" w:color="auto"/>
              <w:bottom w:val="single" w:sz="4" w:space="0" w:color="auto"/>
              <w:right w:val="single" w:sz="4" w:space="0" w:color="auto"/>
            </w:tcBorders>
            <w:hideMark/>
          </w:tcPr>
          <w:p w:rsidR="00B0507F" w:rsidRDefault="00B0507F">
            <w:pPr>
              <w:ind w:firstLine="709"/>
              <w:jc w:val="center"/>
              <w:rPr>
                <w:rFonts w:ascii="Times New Roman" w:hAnsi="Times New Roman"/>
                <w:bCs/>
                <w:spacing w:val="-7"/>
                <w:sz w:val="24"/>
                <w:szCs w:val="24"/>
              </w:rPr>
            </w:pPr>
            <w:r>
              <w:rPr>
                <w:rFonts w:ascii="Times New Roman" w:hAnsi="Times New Roman"/>
                <w:bCs/>
                <w:spacing w:val="-7"/>
                <w:sz w:val="24"/>
                <w:szCs w:val="24"/>
              </w:rPr>
              <w:t>Формы работы</w:t>
            </w:r>
          </w:p>
        </w:tc>
      </w:tr>
      <w:tr w:rsidR="00B0507F" w:rsidTr="00B0507F">
        <w:trPr>
          <w:trHeight w:val="14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color w:val="000000"/>
                <w:sz w:val="24"/>
                <w:szCs w:val="24"/>
              </w:rPr>
            </w:pPr>
          </w:p>
        </w:tc>
        <w:tc>
          <w:tcPr>
            <w:tcW w:w="3744"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bCs/>
                <w:spacing w:val="-7"/>
                <w:sz w:val="24"/>
                <w:szCs w:val="24"/>
              </w:rPr>
            </w:pPr>
            <w:r>
              <w:rPr>
                <w:rFonts w:ascii="Times New Roman" w:hAnsi="Times New Roman"/>
                <w:bCs/>
                <w:spacing w:val="-7"/>
                <w:sz w:val="24"/>
                <w:szCs w:val="24"/>
              </w:rPr>
              <w:t>Младший дошкольный возраст</w:t>
            </w:r>
          </w:p>
        </w:tc>
        <w:tc>
          <w:tcPr>
            <w:tcW w:w="402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bCs/>
                <w:spacing w:val="-7"/>
                <w:sz w:val="24"/>
                <w:szCs w:val="24"/>
              </w:rPr>
            </w:pPr>
            <w:r>
              <w:rPr>
                <w:rFonts w:ascii="Times New Roman" w:hAnsi="Times New Roman"/>
                <w:bCs/>
                <w:spacing w:val="-7"/>
                <w:sz w:val="24"/>
                <w:szCs w:val="24"/>
              </w:rPr>
              <w:t>Старший дошкольный возраст</w:t>
            </w:r>
          </w:p>
        </w:tc>
      </w:tr>
      <w:tr w:rsidR="00B0507F" w:rsidTr="00B0507F">
        <w:trPr>
          <w:trHeight w:val="282"/>
        </w:trPr>
        <w:tc>
          <w:tcPr>
            <w:tcW w:w="1701"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Физическое развитие</w:t>
            </w:r>
          </w:p>
        </w:tc>
        <w:tc>
          <w:tcPr>
            <w:tcW w:w="3744" w:type="dxa"/>
            <w:tcBorders>
              <w:top w:val="single" w:sz="4" w:space="0" w:color="auto"/>
              <w:left w:val="single" w:sz="4" w:space="0" w:color="auto"/>
              <w:bottom w:val="single" w:sz="4" w:space="0" w:color="auto"/>
              <w:right w:val="single" w:sz="4" w:space="0" w:color="auto"/>
            </w:tcBorders>
          </w:tcPr>
          <w:p w:rsidR="00B0507F" w:rsidRDefault="00B0507F">
            <w:pPr>
              <w:ind w:left="79"/>
              <w:rPr>
                <w:rFonts w:ascii="Times New Roman" w:hAnsi="Times New Roman"/>
                <w:sz w:val="24"/>
                <w:szCs w:val="24"/>
              </w:rPr>
            </w:pPr>
            <w:r>
              <w:rPr>
                <w:rFonts w:ascii="Times New Roman" w:hAnsi="Times New Roman"/>
                <w:sz w:val="24"/>
                <w:szCs w:val="24"/>
              </w:rPr>
              <w:t>Игровая беседа с элементами</w:t>
            </w:r>
          </w:p>
          <w:p w:rsidR="00B0507F" w:rsidRDefault="00B0507F">
            <w:pPr>
              <w:ind w:left="79"/>
              <w:rPr>
                <w:rFonts w:ascii="Times New Roman" w:hAnsi="Times New Roman"/>
                <w:sz w:val="24"/>
                <w:szCs w:val="24"/>
              </w:rPr>
            </w:pPr>
            <w:r>
              <w:rPr>
                <w:rFonts w:ascii="Times New Roman" w:hAnsi="Times New Roman"/>
                <w:sz w:val="24"/>
                <w:szCs w:val="24"/>
              </w:rPr>
              <w:t>движений</w:t>
            </w:r>
          </w:p>
          <w:p w:rsidR="00B0507F" w:rsidRDefault="00B0507F">
            <w:pPr>
              <w:ind w:left="79"/>
              <w:rPr>
                <w:rFonts w:ascii="Times New Roman" w:hAnsi="Times New Roman"/>
                <w:sz w:val="24"/>
                <w:szCs w:val="24"/>
              </w:rPr>
            </w:pPr>
            <w:r>
              <w:rPr>
                <w:rFonts w:ascii="Times New Roman" w:hAnsi="Times New Roman"/>
                <w:sz w:val="24"/>
                <w:szCs w:val="24"/>
              </w:rPr>
              <w:t>Игра</w:t>
            </w:r>
          </w:p>
          <w:p w:rsidR="00B0507F" w:rsidRDefault="00B0507F">
            <w:pPr>
              <w:ind w:left="79"/>
              <w:rPr>
                <w:rFonts w:ascii="Times New Roman" w:hAnsi="Times New Roman"/>
                <w:sz w:val="24"/>
                <w:szCs w:val="24"/>
              </w:rPr>
            </w:pPr>
            <w:r>
              <w:rPr>
                <w:rFonts w:ascii="Times New Roman" w:hAnsi="Times New Roman"/>
                <w:sz w:val="24"/>
                <w:szCs w:val="24"/>
              </w:rPr>
              <w:t>Утренняя гимнастика</w:t>
            </w:r>
          </w:p>
          <w:p w:rsidR="00B0507F" w:rsidRDefault="00B0507F">
            <w:pPr>
              <w:ind w:left="79"/>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ind w:left="79"/>
              <w:rPr>
                <w:rFonts w:ascii="Times New Roman" w:hAnsi="Times New Roman"/>
                <w:sz w:val="24"/>
                <w:szCs w:val="24"/>
              </w:rPr>
            </w:pPr>
            <w:r>
              <w:rPr>
                <w:rFonts w:ascii="Times New Roman" w:hAnsi="Times New Roman"/>
                <w:sz w:val="24"/>
                <w:szCs w:val="24"/>
              </w:rPr>
              <w:t>Упражнения</w:t>
            </w:r>
          </w:p>
          <w:p w:rsidR="00B0507F" w:rsidRDefault="00B0507F">
            <w:pPr>
              <w:ind w:left="79"/>
              <w:rPr>
                <w:rFonts w:ascii="Times New Roman" w:hAnsi="Times New Roman"/>
                <w:sz w:val="24"/>
                <w:szCs w:val="24"/>
              </w:rPr>
            </w:pPr>
            <w:r>
              <w:rPr>
                <w:rFonts w:ascii="Times New Roman" w:hAnsi="Times New Roman"/>
                <w:sz w:val="24"/>
                <w:szCs w:val="24"/>
              </w:rPr>
              <w:t>Экспериментирование</w:t>
            </w:r>
          </w:p>
          <w:p w:rsidR="00B0507F" w:rsidRDefault="00B0507F">
            <w:pPr>
              <w:ind w:left="79"/>
              <w:rPr>
                <w:rFonts w:ascii="Times New Roman" w:hAnsi="Times New Roman"/>
                <w:sz w:val="24"/>
                <w:szCs w:val="24"/>
              </w:rPr>
            </w:pPr>
            <w:r>
              <w:rPr>
                <w:rFonts w:ascii="Times New Roman" w:hAnsi="Times New Roman"/>
                <w:sz w:val="24"/>
                <w:szCs w:val="24"/>
              </w:rPr>
              <w:t>Ситуативный разговор</w:t>
            </w:r>
          </w:p>
          <w:p w:rsidR="00B0507F" w:rsidRDefault="00B0507F">
            <w:pPr>
              <w:ind w:left="79"/>
              <w:rPr>
                <w:rFonts w:ascii="Times New Roman" w:hAnsi="Times New Roman"/>
                <w:sz w:val="24"/>
                <w:szCs w:val="24"/>
              </w:rPr>
            </w:pPr>
            <w:r>
              <w:rPr>
                <w:rFonts w:ascii="Times New Roman" w:hAnsi="Times New Roman"/>
                <w:sz w:val="24"/>
                <w:szCs w:val="24"/>
              </w:rPr>
              <w:t>Беседа</w:t>
            </w:r>
          </w:p>
          <w:p w:rsidR="00B0507F" w:rsidRDefault="00B0507F">
            <w:pPr>
              <w:ind w:left="79"/>
              <w:rPr>
                <w:rFonts w:ascii="Times New Roman" w:hAnsi="Times New Roman"/>
                <w:sz w:val="24"/>
                <w:szCs w:val="24"/>
              </w:rPr>
            </w:pPr>
            <w:r>
              <w:rPr>
                <w:rFonts w:ascii="Times New Roman" w:hAnsi="Times New Roman"/>
                <w:sz w:val="24"/>
                <w:szCs w:val="24"/>
              </w:rPr>
              <w:t>Рассказ</w:t>
            </w:r>
          </w:p>
          <w:p w:rsidR="00B0507F" w:rsidRDefault="00B0507F">
            <w:pPr>
              <w:ind w:left="79"/>
              <w:rPr>
                <w:rFonts w:ascii="Times New Roman" w:hAnsi="Times New Roman"/>
                <w:sz w:val="24"/>
                <w:szCs w:val="24"/>
              </w:rPr>
            </w:pPr>
            <w:r>
              <w:rPr>
                <w:rFonts w:ascii="Times New Roman" w:hAnsi="Times New Roman"/>
                <w:sz w:val="24"/>
                <w:szCs w:val="24"/>
              </w:rPr>
              <w:t>Чтение</w:t>
            </w:r>
          </w:p>
          <w:p w:rsidR="00B0507F" w:rsidRDefault="00B0507F">
            <w:pPr>
              <w:ind w:left="79"/>
              <w:rPr>
                <w:rFonts w:ascii="Times New Roman" w:hAnsi="Times New Roman"/>
                <w:sz w:val="24"/>
                <w:szCs w:val="24"/>
              </w:rPr>
            </w:pPr>
            <w:r>
              <w:rPr>
                <w:rFonts w:ascii="Times New Roman" w:hAnsi="Times New Roman"/>
                <w:sz w:val="24"/>
                <w:szCs w:val="24"/>
              </w:rPr>
              <w:t>Проблемная ситуация</w:t>
            </w:r>
          </w:p>
          <w:p w:rsidR="00B0507F" w:rsidRDefault="00B0507F">
            <w:pPr>
              <w:ind w:firstLine="709"/>
              <w:rPr>
                <w:rFonts w:ascii="Times New Roman" w:hAnsi="Times New Roman"/>
                <w:sz w:val="24"/>
                <w:szCs w:val="24"/>
              </w:rPr>
            </w:pPr>
          </w:p>
        </w:tc>
        <w:tc>
          <w:tcPr>
            <w:tcW w:w="4029" w:type="dxa"/>
            <w:tcBorders>
              <w:top w:val="single" w:sz="4" w:space="0" w:color="auto"/>
              <w:left w:val="single" w:sz="4" w:space="0" w:color="auto"/>
              <w:bottom w:val="single" w:sz="4" w:space="0" w:color="auto"/>
              <w:right w:val="single" w:sz="4" w:space="0" w:color="auto"/>
            </w:tcBorders>
            <w:hideMark/>
          </w:tcPr>
          <w:p w:rsidR="00B0507F" w:rsidRDefault="00B0507F">
            <w:pPr>
              <w:ind w:left="167"/>
              <w:rPr>
                <w:rFonts w:ascii="Times New Roman" w:hAnsi="Times New Roman"/>
                <w:sz w:val="24"/>
                <w:szCs w:val="24"/>
              </w:rPr>
            </w:pPr>
            <w:r>
              <w:rPr>
                <w:rFonts w:ascii="Times New Roman" w:hAnsi="Times New Roman"/>
                <w:sz w:val="24"/>
                <w:szCs w:val="24"/>
              </w:rPr>
              <w:t>Физкультурное занятие</w:t>
            </w:r>
          </w:p>
          <w:p w:rsidR="00B0507F" w:rsidRDefault="00B0507F">
            <w:pPr>
              <w:ind w:left="167"/>
              <w:rPr>
                <w:rFonts w:ascii="Times New Roman" w:hAnsi="Times New Roman"/>
                <w:sz w:val="24"/>
                <w:szCs w:val="24"/>
              </w:rPr>
            </w:pPr>
            <w:r>
              <w:rPr>
                <w:rFonts w:ascii="Times New Roman" w:hAnsi="Times New Roman"/>
                <w:sz w:val="24"/>
                <w:szCs w:val="24"/>
              </w:rPr>
              <w:t>Утренняя гимнастика</w:t>
            </w:r>
          </w:p>
          <w:p w:rsidR="00B0507F" w:rsidRDefault="00B0507F">
            <w:pPr>
              <w:ind w:left="167"/>
              <w:rPr>
                <w:rFonts w:ascii="Times New Roman" w:hAnsi="Times New Roman"/>
                <w:sz w:val="24"/>
                <w:szCs w:val="24"/>
              </w:rPr>
            </w:pPr>
            <w:r>
              <w:rPr>
                <w:rFonts w:ascii="Times New Roman" w:hAnsi="Times New Roman"/>
                <w:sz w:val="24"/>
                <w:szCs w:val="24"/>
              </w:rPr>
              <w:t>Игра</w:t>
            </w:r>
          </w:p>
          <w:p w:rsidR="00B0507F" w:rsidRDefault="00B0507F">
            <w:pPr>
              <w:ind w:left="167"/>
              <w:rPr>
                <w:rFonts w:ascii="Times New Roman" w:hAnsi="Times New Roman"/>
                <w:sz w:val="24"/>
                <w:szCs w:val="24"/>
              </w:rPr>
            </w:pPr>
            <w:r>
              <w:rPr>
                <w:rFonts w:ascii="Times New Roman" w:hAnsi="Times New Roman"/>
                <w:sz w:val="24"/>
                <w:szCs w:val="24"/>
              </w:rPr>
              <w:t>Беседа</w:t>
            </w:r>
          </w:p>
          <w:p w:rsidR="00B0507F" w:rsidRDefault="00B0507F">
            <w:pPr>
              <w:ind w:left="167"/>
              <w:rPr>
                <w:rFonts w:ascii="Times New Roman" w:hAnsi="Times New Roman"/>
                <w:sz w:val="24"/>
                <w:szCs w:val="24"/>
              </w:rPr>
            </w:pPr>
            <w:r>
              <w:rPr>
                <w:rFonts w:ascii="Times New Roman" w:hAnsi="Times New Roman"/>
                <w:sz w:val="24"/>
                <w:szCs w:val="24"/>
              </w:rPr>
              <w:t>Рассказ</w:t>
            </w:r>
          </w:p>
          <w:p w:rsidR="00B0507F" w:rsidRDefault="00B0507F">
            <w:pPr>
              <w:ind w:left="167"/>
              <w:rPr>
                <w:rFonts w:ascii="Times New Roman" w:hAnsi="Times New Roman"/>
                <w:sz w:val="24"/>
                <w:szCs w:val="24"/>
              </w:rPr>
            </w:pPr>
            <w:r>
              <w:rPr>
                <w:rFonts w:ascii="Times New Roman" w:hAnsi="Times New Roman"/>
                <w:sz w:val="24"/>
                <w:szCs w:val="24"/>
              </w:rPr>
              <w:t>Чтение</w:t>
            </w:r>
          </w:p>
          <w:p w:rsidR="00B0507F" w:rsidRDefault="00B0507F">
            <w:pPr>
              <w:ind w:left="167"/>
              <w:rPr>
                <w:rFonts w:ascii="Times New Roman" w:hAnsi="Times New Roman"/>
                <w:sz w:val="24"/>
                <w:szCs w:val="24"/>
              </w:rPr>
            </w:pPr>
            <w:r>
              <w:rPr>
                <w:rFonts w:ascii="Times New Roman" w:hAnsi="Times New Roman"/>
                <w:sz w:val="24"/>
                <w:szCs w:val="24"/>
              </w:rPr>
              <w:t>Рассматривание.</w:t>
            </w:r>
          </w:p>
          <w:p w:rsidR="00B0507F" w:rsidRDefault="00B0507F">
            <w:pPr>
              <w:ind w:left="167"/>
              <w:rPr>
                <w:rFonts w:ascii="Times New Roman" w:hAnsi="Times New Roman"/>
                <w:sz w:val="24"/>
                <w:szCs w:val="24"/>
              </w:rPr>
            </w:pPr>
            <w:r>
              <w:rPr>
                <w:rFonts w:ascii="Times New Roman" w:hAnsi="Times New Roman"/>
                <w:sz w:val="24"/>
                <w:szCs w:val="24"/>
              </w:rPr>
              <w:t>Интегративная</w:t>
            </w:r>
          </w:p>
          <w:p w:rsidR="00B0507F" w:rsidRDefault="00B0507F">
            <w:pPr>
              <w:ind w:left="167"/>
              <w:rPr>
                <w:rFonts w:ascii="Times New Roman" w:hAnsi="Times New Roman"/>
                <w:sz w:val="24"/>
                <w:szCs w:val="24"/>
              </w:rPr>
            </w:pPr>
            <w:r>
              <w:rPr>
                <w:rFonts w:ascii="Times New Roman" w:hAnsi="Times New Roman"/>
                <w:sz w:val="24"/>
                <w:szCs w:val="24"/>
              </w:rPr>
              <w:t>деятельность</w:t>
            </w:r>
          </w:p>
          <w:p w:rsidR="00B0507F" w:rsidRDefault="00B0507F">
            <w:pPr>
              <w:ind w:left="167"/>
              <w:rPr>
                <w:rFonts w:ascii="Times New Roman" w:hAnsi="Times New Roman"/>
                <w:sz w:val="24"/>
                <w:szCs w:val="24"/>
              </w:rPr>
            </w:pPr>
            <w:r>
              <w:rPr>
                <w:rFonts w:ascii="Times New Roman" w:hAnsi="Times New Roman"/>
                <w:sz w:val="24"/>
                <w:szCs w:val="24"/>
              </w:rPr>
              <w:t>Контрольно-</w:t>
            </w:r>
          </w:p>
          <w:p w:rsidR="00B0507F" w:rsidRDefault="00B0507F">
            <w:pPr>
              <w:ind w:left="167"/>
              <w:rPr>
                <w:rFonts w:ascii="Times New Roman" w:hAnsi="Times New Roman"/>
                <w:sz w:val="24"/>
                <w:szCs w:val="24"/>
              </w:rPr>
            </w:pPr>
            <w:r>
              <w:rPr>
                <w:rFonts w:ascii="Times New Roman" w:hAnsi="Times New Roman"/>
                <w:sz w:val="24"/>
                <w:szCs w:val="24"/>
              </w:rPr>
              <w:t>диагностическая</w:t>
            </w:r>
          </w:p>
          <w:p w:rsidR="00B0507F" w:rsidRDefault="00B0507F">
            <w:pPr>
              <w:ind w:left="167"/>
              <w:rPr>
                <w:rFonts w:ascii="Times New Roman" w:hAnsi="Times New Roman"/>
                <w:sz w:val="24"/>
                <w:szCs w:val="24"/>
              </w:rPr>
            </w:pPr>
            <w:r>
              <w:rPr>
                <w:rFonts w:ascii="Times New Roman" w:hAnsi="Times New Roman"/>
                <w:sz w:val="24"/>
                <w:szCs w:val="24"/>
              </w:rPr>
              <w:t>деятельность</w:t>
            </w:r>
          </w:p>
          <w:p w:rsidR="00B0507F" w:rsidRDefault="00B0507F">
            <w:pPr>
              <w:ind w:left="167"/>
              <w:rPr>
                <w:rFonts w:ascii="Times New Roman" w:hAnsi="Times New Roman"/>
                <w:sz w:val="24"/>
                <w:szCs w:val="24"/>
              </w:rPr>
            </w:pPr>
            <w:r>
              <w:rPr>
                <w:rFonts w:ascii="Times New Roman" w:hAnsi="Times New Roman"/>
                <w:sz w:val="24"/>
                <w:szCs w:val="24"/>
              </w:rPr>
              <w:t>Спортивные и</w:t>
            </w:r>
          </w:p>
          <w:p w:rsidR="00B0507F" w:rsidRDefault="00B0507F">
            <w:pPr>
              <w:ind w:left="167"/>
              <w:rPr>
                <w:rFonts w:ascii="Times New Roman" w:hAnsi="Times New Roman"/>
                <w:sz w:val="24"/>
                <w:szCs w:val="24"/>
              </w:rPr>
            </w:pPr>
            <w:r>
              <w:rPr>
                <w:rFonts w:ascii="Times New Roman" w:hAnsi="Times New Roman"/>
                <w:sz w:val="24"/>
                <w:szCs w:val="24"/>
              </w:rPr>
              <w:t>физкультурные досуги</w:t>
            </w:r>
          </w:p>
          <w:p w:rsidR="00B0507F" w:rsidRDefault="00B0507F">
            <w:pPr>
              <w:ind w:left="167"/>
              <w:rPr>
                <w:rFonts w:ascii="Times New Roman" w:hAnsi="Times New Roman"/>
                <w:sz w:val="24"/>
                <w:szCs w:val="24"/>
              </w:rPr>
            </w:pPr>
            <w:r>
              <w:rPr>
                <w:rFonts w:ascii="Times New Roman" w:hAnsi="Times New Roman"/>
                <w:sz w:val="24"/>
                <w:szCs w:val="24"/>
              </w:rPr>
              <w:t>Спортивные состязания</w:t>
            </w:r>
          </w:p>
          <w:p w:rsidR="00B0507F" w:rsidRDefault="00B0507F">
            <w:pPr>
              <w:ind w:left="167"/>
              <w:rPr>
                <w:rFonts w:ascii="Times New Roman" w:hAnsi="Times New Roman"/>
                <w:sz w:val="24"/>
                <w:szCs w:val="24"/>
              </w:rPr>
            </w:pPr>
            <w:r>
              <w:rPr>
                <w:rFonts w:ascii="Times New Roman" w:hAnsi="Times New Roman"/>
                <w:sz w:val="24"/>
                <w:szCs w:val="24"/>
              </w:rPr>
              <w:lastRenderedPageBreak/>
              <w:t>Совместная деятельность</w:t>
            </w:r>
          </w:p>
          <w:p w:rsidR="00B0507F" w:rsidRDefault="00B0507F">
            <w:pPr>
              <w:ind w:left="167"/>
              <w:rPr>
                <w:rFonts w:ascii="Times New Roman" w:hAnsi="Times New Roman"/>
                <w:sz w:val="24"/>
                <w:szCs w:val="24"/>
              </w:rPr>
            </w:pPr>
            <w:r>
              <w:rPr>
                <w:rFonts w:ascii="Times New Roman" w:hAnsi="Times New Roman"/>
                <w:sz w:val="24"/>
                <w:szCs w:val="24"/>
              </w:rPr>
              <w:t>взрослого и детей</w:t>
            </w:r>
          </w:p>
          <w:p w:rsidR="00B0507F" w:rsidRDefault="00B0507F">
            <w:pPr>
              <w:ind w:left="167"/>
              <w:rPr>
                <w:rFonts w:ascii="Times New Roman" w:hAnsi="Times New Roman"/>
                <w:sz w:val="24"/>
                <w:szCs w:val="24"/>
              </w:rPr>
            </w:pPr>
            <w:r>
              <w:rPr>
                <w:rFonts w:ascii="Times New Roman" w:hAnsi="Times New Roman"/>
                <w:sz w:val="24"/>
                <w:szCs w:val="24"/>
              </w:rPr>
              <w:t>тематического характера</w:t>
            </w:r>
          </w:p>
          <w:p w:rsidR="00B0507F" w:rsidRDefault="00B0507F">
            <w:pPr>
              <w:ind w:left="167"/>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ind w:left="167"/>
              <w:rPr>
                <w:rFonts w:ascii="Times New Roman" w:hAnsi="Times New Roman"/>
                <w:sz w:val="24"/>
                <w:szCs w:val="24"/>
              </w:rPr>
            </w:pPr>
            <w:r>
              <w:rPr>
                <w:rFonts w:ascii="Times New Roman" w:hAnsi="Times New Roman"/>
                <w:sz w:val="24"/>
                <w:szCs w:val="24"/>
              </w:rPr>
              <w:t>Проблемная ситуация</w:t>
            </w:r>
          </w:p>
        </w:tc>
      </w:tr>
      <w:tr w:rsidR="00B0507F" w:rsidTr="00B0507F">
        <w:trPr>
          <w:trHeight w:val="6998"/>
        </w:trPr>
        <w:tc>
          <w:tcPr>
            <w:tcW w:w="170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Социально-коммуникативное</w:t>
            </w:r>
          </w:p>
        </w:tc>
        <w:tc>
          <w:tcPr>
            <w:tcW w:w="3744" w:type="dxa"/>
            <w:tcBorders>
              <w:top w:val="single" w:sz="4" w:space="0" w:color="auto"/>
              <w:left w:val="single" w:sz="4" w:space="0" w:color="auto"/>
              <w:bottom w:val="single" w:sz="4" w:space="0" w:color="auto"/>
              <w:right w:val="single" w:sz="4" w:space="0" w:color="auto"/>
            </w:tcBorders>
            <w:hideMark/>
          </w:tcPr>
          <w:p w:rsidR="00B0507F" w:rsidRDefault="00B0507F">
            <w:pPr>
              <w:ind w:left="285"/>
              <w:rPr>
                <w:rFonts w:ascii="Times New Roman" w:hAnsi="Times New Roman"/>
                <w:sz w:val="24"/>
                <w:szCs w:val="24"/>
              </w:rPr>
            </w:pPr>
            <w:r>
              <w:rPr>
                <w:rFonts w:ascii="Times New Roman" w:hAnsi="Times New Roman"/>
                <w:sz w:val="24"/>
                <w:szCs w:val="24"/>
              </w:rPr>
              <w:t>Игровое упражнение</w:t>
            </w:r>
          </w:p>
          <w:p w:rsidR="00B0507F" w:rsidRDefault="00B0507F">
            <w:pPr>
              <w:ind w:left="285"/>
              <w:rPr>
                <w:rFonts w:ascii="Times New Roman" w:hAnsi="Times New Roman"/>
                <w:sz w:val="24"/>
                <w:szCs w:val="24"/>
              </w:rPr>
            </w:pPr>
            <w:r>
              <w:rPr>
                <w:rFonts w:ascii="Times New Roman" w:hAnsi="Times New Roman"/>
                <w:sz w:val="24"/>
                <w:szCs w:val="24"/>
              </w:rPr>
              <w:t>Индивидуальная игра</w:t>
            </w:r>
          </w:p>
          <w:p w:rsidR="00B0507F" w:rsidRDefault="00B0507F">
            <w:pPr>
              <w:ind w:left="285"/>
              <w:rPr>
                <w:rFonts w:ascii="Times New Roman" w:hAnsi="Times New Roman"/>
                <w:sz w:val="24"/>
                <w:szCs w:val="24"/>
              </w:rPr>
            </w:pPr>
            <w:r>
              <w:rPr>
                <w:rFonts w:ascii="Times New Roman" w:hAnsi="Times New Roman"/>
                <w:sz w:val="24"/>
                <w:szCs w:val="24"/>
              </w:rPr>
              <w:t>Совместная с воспитателем игра</w:t>
            </w:r>
          </w:p>
          <w:p w:rsidR="00B0507F" w:rsidRDefault="00B0507F">
            <w:pPr>
              <w:ind w:left="285"/>
              <w:rPr>
                <w:rFonts w:ascii="Times New Roman" w:hAnsi="Times New Roman"/>
                <w:sz w:val="24"/>
                <w:szCs w:val="24"/>
              </w:rPr>
            </w:pPr>
            <w:r>
              <w:rPr>
                <w:rFonts w:ascii="Times New Roman" w:hAnsi="Times New Roman"/>
                <w:sz w:val="24"/>
                <w:szCs w:val="24"/>
              </w:rPr>
              <w:t>Совместная со сверстниками игра (парная, в малой группе)</w:t>
            </w:r>
          </w:p>
          <w:p w:rsidR="00B0507F" w:rsidRDefault="00B0507F">
            <w:pPr>
              <w:ind w:left="285"/>
              <w:rPr>
                <w:rFonts w:ascii="Times New Roman" w:hAnsi="Times New Roman"/>
                <w:sz w:val="24"/>
                <w:szCs w:val="24"/>
              </w:rPr>
            </w:pPr>
            <w:r>
              <w:rPr>
                <w:rFonts w:ascii="Times New Roman" w:hAnsi="Times New Roman"/>
                <w:sz w:val="24"/>
                <w:szCs w:val="24"/>
              </w:rPr>
              <w:t>Игра</w:t>
            </w:r>
          </w:p>
          <w:p w:rsidR="00B0507F" w:rsidRDefault="00B0507F">
            <w:pPr>
              <w:ind w:left="285"/>
              <w:rPr>
                <w:rFonts w:ascii="Times New Roman" w:hAnsi="Times New Roman"/>
                <w:sz w:val="24"/>
                <w:szCs w:val="24"/>
              </w:rPr>
            </w:pPr>
            <w:r>
              <w:rPr>
                <w:rFonts w:ascii="Times New Roman" w:hAnsi="Times New Roman"/>
                <w:sz w:val="24"/>
                <w:szCs w:val="24"/>
              </w:rPr>
              <w:t>Чтение</w:t>
            </w:r>
          </w:p>
          <w:p w:rsidR="00B0507F" w:rsidRDefault="00B0507F">
            <w:pPr>
              <w:ind w:left="285"/>
              <w:rPr>
                <w:rFonts w:ascii="Times New Roman" w:hAnsi="Times New Roman"/>
                <w:sz w:val="24"/>
                <w:szCs w:val="24"/>
              </w:rPr>
            </w:pPr>
            <w:r>
              <w:rPr>
                <w:rFonts w:ascii="Times New Roman" w:hAnsi="Times New Roman"/>
                <w:sz w:val="24"/>
                <w:szCs w:val="24"/>
              </w:rPr>
              <w:t>Беседа</w:t>
            </w:r>
          </w:p>
          <w:p w:rsidR="00B0507F" w:rsidRDefault="00B0507F">
            <w:pPr>
              <w:ind w:left="285"/>
              <w:rPr>
                <w:rFonts w:ascii="Times New Roman" w:hAnsi="Times New Roman"/>
                <w:sz w:val="24"/>
                <w:szCs w:val="24"/>
              </w:rPr>
            </w:pPr>
            <w:r>
              <w:rPr>
                <w:rFonts w:ascii="Times New Roman" w:hAnsi="Times New Roman"/>
                <w:sz w:val="24"/>
                <w:szCs w:val="24"/>
              </w:rPr>
              <w:t>Наблюдение</w:t>
            </w:r>
          </w:p>
          <w:p w:rsidR="00B0507F" w:rsidRDefault="00B0507F">
            <w:pPr>
              <w:ind w:left="285"/>
              <w:rPr>
                <w:rFonts w:ascii="Times New Roman" w:hAnsi="Times New Roman"/>
                <w:sz w:val="24"/>
                <w:szCs w:val="24"/>
              </w:rPr>
            </w:pPr>
            <w:r>
              <w:rPr>
                <w:rFonts w:ascii="Times New Roman" w:hAnsi="Times New Roman"/>
                <w:sz w:val="24"/>
                <w:szCs w:val="24"/>
              </w:rPr>
              <w:t>Рассматривание</w:t>
            </w:r>
          </w:p>
          <w:p w:rsidR="00B0507F" w:rsidRDefault="00B0507F">
            <w:pPr>
              <w:ind w:left="285"/>
              <w:rPr>
                <w:rFonts w:ascii="Times New Roman" w:hAnsi="Times New Roman"/>
                <w:sz w:val="24"/>
                <w:szCs w:val="24"/>
              </w:rPr>
            </w:pPr>
            <w:r>
              <w:rPr>
                <w:rFonts w:ascii="Times New Roman" w:hAnsi="Times New Roman"/>
                <w:sz w:val="24"/>
                <w:szCs w:val="24"/>
              </w:rPr>
              <w:t>Чтение</w:t>
            </w:r>
          </w:p>
          <w:p w:rsidR="00B0507F" w:rsidRDefault="00B0507F">
            <w:pPr>
              <w:ind w:left="285"/>
              <w:rPr>
                <w:rFonts w:ascii="Times New Roman" w:hAnsi="Times New Roman"/>
                <w:sz w:val="24"/>
                <w:szCs w:val="24"/>
              </w:rPr>
            </w:pPr>
            <w:r>
              <w:rPr>
                <w:rFonts w:ascii="Times New Roman" w:hAnsi="Times New Roman"/>
                <w:sz w:val="24"/>
                <w:szCs w:val="24"/>
              </w:rPr>
              <w:t>Педагогическая ситуация</w:t>
            </w:r>
          </w:p>
          <w:p w:rsidR="00B0507F" w:rsidRDefault="00B0507F">
            <w:pPr>
              <w:ind w:left="285"/>
              <w:rPr>
                <w:rFonts w:ascii="Times New Roman" w:hAnsi="Times New Roman"/>
                <w:sz w:val="24"/>
                <w:szCs w:val="24"/>
              </w:rPr>
            </w:pPr>
            <w:r>
              <w:rPr>
                <w:rFonts w:ascii="Times New Roman" w:hAnsi="Times New Roman"/>
                <w:sz w:val="24"/>
                <w:szCs w:val="24"/>
              </w:rPr>
              <w:t>Праздник</w:t>
            </w:r>
          </w:p>
          <w:p w:rsidR="00B0507F" w:rsidRDefault="00B0507F">
            <w:pPr>
              <w:ind w:left="285"/>
              <w:rPr>
                <w:rFonts w:ascii="Times New Roman" w:hAnsi="Times New Roman"/>
                <w:sz w:val="24"/>
                <w:szCs w:val="24"/>
              </w:rPr>
            </w:pPr>
            <w:r>
              <w:rPr>
                <w:rFonts w:ascii="Times New Roman" w:hAnsi="Times New Roman"/>
                <w:sz w:val="24"/>
                <w:szCs w:val="24"/>
              </w:rPr>
              <w:t>Экскурсия</w:t>
            </w:r>
          </w:p>
          <w:p w:rsidR="00B0507F" w:rsidRDefault="00B0507F">
            <w:pPr>
              <w:ind w:left="285"/>
              <w:rPr>
                <w:rFonts w:ascii="Times New Roman" w:hAnsi="Times New Roman"/>
                <w:sz w:val="24"/>
                <w:szCs w:val="24"/>
              </w:rPr>
            </w:pPr>
            <w:r>
              <w:rPr>
                <w:rFonts w:ascii="Times New Roman" w:hAnsi="Times New Roman"/>
                <w:sz w:val="24"/>
                <w:szCs w:val="24"/>
              </w:rPr>
              <w:t>Ситуация морального выбора</w:t>
            </w:r>
          </w:p>
          <w:p w:rsidR="00B0507F" w:rsidRDefault="00B0507F">
            <w:pPr>
              <w:ind w:left="285"/>
              <w:rPr>
                <w:rFonts w:ascii="Times New Roman" w:hAnsi="Times New Roman"/>
                <w:sz w:val="24"/>
                <w:szCs w:val="24"/>
              </w:rPr>
            </w:pPr>
            <w:r>
              <w:rPr>
                <w:rFonts w:ascii="Times New Roman" w:hAnsi="Times New Roman"/>
                <w:sz w:val="24"/>
                <w:szCs w:val="24"/>
              </w:rPr>
              <w:t>Поручение</w:t>
            </w:r>
          </w:p>
          <w:p w:rsidR="00B0507F" w:rsidRDefault="00B0507F">
            <w:pPr>
              <w:ind w:left="285"/>
              <w:rPr>
                <w:rFonts w:ascii="Times New Roman" w:hAnsi="Times New Roman"/>
                <w:sz w:val="24"/>
                <w:szCs w:val="24"/>
              </w:rPr>
            </w:pPr>
            <w:r>
              <w:rPr>
                <w:rFonts w:ascii="Times New Roman" w:hAnsi="Times New Roman"/>
                <w:sz w:val="24"/>
                <w:szCs w:val="24"/>
              </w:rPr>
              <w:t>Дежурство.</w:t>
            </w:r>
          </w:p>
        </w:tc>
        <w:tc>
          <w:tcPr>
            <w:tcW w:w="4029" w:type="dxa"/>
            <w:tcBorders>
              <w:top w:val="single" w:sz="4" w:space="0" w:color="auto"/>
              <w:left w:val="single" w:sz="4" w:space="0" w:color="auto"/>
              <w:bottom w:val="single" w:sz="4" w:space="0" w:color="auto"/>
              <w:right w:val="single" w:sz="4" w:space="0" w:color="auto"/>
            </w:tcBorders>
            <w:hideMark/>
          </w:tcPr>
          <w:p w:rsidR="00B0507F" w:rsidRDefault="00B0507F">
            <w:pPr>
              <w:ind w:left="252"/>
              <w:rPr>
                <w:rFonts w:ascii="Times New Roman" w:hAnsi="Times New Roman"/>
                <w:sz w:val="24"/>
                <w:szCs w:val="24"/>
              </w:rPr>
            </w:pPr>
            <w:r>
              <w:rPr>
                <w:rFonts w:ascii="Times New Roman" w:hAnsi="Times New Roman"/>
                <w:sz w:val="24"/>
                <w:szCs w:val="24"/>
              </w:rPr>
              <w:t>Индивидуальная игра.</w:t>
            </w:r>
          </w:p>
          <w:p w:rsidR="00B0507F" w:rsidRDefault="00B0507F">
            <w:pPr>
              <w:ind w:left="252"/>
              <w:rPr>
                <w:rFonts w:ascii="Times New Roman" w:hAnsi="Times New Roman"/>
                <w:sz w:val="24"/>
                <w:szCs w:val="24"/>
              </w:rPr>
            </w:pPr>
            <w:r>
              <w:rPr>
                <w:rFonts w:ascii="Times New Roman" w:hAnsi="Times New Roman"/>
                <w:sz w:val="24"/>
                <w:szCs w:val="24"/>
              </w:rPr>
              <w:t>Совместная с воспитателем игра.</w:t>
            </w:r>
          </w:p>
          <w:p w:rsidR="00B0507F" w:rsidRDefault="00B0507F">
            <w:pPr>
              <w:ind w:left="252"/>
              <w:rPr>
                <w:rFonts w:ascii="Times New Roman" w:hAnsi="Times New Roman"/>
                <w:sz w:val="24"/>
                <w:szCs w:val="24"/>
              </w:rPr>
            </w:pPr>
            <w:r>
              <w:rPr>
                <w:rFonts w:ascii="Times New Roman" w:hAnsi="Times New Roman"/>
                <w:sz w:val="24"/>
                <w:szCs w:val="24"/>
              </w:rPr>
              <w:t>Совместная со сверстниками игра</w:t>
            </w:r>
          </w:p>
          <w:p w:rsidR="00B0507F" w:rsidRDefault="00B0507F">
            <w:pPr>
              <w:ind w:left="252"/>
              <w:rPr>
                <w:rFonts w:ascii="Times New Roman" w:hAnsi="Times New Roman"/>
                <w:sz w:val="24"/>
                <w:szCs w:val="24"/>
              </w:rPr>
            </w:pPr>
            <w:r>
              <w:rPr>
                <w:rFonts w:ascii="Times New Roman" w:hAnsi="Times New Roman"/>
                <w:sz w:val="24"/>
                <w:szCs w:val="24"/>
              </w:rPr>
              <w:t>Игра</w:t>
            </w:r>
          </w:p>
          <w:p w:rsidR="00B0507F" w:rsidRDefault="00B0507F">
            <w:pPr>
              <w:ind w:left="252"/>
              <w:rPr>
                <w:rFonts w:ascii="Times New Roman" w:hAnsi="Times New Roman"/>
                <w:sz w:val="24"/>
                <w:szCs w:val="24"/>
              </w:rPr>
            </w:pPr>
            <w:r>
              <w:rPr>
                <w:rFonts w:ascii="Times New Roman" w:hAnsi="Times New Roman"/>
                <w:sz w:val="24"/>
                <w:szCs w:val="24"/>
              </w:rPr>
              <w:t>Чтение</w:t>
            </w:r>
          </w:p>
          <w:p w:rsidR="00B0507F" w:rsidRDefault="00B0507F">
            <w:pPr>
              <w:ind w:left="252"/>
              <w:rPr>
                <w:rFonts w:ascii="Times New Roman" w:hAnsi="Times New Roman"/>
                <w:sz w:val="24"/>
                <w:szCs w:val="24"/>
              </w:rPr>
            </w:pPr>
            <w:r>
              <w:rPr>
                <w:rFonts w:ascii="Times New Roman" w:hAnsi="Times New Roman"/>
                <w:sz w:val="24"/>
                <w:szCs w:val="24"/>
              </w:rPr>
              <w:t>Беседа</w:t>
            </w:r>
          </w:p>
          <w:p w:rsidR="00B0507F" w:rsidRDefault="00B0507F">
            <w:pPr>
              <w:ind w:left="252"/>
              <w:rPr>
                <w:rFonts w:ascii="Times New Roman" w:hAnsi="Times New Roman"/>
                <w:sz w:val="24"/>
                <w:szCs w:val="24"/>
              </w:rPr>
            </w:pPr>
            <w:r>
              <w:rPr>
                <w:rFonts w:ascii="Times New Roman" w:hAnsi="Times New Roman"/>
                <w:sz w:val="24"/>
                <w:szCs w:val="24"/>
              </w:rPr>
              <w:t>Наблюдение</w:t>
            </w:r>
          </w:p>
          <w:p w:rsidR="00B0507F" w:rsidRDefault="00B0507F">
            <w:pPr>
              <w:ind w:left="252"/>
              <w:rPr>
                <w:rFonts w:ascii="Times New Roman" w:hAnsi="Times New Roman"/>
                <w:sz w:val="24"/>
                <w:szCs w:val="24"/>
              </w:rPr>
            </w:pPr>
            <w:r>
              <w:rPr>
                <w:rFonts w:ascii="Times New Roman" w:hAnsi="Times New Roman"/>
                <w:sz w:val="24"/>
                <w:szCs w:val="24"/>
              </w:rPr>
              <w:t>Педагогическая ситуация.</w:t>
            </w:r>
          </w:p>
          <w:p w:rsidR="00B0507F" w:rsidRDefault="00B0507F">
            <w:pPr>
              <w:ind w:left="252"/>
              <w:rPr>
                <w:rFonts w:ascii="Times New Roman" w:hAnsi="Times New Roman"/>
                <w:sz w:val="24"/>
                <w:szCs w:val="24"/>
              </w:rPr>
            </w:pPr>
            <w:r>
              <w:rPr>
                <w:rFonts w:ascii="Times New Roman" w:hAnsi="Times New Roman"/>
                <w:sz w:val="24"/>
                <w:szCs w:val="24"/>
              </w:rPr>
              <w:t>Экскурсия</w:t>
            </w:r>
          </w:p>
          <w:p w:rsidR="00B0507F" w:rsidRDefault="00B0507F">
            <w:pPr>
              <w:ind w:left="252"/>
              <w:rPr>
                <w:rFonts w:ascii="Times New Roman" w:hAnsi="Times New Roman"/>
                <w:sz w:val="24"/>
                <w:szCs w:val="24"/>
              </w:rPr>
            </w:pPr>
            <w:r>
              <w:rPr>
                <w:rFonts w:ascii="Times New Roman" w:hAnsi="Times New Roman"/>
                <w:sz w:val="24"/>
                <w:szCs w:val="24"/>
              </w:rPr>
              <w:t>Ситуация морального выбора.</w:t>
            </w:r>
          </w:p>
          <w:p w:rsidR="00B0507F" w:rsidRDefault="00B0507F">
            <w:pPr>
              <w:ind w:left="252"/>
              <w:rPr>
                <w:rFonts w:ascii="Times New Roman" w:hAnsi="Times New Roman"/>
                <w:sz w:val="24"/>
                <w:szCs w:val="24"/>
              </w:rPr>
            </w:pPr>
            <w:r>
              <w:rPr>
                <w:rFonts w:ascii="Times New Roman" w:hAnsi="Times New Roman"/>
                <w:sz w:val="24"/>
                <w:szCs w:val="24"/>
              </w:rPr>
              <w:t>Проектная деятельность Интегративная деятельность</w:t>
            </w:r>
          </w:p>
          <w:p w:rsidR="00B0507F" w:rsidRDefault="00B0507F">
            <w:pPr>
              <w:ind w:left="252"/>
              <w:rPr>
                <w:rFonts w:ascii="Times New Roman" w:hAnsi="Times New Roman"/>
                <w:sz w:val="24"/>
                <w:szCs w:val="24"/>
              </w:rPr>
            </w:pPr>
            <w:r>
              <w:rPr>
                <w:rFonts w:ascii="Times New Roman" w:hAnsi="Times New Roman"/>
                <w:sz w:val="24"/>
                <w:szCs w:val="24"/>
              </w:rPr>
              <w:t>Праздник</w:t>
            </w:r>
          </w:p>
          <w:p w:rsidR="00B0507F" w:rsidRDefault="00B0507F">
            <w:pPr>
              <w:ind w:left="252"/>
              <w:rPr>
                <w:rFonts w:ascii="Times New Roman" w:hAnsi="Times New Roman"/>
                <w:sz w:val="24"/>
                <w:szCs w:val="24"/>
              </w:rPr>
            </w:pPr>
            <w:r>
              <w:rPr>
                <w:rFonts w:ascii="Times New Roman" w:hAnsi="Times New Roman"/>
                <w:sz w:val="24"/>
                <w:szCs w:val="24"/>
              </w:rPr>
              <w:t>Совместные действия</w:t>
            </w:r>
          </w:p>
          <w:p w:rsidR="00B0507F" w:rsidRDefault="00B0507F">
            <w:pPr>
              <w:ind w:left="252"/>
              <w:rPr>
                <w:rFonts w:ascii="Times New Roman" w:hAnsi="Times New Roman"/>
                <w:sz w:val="24"/>
                <w:szCs w:val="24"/>
              </w:rPr>
            </w:pPr>
            <w:r>
              <w:rPr>
                <w:rFonts w:ascii="Times New Roman" w:hAnsi="Times New Roman"/>
                <w:sz w:val="24"/>
                <w:szCs w:val="24"/>
              </w:rPr>
              <w:t>Рассматривание.</w:t>
            </w:r>
          </w:p>
          <w:p w:rsidR="00B0507F" w:rsidRDefault="00B0507F">
            <w:pPr>
              <w:ind w:left="252"/>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ind w:left="252"/>
              <w:rPr>
                <w:rFonts w:ascii="Times New Roman" w:hAnsi="Times New Roman"/>
                <w:sz w:val="24"/>
                <w:szCs w:val="24"/>
              </w:rPr>
            </w:pPr>
            <w:r>
              <w:rPr>
                <w:rFonts w:ascii="Times New Roman" w:hAnsi="Times New Roman"/>
                <w:sz w:val="24"/>
                <w:szCs w:val="24"/>
              </w:rPr>
              <w:t>Просмотр и анализ мультфильмов,</w:t>
            </w:r>
          </w:p>
          <w:p w:rsidR="00B0507F" w:rsidRDefault="00B0507F">
            <w:pPr>
              <w:ind w:left="252"/>
              <w:rPr>
                <w:rFonts w:ascii="Times New Roman" w:hAnsi="Times New Roman"/>
                <w:sz w:val="24"/>
                <w:szCs w:val="24"/>
              </w:rPr>
            </w:pPr>
            <w:r>
              <w:rPr>
                <w:rFonts w:ascii="Times New Roman" w:hAnsi="Times New Roman"/>
                <w:sz w:val="24"/>
                <w:szCs w:val="24"/>
              </w:rPr>
              <w:t>видеофильмов, телепередач.</w:t>
            </w:r>
          </w:p>
          <w:p w:rsidR="00B0507F" w:rsidRDefault="00B0507F">
            <w:pPr>
              <w:ind w:left="252"/>
              <w:rPr>
                <w:rFonts w:ascii="Times New Roman" w:hAnsi="Times New Roman"/>
                <w:sz w:val="24"/>
                <w:szCs w:val="24"/>
              </w:rPr>
            </w:pPr>
            <w:r>
              <w:rPr>
                <w:rFonts w:ascii="Times New Roman" w:hAnsi="Times New Roman"/>
                <w:sz w:val="24"/>
                <w:szCs w:val="24"/>
              </w:rPr>
              <w:t>Экспериментирование</w:t>
            </w:r>
          </w:p>
          <w:p w:rsidR="00B0507F" w:rsidRDefault="00B0507F">
            <w:pPr>
              <w:ind w:left="252"/>
              <w:rPr>
                <w:rFonts w:ascii="Times New Roman" w:hAnsi="Times New Roman"/>
                <w:sz w:val="24"/>
                <w:szCs w:val="24"/>
              </w:rPr>
            </w:pPr>
            <w:r>
              <w:rPr>
                <w:rFonts w:ascii="Times New Roman" w:hAnsi="Times New Roman"/>
                <w:sz w:val="24"/>
                <w:szCs w:val="24"/>
              </w:rPr>
              <w:t>Поручение и задание</w:t>
            </w:r>
          </w:p>
          <w:p w:rsidR="00B0507F" w:rsidRDefault="00B0507F">
            <w:pPr>
              <w:ind w:left="252"/>
              <w:rPr>
                <w:rFonts w:ascii="Times New Roman" w:hAnsi="Times New Roman"/>
                <w:sz w:val="24"/>
                <w:szCs w:val="24"/>
              </w:rPr>
            </w:pPr>
            <w:r>
              <w:rPr>
                <w:rFonts w:ascii="Times New Roman" w:hAnsi="Times New Roman"/>
                <w:sz w:val="24"/>
                <w:szCs w:val="24"/>
              </w:rPr>
              <w:t>Дежурство.</w:t>
            </w:r>
          </w:p>
          <w:p w:rsidR="00B0507F" w:rsidRDefault="00B0507F">
            <w:pPr>
              <w:ind w:left="252"/>
              <w:rPr>
                <w:rFonts w:ascii="Times New Roman" w:hAnsi="Times New Roman"/>
                <w:sz w:val="24"/>
                <w:szCs w:val="24"/>
              </w:rPr>
            </w:pPr>
            <w:r>
              <w:rPr>
                <w:rFonts w:ascii="Times New Roman" w:hAnsi="Times New Roman"/>
                <w:sz w:val="24"/>
                <w:szCs w:val="24"/>
              </w:rPr>
              <w:t>Совместная деятельность</w:t>
            </w:r>
          </w:p>
          <w:p w:rsidR="00B0507F" w:rsidRDefault="00B0507F">
            <w:pPr>
              <w:ind w:left="252"/>
              <w:rPr>
                <w:rFonts w:ascii="Times New Roman" w:hAnsi="Times New Roman"/>
                <w:sz w:val="24"/>
                <w:szCs w:val="24"/>
              </w:rPr>
            </w:pPr>
            <w:r>
              <w:rPr>
                <w:rFonts w:ascii="Times New Roman" w:hAnsi="Times New Roman"/>
                <w:sz w:val="24"/>
                <w:szCs w:val="24"/>
              </w:rPr>
              <w:t>взрослого и детей тематического</w:t>
            </w:r>
          </w:p>
          <w:p w:rsidR="00B0507F" w:rsidRDefault="00B0507F">
            <w:pPr>
              <w:ind w:left="252"/>
              <w:rPr>
                <w:rFonts w:ascii="Times New Roman" w:hAnsi="Times New Roman"/>
                <w:sz w:val="24"/>
                <w:szCs w:val="24"/>
              </w:rPr>
            </w:pPr>
            <w:r>
              <w:rPr>
                <w:rFonts w:ascii="Times New Roman" w:hAnsi="Times New Roman"/>
                <w:sz w:val="24"/>
                <w:szCs w:val="24"/>
              </w:rPr>
              <w:t>характера</w:t>
            </w:r>
          </w:p>
          <w:p w:rsidR="00B0507F" w:rsidRDefault="00B0507F">
            <w:pPr>
              <w:ind w:left="252"/>
              <w:rPr>
                <w:rFonts w:ascii="Times New Roman" w:hAnsi="Times New Roman"/>
                <w:sz w:val="24"/>
                <w:szCs w:val="24"/>
              </w:rPr>
            </w:pPr>
            <w:r>
              <w:rPr>
                <w:rFonts w:ascii="Times New Roman" w:hAnsi="Times New Roman"/>
                <w:sz w:val="24"/>
                <w:szCs w:val="24"/>
              </w:rPr>
              <w:t>Проектная деятельность</w:t>
            </w:r>
          </w:p>
        </w:tc>
      </w:tr>
      <w:tr w:rsidR="00B0507F" w:rsidTr="00B0507F">
        <w:trPr>
          <w:trHeight w:val="282"/>
        </w:trPr>
        <w:tc>
          <w:tcPr>
            <w:tcW w:w="1701" w:type="dxa"/>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t>Речевое развитие</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3744" w:type="dxa"/>
            <w:tcBorders>
              <w:top w:val="single" w:sz="4" w:space="0" w:color="auto"/>
              <w:left w:val="single" w:sz="4" w:space="0" w:color="auto"/>
              <w:bottom w:val="single" w:sz="4" w:space="0" w:color="auto"/>
              <w:right w:val="single" w:sz="4" w:space="0" w:color="auto"/>
            </w:tcBorders>
          </w:tcPr>
          <w:p w:rsidR="00B0507F" w:rsidRDefault="00B0507F">
            <w:pPr>
              <w:ind w:left="285"/>
              <w:rPr>
                <w:rFonts w:ascii="Times New Roman" w:hAnsi="Times New Roman"/>
                <w:sz w:val="24"/>
                <w:szCs w:val="24"/>
              </w:rPr>
            </w:pPr>
            <w:r>
              <w:rPr>
                <w:rFonts w:ascii="Times New Roman" w:hAnsi="Times New Roman"/>
                <w:sz w:val="24"/>
                <w:szCs w:val="24"/>
              </w:rPr>
              <w:t>Рассматривание</w:t>
            </w:r>
          </w:p>
          <w:p w:rsidR="00B0507F" w:rsidRDefault="00B0507F">
            <w:pPr>
              <w:ind w:left="285"/>
              <w:rPr>
                <w:rFonts w:ascii="Times New Roman" w:hAnsi="Times New Roman"/>
                <w:sz w:val="24"/>
                <w:szCs w:val="24"/>
              </w:rPr>
            </w:pPr>
            <w:r>
              <w:rPr>
                <w:rFonts w:ascii="Times New Roman" w:hAnsi="Times New Roman"/>
                <w:sz w:val="24"/>
                <w:szCs w:val="24"/>
              </w:rPr>
              <w:t>Игровая ситуация</w:t>
            </w:r>
          </w:p>
          <w:p w:rsidR="00B0507F" w:rsidRDefault="00B0507F">
            <w:pPr>
              <w:ind w:left="285"/>
              <w:rPr>
                <w:rFonts w:ascii="Times New Roman" w:hAnsi="Times New Roman"/>
                <w:sz w:val="24"/>
                <w:szCs w:val="24"/>
              </w:rPr>
            </w:pPr>
            <w:r>
              <w:rPr>
                <w:rFonts w:ascii="Times New Roman" w:hAnsi="Times New Roman"/>
                <w:sz w:val="24"/>
                <w:szCs w:val="24"/>
              </w:rPr>
              <w:t>Дидактическая  игра</w:t>
            </w:r>
          </w:p>
          <w:p w:rsidR="00B0507F" w:rsidRDefault="00B0507F">
            <w:pPr>
              <w:ind w:left="285"/>
              <w:rPr>
                <w:rFonts w:ascii="Times New Roman" w:hAnsi="Times New Roman"/>
                <w:sz w:val="24"/>
                <w:szCs w:val="24"/>
              </w:rPr>
            </w:pPr>
            <w:r>
              <w:rPr>
                <w:rFonts w:ascii="Times New Roman" w:hAnsi="Times New Roman"/>
                <w:sz w:val="24"/>
                <w:szCs w:val="24"/>
              </w:rPr>
              <w:t>Ситуация общения.</w:t>
            </w:r>
          </w:p>
          <w:p w:rsidR="00B0507F" w:rsidRDefault="00B0507F">
            <w:pPr>
              <w:ind w:left="285"/>
              <w:rPr>
                <w:rFonts w:ascii="Times New Roman" w:hAnsi="Times New Roman"/>
                <w:sz w:val="24"/>
                <w:szCs w:val="24"/>
              </w:rPr>
            </w:pPr>
            <w:r>
              <w:rPr>
                <w:rFonts w:ascii="Times New Roman" w:hAnsi="Times New Roman"/>
                <w:sz w:val="24"/>
                <w:szCs w:val="24"/>
              </w:rPr>
              <w:t xml:space="preserve">Беседа (в том числе в процессе наблюдения за объектами природы, трудом взрослых). </w:t>
            </w:r>
          </w:p>
          <w:p w:rsidR="00B0507F" w:rsidRDefault="00B0507F">
            <w:pPr>
              <w:ind w:left="285"/>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ind w:left="285"/>
              <w:rPr>
                <w:rFonts w:ascii="Times New Roman" w:hAnsi="Times New Roman"/>
                <w:sz w:val="24"/>
                <w:szCs w:val="24"/>
              </w:rPr>
            </w:pPr>
            <w:r>
              <w:rPr>
                <w:rFonts w:ascii="Times New Roman" w:hAnsi="Times New Roman"/>
                <w:sz w:val="24"/>
                <w:szCs w:val="24"/>
              </w:rPr>
              <w:t>Хороводная игра с пением</w:t>
            </w:r>
          </w:p>
          <w:p w:rsidR="00B0507F" w:rsidRDefault="00B0507F">
            <w:pPr>
              <w:ind w:left="285"/>
              <w:rPr>
                <w:rFonts w:ascii="Times New Roman" w:hAnsi="Times New Roman"/>
                <w:sz w:val="24"/>
                <w:szCs w:val="24"/>
              </w:rPr>
            </w:pPr>
            <w:r>
              <w:rPr>
                <w:rFonts w:ascii="Times New Roman" w:hAnsi="Times New Roman"/>
                <w:sz w:val="24"/>
                <w:szCs w:val="24"/>
              </w:rPr>
              <w:t>Игра-драматизация</w:t>
            </w:r>
          </w:p>
          <w:p w:rsidR="00B0507F" w:rsidRDefault="00B0507F">
            <w:pPr>
              <w:ind w:left="285"/>
              <w:rPr>
                <w:rFonts w:ascii="Times New Roman" w:hAnsi="Times New Roman"/>
                <w:sz w:val="24"/>
                <w:szCs w:val="24"/>
              </w:rPr>
            </w:pPr>
            <w:r>
              <w:rPr>
                <w:rFonts w:ascii="Times New Roman" w:hAnsi="Times New Roman"/>
                <w:sz w:val="24"/>
                <w:szCs w:val="24"/>
              </w:rPr>
              <w:t>Чтение</w:t>
            </w:r>
          </w:p>
          <w:p w:rsidR="00B0507F" w:rsidRDefault="00B0507F">
            <w:pPr>
              <w:ind w:left="285"/>
              <w:rPr>
                <w:rFonts w:ascii="Times New Roman" w:hAnsi="Times New Roman"/>
                <w:sz w:val="24"/>
                <w:szCs w:val="24"/>
              </w:rPr>
            </w:pPr>
            <w:r>
              <w:rPr>
                <w:rFonts w:ascii="Times New Roman" w:hAnsi="Times New Roman"/>
                <w:sz w:val="24"/>
                <w:szCs w:val="24"/>
              </w:rPr>
              <w:t>Обсуждение</w:t>
            </w:r>
          </w:p>
          <w:p w:rsidR="00B0507F" w:rsidRDefault="00B0507F">
            <w:pPr>
              <w:ind w:left="285"/>
              <w:rPr>
                <w:rFonts w:ascii="Times New Roman" w:hAnsi="Times New Roman"/>
                <w:sz w:val="24"/>
                <w:szCs w:val="24"/>
              </w:rPr>
            </w:pPr>
            <w:r>
              <w:rPr>
                <w:rFonts w:ascii="Times New Roman" w:hAnsi="Times New Roman"/>
                <w:sz w:val="24"/>
                <w:szCs w:val="24"/>
              </w:rPr>
              <w:t>Рассказ</w:t>
            </w:r>
          </w:p>
          <w:p w:rsidR="00B0507F" w:rsidRDefault="00B0507F">
            <w:pPr>
              <w:ind w:left="285"/>
              <w:rPr>
                <w:rFonts w:ascii="Times New Roman" w:hAnsi="Times New Roman"/>
                <w:sz w:val="24"/>
                <w:szCs w:val="24"/>
              </w:rPr>
            </w:pPr>
            <w:r>
              <w:rPr>
                <w:rFonts w:ascii="Times New Roman" w:hAnsi="Times New Roman"/>
                <w:sz w:val="24"/>
                <w:szCs w:val="24"/>
              </w:rPr>
              <w:t>Игра</w:t>
            </w:r>
          </w:p>
          <w:p w:rsidR="00B0507F" w:rsidRDefault="00B0507F">
            <w:pPr>
              <w:ind w:hanging="64"/>
              <w:rPr>
                <w:rFonts w:ascii="Times New Roman" w:hAnsi="Times New Roman"/>
                <w:sz w:val="24"/>
                <w:szCs w:val="24"/>
              </w:rPr>
            </w:pPr>
          </w:p>
          <w:p w:rsidR="00B0507F" w:rsidRDefault="00B0507F">
            <w:pPr>
              <w:ind w:firstLine="709"/>
              <w:rPr>
                <w:rFonts w:ascii="Times New Roman" w:hAnsi="Times New Roman"/>
                <w:sz w:val="24"/>
                <w:szCs w:val="24"/>
              </w:rPr>
            </w:pPr>
          </w:p>
        </w:tc>
        <w:tc>
          <w:tcPr>
            <w:tcW w:w="4029" w:type="dxa"/>
            <w:tcBorders>
              <w:top w:val="single" w:sz="4" w:space="0" w:color="auto"/>
              <w:left w:val="single" w:sz="4" w:space="0" w:color="auto"/>
              <w:bottom w:val="single" w:sz="4" w:space="0" w:color="auto"/>
              <w:right w:val="single" w:sz="4" w:space="0" w:color="auto"/>
            </w:tcBorders>
            <w:hideMark/>
          </w:tcPr>
          <w:p w:rsidR="00B0507F" w:rsidRDefault="00B0507F">
            <w:pPr>
              <w:ind w:left="252"/>
              <w:rPr>
                <w:rFonts w:ascii="Times New Roman" w:hAnsi="Times New Roman"/>
                <w:sz w:val="24"/>
                <w:szCs w:val="24"/>
              </w:rPr>
            </w:pPr>
            <w:r>
              <w:rPr>
                <w:rFonts w:ascii="Times New Roman" w:hAnsi="Times New Roman"/>
                <w:sz w:val="24"/>
                <w:szCs w:val="24"/>
              </w:rPr>
              <w:t>Чтение.</w:t>
            </w:r>
          </w:p>
          <w:p w:rsidR="00B0507F" w:rsidRDefault="00B0507F">
            <w:pPr>
              <w:ind w:left="252"/>
              <w:rPr>
                <w:rFonts w:ascii="Times New Roman" w:hAnsi="Times New Roman"/>
                <w:sz w:val="24"/>
                <w:szCs w:val="24"/>
              </w:rPr>
            </w:pPr>
            <w:r>
              <w:rPr>
                <w:rFonts w:ascii="Times New Roman" w:hAnsi="Times New Roman"/>
                <w:sz w:val="24"/>
                <w:szCs w:val="24"/>
              </w:rPr>
              <w:t>Беседа</w:t>
            </w:r>
          </w:p>
          <w:p w:rsidR="00B0507F" w:rsidRDefault="00B0507F">
            <w:pPr>
              <w:ind w:left="252"/>
              <w:rPr>
                <w:rFonts w:ascii="Times New Roman" w:hAnsi="Times New Roman"/>
                <w:sz w:val="24"/>
                <w:szCs w:val="24"/>
              </w:rPr>
            </w:pPr>
            <w:r>
              <w:rPr>
                <w:rFonts w:ascii="Times New Roman" w:hAnsi="Times New Roman"/>
                <w:sz w:val="24"/>
                <w:szCs w:val="24"/>
              </w:rPr>
              <w:t>Рассматривание</w:t>
            </w:r>
          </w:p>
          <w:p w:rsidR="00B0507F" w:rsidRDefault="00B0507F">
            <w:pPr>
              <w:ind w:left="252"/>
              <w:rPr>
                <w:rFonts w:ascii="Times New Roman" w:hAnsi="Times New Roman"/>
                <w:sz w:val="24"/>
                <w:szCs w:val="24"/>
              </w:rPr>
            </w:pPr>
            <w:r>
              <w:rPr>
                <w:rFonts w:ascii="Times New Roman" w:hAnsi="Times New Roman"/>
                <w:sz w:val="24"/>
                <w:szCs w:val="24"/>
              </w:rPr>
              <w:t>Решение проблемных ситуаций.</w:t>
            </w:r>
          </w:p>
          <w:p w:rsidR="00B0507F" w:rsidRDefault="00B0507F">
            <w:pPr>
              <w:ind w:left="252"/>
              <w:rPr>
                <w:rFonts w:ascii="Times New Roman" w:hAnsi="Times New Roman"/>
                <w:sz w:val="24"/>
                <w:szCs w:val="24"/>
              </w:rPr>
            </w:pPr>
            <w:r>
              <w:rPr>
                <w:rFonts w:ascii="Times New Roman" w:hAnsi="Times New Roman"/>
                <w:sz w:val="24"/>
                <w:szCs w:val="24"/>
              </w:rPr>
              <w:t>Разговор с детьми</w:t>
            </w:r>
          </w:p>
          <w:p w:rsidR="00B0507F" w:rsidRDefault="00B0507F">
            <w:pPr>
              <w:ind w:left="252"/>
              <w:rPr>
                <w:rFonts w:ascii="Times New Roman" w:hAnsi="Times New Roman"/>
                <w:sz w:val="24"/>
                <w:szCs w:val="24"/>
              </w:rPr>
            </w:pPr>
            <w:r>
              <w:rPr>
                <w:rFonts w:ascii="Times New Roman" w:hAnsi="Times New Roman"/>
                <w:sz w:val="24"/>
                <w:szCs w:val="24"/>
              </w:rPr>
              <w:t>Игра</w:t>
            </w:r>
          </w:p>
          <w:p w:rsidR="00B0507F" w:rsidRDefault="00B0507F">
            <w:pPr>
              <w:ind w:left="252"/>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ind w:left="252"/>
              <w:rPr>
                <w:rFonts w:ascii="Times New Roman" w:hAnsi="Times New Roman"/>
                <w:sz w:val="24"/>
                <w:szCs w:val="24"/>
              </w:rPr>
            </w:pPr>
            <w:r>
              <w:rPr>
                <w:rFonts w:ascii="Times New Roman" w:hAnsi="Times New Roman"/>
                <w:sz w:val="24"/>
                <w:szCs w:val="24"/>
              </w:rPr>
              <w:t>Создание коллекций</w:t>
            </w:r>
          </w:p>
          <w:p w:rsidR="00B0507F" w:rsidRDefault="00B0507F">
            <w:pPr>
              <w:ind w:left="25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ind w:left="252"/>
              <w:rPr>
                <w:rFonts w:ascii="Times New Roman" w:hAnsi="Times New Roman"/>
                <w:sz w:val="24"/>
                <w:szCs w:val="24"/>
              </w:rPr>
            </w:pPr>
            <w:r>
              <w:rPr>
                <w:rFonts w:ascii="Times New Roman" w:hAnsi="Times New Roman"/>
                <w:sz w:val="24"/>
                <w:szCs w:val="24"/>
              </w:rPr>
              <w:t>Обсуждение.</w:t>
            </w:r>
          </w:p>
          <w:p w:rsidR="00B0507F" w:rsidRDefault="00B0507F">
            <w:pPr>
              <w:ind w:left="252"/>
              <w:rPr>
                <w:rFonts w:ascii="Times New Roman" w:hAnsi="Times New Roman"/>
                <w:sz w:val="24"/>
                <w:szCs w:val="24"/>
              </w:rPr>
            </w:pPr>
            <w:r>
              <w:rPr>
                <w:rFonts w:ascii="Times New Roman" w:hAnsi="Times New Roman"/>
                <w:sz w:val="24"/>
                <w:szCs w:val="24"/>
              </w:rPr>
              <w:t>Рассказ.</w:t>
            </w:r>
          </w:p>
          <w:p w:rsidR="00B0507F" w:rsidRDefault="00B0507F">
            <w:pPr>
              <w:ind w:left="252"/>
              <w:rPr>
                <w:rFonts w:ascii="Times New Roman" w:hAnsi="Times New Roman"/>
                <w:sz w:val="24"/>
                <w:szCs w:val="24"/>
              </w:rPr>
            </w:pPr>
            <w:r>
              <w:rPr>
                <w:rFonts w:ascii="Times New Roman" w:hAnsi="Times New Roman"/>
                <w:sz w:val="24"/>
                <w:szCs w:val="24"/>
              </w:rPr>
              <w:t>Инсценированию</w:t>
            </w:r>
          </w:p>
          <w:p w:rsidR="00B0507F" w:rsidRDefault="00B0507F">
            <w:pPr>
              <w:ind w:left="252"/>
              <w:rPr>
                <w:rFonts w:ascii="Times New Roman" w:hAnsi="Times New Roman"/>
                <w:sz w:val="24"/>
                <w:szCs w:val="24"/>
              </w:rPr>
            </w:pPr>
            <w:r>
              <w:rPr>
                <w:rFonts w:ascii="Times New Roman" w:hAnsi="Times New Roman"/>
                <w:sz w:val="24"/>
                <w:szCs w:val="24"/>
              </w:rPr>
              <w:t>Ситуативный разговор с детьми</w:t>
            </w:r>
          </w:p>
          <w:p w:rsidR="00B0507F" w:rsidRDefault="00B0507F">
            <w:pPr>
              <w:ind w:left="252"/>
              <w:rPr>
                <w:rFonts w:ascii="Times New Roman" w:hAnsi="Times New Roman"/>
                <w:sz w:val="24"/>
                <w:szCs w:val="24"/>
              </w:rPr>
            </w:pPr>
            <w:r>
              <w:rPr>
                <w:rFonts w:ascii="Times New Roman" w:hAnsi="Times New Roman"/>
                <w:sz w:val="24"/>
                <w:szCs w:val="24"/>
              </w:rPr>
              <w:t>Сочинение загадок</w:t>
            </w:r>
          </w:p>
          <w:p w:rsidR="00B0507F" w:rsidRDefault="00B0507F">
            <w:pPr>
              <w:ind w:left="252"/>
              <w:rPr>
                <w:rFonts w:ascii="Times New Roman" w:hAnsi="Times New Roman"/>
                <w:sz w:val="24"/>
                <w:szCs w:val="24"/>
              </w:rPr>
            </w:pPr>
            <w:r>
              <w:rPr>
                <w:rFonts w:ascii="Times New Roman" w:hAnsi="Times New Roman"/>
                <w:sz w:val="24"/>
                <w:szCs w:val="24"/>
              </w:rPr>
              <w:t>Проблемная ситуация</w:t>
            </w:r>
          </w:p>
          <w:p w:rsidR="00B0507F" w:rsidRDefault="00B0507F">
            <w:pPr>
              <w:ind w:left="252"/>
              <w:rPr>
                <w:rFonts w:ascii="Times New Roman" w:hAnsi="Times New Roman"/>
                <w:sz w:val="24"/>
                <w:szCs w:val="24"/>
              </w:rPr>
            </w:pPr>
            <w:r>
              <w:rPr>
                <w:rFonts w:ascii="Times New Roman" w:hAnsi="Times New Roman"/>
                <w:sz w:val="24"/>
                <w:szCs w:val="24"/>
              </w:rPr>
              <w:t>Использование</w:t>
            </w:r>
          </w:p>
          <w:p w:rsidR="00B0507F" w:rsidRDefault="00B0507F">
            <w:pPr>
              <w:ind w:hanging="85"/>
              <w:rPr>
                <w:rFonts w:ascii="Times New Roman" w:hAnsi="Times New Roman"/>
                <w:sz w:val="24"/>
                <w:szCs w:val="24"/>
              </w:rPr>
            </w:pPr>
            <w:r>
              <w:rPr>
                <w:rFonts w:ascii="Times New Roman" w:hAnsi="Times New Roman"/>
                <w:sz w:val="24"/>
                <w:szCs w:val="24"/>
              </w:rPr>
              <w:t xml:space="preserve">    различных видов театра</w:t>
            </w:r>
          </w:p>
        </w:tc>
      </w:tr>
      <w:tr w:rsidR="00B0507F" w:rsidTr="00B0507F">
        <w:trPr>
          <w:trHeight w:val="297"/>
        </w:trPr>
        <w:tc>
          <w:tcPr>
            <w:tcW w:w="170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Познавательное развитие</w:t>
            </w:r>
          </w:p>
        </w:tc>
        <w:tc>
          <w:tcPr>
            <w:tcW w:w="3744"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Рассматривание</w:t>
            </w:r>
          </w:p>
          <w:p w:rsidR="00B0507F" w:rsidRDefault="00B0507F">
            <w:pPr>
              <w:ind w:left="221"/>
              <w:rPr>
                <w:rFonts w:ascii="Times New Roman" w:hAnsi="Times New Roman"/>
                <w:sz w:val="24"/>
                <w:szCs w:val="24"/>
              </w:rPr>
            </w:pPr>
            <w:r>
              <w:rPr>
                <w:rFonts w:ascii="Times New Roman" w:hAnsi="Times New Roman"/>
                <w:sz w:val="24"/>
                <w:szCs w:val="24"/>
              </w:rPr>
              <w:t>Наблюдение</w:t>
            </w:r>
          </w:p>
          <w:p w:rsidR="00B0507F" w:rsidRDefault="00B0507F">
            <w:pPr>
              <w:ind w:left="221"/>
              <w:rPr>
                <w:rFonts w:ascii="Times New Roman" w:hAnsi="Times New Roman"/>
                <w:sz w:val="24"/>
                <w:szCs w:val="24"/>
              </w:rPr>
            </w:pPr>
            <w:r>
              <w:rPr>
                <w:rFonts w:ascii="Times New Roman" w:hAnsi="Times New Roman"/>
                <w:sz w:val="24"/>
                <w:szCs w:val="24"/>
              </w:rPr>
              <w:t>Игра-экспериментирование.</w:t>
            </w:r>
          </w:p>
          <w:p w:rsidR="00B0507F" w:rsidRDefault="00B0507F">
            <w:pPr>
              <w:ind w:left="221"/>
              <w:rPr>
                <w:rFonts w:ascii="Times New Roman" w:hAnsi="Times New Roman"/>
                <w:sz w:val="24"/>
                <w:szCs w:val="24"/>
              </w:rPr>
            </w:pPr>
            <w:r>
              <w:rPr>
                <w:rFonts w:ascii="Times New Roman" w:hAnsi="Times New Roman"/>
                <w:sz w:val="24"/>
                <w:szCs w:val="24"/>
              </w:rPr>
              <w:t>Исследовательская</w:t>
            </w:r>
          </w:p>
          <w:p w:rsidR="00B0507F" w:rsidRDefault="00B0507F">
            <w:pPr>
              <w:rPr>
                <w:rFonts w:ascii="Times New Roman" w:hAnsi="Times New Roman"/>
                <w:sz w:val="24"/>
                <w:szCs w:val="24"/>
              </w:rPr>
            </w:pPr>
            <w:r>
              <w:rPr>
                <w:rFonts w:ascii="Times New Roman" w:hAnsi="Times New Roman"/>
                <w:sz w:val="24"/>
                <w:szCs w:val="24"/>
              </w:rPr>
              <w:lastRenderedPageBreak/>
              <w:t>деятельность</w:t>
            </w:r>
          </w:p>
          <w:p w:rsidR="00B0507F" w:rsidRDefault="00B0507F">
            <w:pPr>
              <w:ind w:left="221"/>
              <w:rPr>
                <w:rFonts w:ascii="Times New Roman" w:hAnsi="Times New Roman"/>
                <w:sz w:val="24"/>
                <w:szCs w:val="24"/>
              </w:rPr>
            </w:pPr>
            <w:r>
              <w:rPr>
                <w:rFonts w:ascii="Times New Roman" w:hAnsi="Times New Roman"/>
                <w:sz w:val="24"/>
                <w:szCs w:val="24"/>
              </w:rPr>
              <w:t>Конструирование.</w:t>
            </w:r>
          </w:p>
          <w:p w:rsidR="00B0507F" w:rsidRDefault="00B0507F">
            <w:pPr>
              <w:ind w:left="221"/>
              <w:rPr>
                <w:rFonts w:ascii="Times New Roman" w:hAnsi="Times New Roman"/>
                <w:sz w:val="24"/>
                <w:szCs w:val="24"/>
              </w:rPr>
            </w:pPr>
            <w:r>
              <w:rPr>
                <w:rFonts w:ascii="Times New Roman" w:hAnsi="Times New Roman"/>
                <w:sz w:val="24"/>
                <w:szCs w:val="24"/>
              </w:rPr>
              <w:t>Развивающая игра</w:t>
            </w:r>
          </w:p>
          <w:p w:rsidR="00B0507F" w:rsidRDefault="00B0507F">
            <w:pPr>
              <w:ind w:left="221"/>
              <w:rPr>
                <w:rFonts w:ascii="Times New Roman" w:hAnsi="Times New Roman"/>
                <w:sz w:val="24"/>
                <w:szCs w:val="24"/>
              </w:rPr>
            </w:pPr>
            <w:r>
              <w:rPr>
                <w:rFonts w:ascii="Times New Roman" w:hAnsi="Times New Roman"/>
                <w:sz w:val="24"/>
                <w:szCs w:val="24"/>
              </w:rPr>
              <w:t>Экскурсия</w:t>
            </w:r>
          </w:p>
          <w:p w:rsidR="00B0507F" w:rsidRDefault="00B0507F">
            <w:pPr>
              <w:ind w:left="221"/>
              <w:rPr>
                <w:rFonts w:ascii="Times New Roman" w:hAnsi="Times New Roman"/>
                <w:sz w:val="24"/>
                <w:szCs w:val="24"/>
              </w:rPr>
            </w:pPr>
            <w:r>
              <w:rPr>
                <w:rFonts w:ascii="Times New Roman" w:hAnsi="Times New Roman"/>
                <w:sz w:val="24"/>
                <w:szCs w:val="24"/>
              </w:rPr>
              <w:t>Ситуативный разговор</w:t>
            </w:r>
          </w:p>
          <w:p w:rsidR="00B0507F" w:rsidRDefault="00B0507F">
            <w:pPr>
              <w:ind w:left="221"/>
              <w:rPr>
                <w:rFonts w:ascii="Times New Roman" w:hAnsi="Times New Roman"/>
                <w:sz w:val="24"/>
                <w:szCs w:val="24"/>
              </w:rPr>
            </w:pPr>
            <w:r>
              <w:rPr>
                <w:rFonts w:ascii="Times New Roman" w:hAnsi="Times New Roman"/>
                <w:sz w:val="24"/>
                <w:szCs w:val="24"/>
              </w:rPr>
              <w:t>Рассказ</w:t>
            </w:r>
          </w:p>
          <w:p w:rsidR="00B0507F" w:rsidRDefault="00B0507F">
            <w:pPr>
              <w:ind w:left="221"/>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ind w:left="221"/>
              <w:rPr>
                <w:rFonts w:ascii="Times New Roman" w:hAnsi="Times New Roman"/>
                <w:sz w:val="24"/>
                <w:szCs w:val="24"/>
              </w:rPr>
            </w:pPr>
            <w:r>
              <w:rPr>
                <w:rFonts w:ascii="Times New Roman" w:hAnsi="Times New Roman"/>
                <w:sz w:val="24"/>
                <w:szCs w:val="24"/>
              </w:rPr>
              <w:t>Беседа</w:t>
            </w:r>
          </w:p>
          <w:p w:rsidR="00B0507F" w:rsidRDefault="00B0507F">
            <w:pPr>
              <w:ind w:left="221"/>
              <w:rPr>
                <w:rFonts w:ascii="Times New Roman" w:hAnsi="Times New Roman"/>
                <w:sz w:val="24"/>
                <w:szCs w:val="24"/>
              </w:rPr>
            </w:pPr>
            <w:r>
              <w:rPr>
                <w:rFonts w:ascii="Times New Roman" w:hAnsi="Times New Roman"/>
                <w:sz w:val="24"/>
                <w:szCs w:val="24"/>
              </w:rPr>
              <w:t>Проблемная ситуация</w:t>
            </w:r>
          </w:p>
        </w:tc>
        <w:tc>
          <w:tcPr>
            <w:tcW w:w="4029" w:type="dxa"/>
            <w:tcBorders>
              <w:top w:val="single" w:sz="4" w:space="0" w:color="auto"/>
              <w:left w:val="single" w:sz="4" w:space="0" w:color="auto"/>
              <w:bottom w:val="single" w:sz="4" w:space="0" w:color="auto"/>
              <w:right w:val="single" w:sz="4" w:space="0" w:color="auto"/>
            </w:tcBorders>
            <w:hideMark/>
          </w:tcPr>
          <w:p w:rsidR="00B0507F" w:rsidRDefault="00B0507F">
            <w:pPr>
              <w:ind w:left="309"/>
              <w:rPr>
                <w:rFonts w:ascii="Times New Roman" w:hAnsi="Times New Roman"/>
                <w:sz w:val="24"/>
                <w:szCs w:val="24"/>
              </w:rPr>
            </w:pPr>
            <w:r>
              <w:rPr>
                <w:rFonts w:ascii="Times New Roman" w:hAnsi="Times New Roman"/>
                <w:sz w:val="24"/>
                <w:szCs w:val="24"/>
              </w:rPr>
              <w:lastRenderedPageBreak/>
              <w:t>Создание коллекций</w:t>
            </w:r>
          </w:p>
          <w:p w:rsidR="00B0507F" w:rsidRDefault="00B0507F">
            <w:pPr>
              <w:ind w:left="309"/>
              <w:rPr>
                <w:rFonts w:ascii="Times New Roman" w:hAnsi="Times New Roman"/>
                <w:sz w:val="24"/>
                <w:szCs w:val="24"/>
              </w:rPr>
            </w:pPr>
            <w:r>
              <w:rPr>
                <w:rFonts w:ascii="Times New Roman" w:hAnsi="Times New Roman"/>
                <w:sz w:val="24"/>
                <w:szCs w:val="24"/>
              </w:rPr>
              <w:t>Проектная деятельность</w:t>
            </w:r>
          </w:p>
          <w:p w:rsidR="00B0507F" w:rsidRDefault="00B0507F">
            <w:pPr>
              <w:ind w:left="309"/>
              <w:rPr>
                <w:rFonts w:ascii="Times New Roman" w:hAnsi="Times New Roman"/>
                <w:sz w:val="24"/>
                <w:szCs w:val="24"/>
              </w:rPr>
            </w:pPr>
            <w:r>
              <w:rPr>
                <w:rFonts w:ascii="Times New Roman" w:hAnsi="Times New Roman"/>
                <w:sz w:val="24"/>
                <w:szCs w:val="24"/>
              </w:rPr>
              <w:t>Исследовательская деятельность.</w:t>
            </w:r>
          </w:p>
          <w:p w:rsidR="00B0507F" w:rsidRDefault="00B0507F">
            <w:pPr>
              <w:ind w:left="309"/>
              <w:rPr>
                <w:rFonts w:ascii="Times New Roman" w:hAnsi="Times New Roman"/>
                <w:sz w:val="24"/>
                <w:szCs w:val="24"/>
              </w:rPr>
            </w:pPr>
            <w:r>
              <w:rPr>
                <w:rFonts w:ascii="Times New Roman" w:hAnsi="Times New Roman"/>
                <w:sz w:val="24"/>
                <w:szCs w:val="24"/>
              </w:rPr>
              <w:t>Конструирование</w:t>
            </w:r>
          </w:p>
          <w:p w:rsidR="00B0507F" w:rsidRDefault="00B0507F">
            <w:pPr>
              <w:ind w:left="309"/>
              <w:rPr>
                <w:rFonts w:ascii="Times New Roman" w:hAnsi="Times New Roman"/>
                <w:sz w:val="24"/>
                <w:szCs w:val="24"/>
              </w:rPr>
            </w:pPr>
            <w:r>
              <w:rPr>
                <w:rFonts w:ascii="Times New Roman" w:hAnsi="Times New Roman"/>
                <w:sz w:val="24"/>
                <w:szCs w:val="24"/>
              </w:rPr>
              <w:lastRenderedPageBreak/>
              <w:t>Экспериментирование</w:t>
            </w:r>
          </w:p>
          <w:p w:rsidR="00B0507F" w:rsidRDefault="00B0507F">
            <w:pPr>
              <w:ind w:left="309"/>
              <w:rPr>
                <w:rFonts w:ascii="Times New Roman" w:hAnsi="Times New Roman"/>
                <w:sz w:val="24"/>
                <w:szCs w:val="24"/>
              </w:rPr>
            </w:pPr>
            <w:r>
              <w:rPr>
                <w:rFonts w:ascii="Times New Roman" w:hAnsi="Times New Roman"/>
                <w:sz w:val="24"/>
                <w:szCs w:val="24"/>
              </w:rPr>
              <w:t>Развивающая игра</w:t>
            </w:r>
          </w:p>
          <w:p w:rsidR="00B0507F" w:rsidRDefault="00B0507F">
            <w:pPr>
              <w:ind w:left="309"/>
              <w:rPr>
                <w:rFonts w:ascii="Times New Roman" w:hAnsi="Times New Roman"/>
                <w:sz w:val="24"/>
                <w:szCs w:val="24"/>
              </w:rPr>
            </w:pPr>
            <w:r>
              <w:rPr>
                <w:rFonts w:ascii="Times New Roman" w:hAnsi="Times New Roman"/>
                <w:sz w:val="24"/>
                <w:szCs w:val="24"/>
              </w:rPr>
              <w:t>Наблюдение</w:t>
            </w:r>
          </w:p>
          <w:p w:rsidR="00B0507F" w:rsidRDefault="00B0507F">
            <w:pPr>
              <w:ind w:left="309"/>
              <w:rPr>
                <w:rFonts w:ascii="Times New Roman" w:hAnsi="Times New Roman"/>
                <w:sz w:val="24"/>
                <w:szCs w:val="24"/>
              </w:rPr>
            </w:pPr>
            <w:r>
              <w:rPr>
                <w:rFonts w:ascii="Times New Roman" w:hAnsi="Times New Roman"/>
                <w:sz w:val="24"/>
                <w:szCs w:val="24"/>
              </w:rPr>
              <w:t>Проблемная ситуация</w:t>
            </w:r>
          </w:p>
          <w:p w:rsidR="00B0507F" w:rsidRDefault="00B0507F">
            <w:pPr>
              <w:ind w:left="309"/>
              <w:rPr>
                <w:rFonts w:ascii="Times New Roman" w:hAnsi="Times New Roman"/>
                <w:sz w:val="24"/>
                <w:szCs w:val="24"/>
              </w:rPr>
            </w:pPr>
            <w:r>
              <w:rPr>
                <w:rFonts w:ascii="Times New Roman" w:hAnsi="Times New Roman"/>
                <w:sz w:val="24"/>
                <w:szCs w:val="24"/>
              </w:rPr>
              <w:t>Рассказ</w:t>
            </w:r>
          </w:p>
          <w:p w:rsidR="00B0507F" w:rsidRDefault="00B0507F">
            <w:pPr>
              <w:ind w:left="309"/>
              <w:rPr>
                <w:rFonts w:ascii="Times New Roman" w:hAnsi="Times New Roman"/>
                <w:sz w:val="24"/>
                <w:szCs w:val="24"/>
              </w:rPr>
            </w:pPr>
            <w:r>
              <w:rPr>
                <w:rFonts w:ascii="Times New Roman" w:hAnsi="Times New Roman"/>
                <w:sz w:val="24"/>
                <w:szCs w:val="24"/>
              </w:rPr>
              <w:t>Беседа</w:t>
            </w:r>
          </w:p>
          <w:p w:rsidR="00B0507F" w:rsidRDefault="00B0507F">
            <w:pPr>
              <w:ind w:left="309"/>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ind w:left="309"/>
              <w:rPr>
                <w:rFonts w:ascii="Times New Roman" w:hAnsi="Times New Roman"/>
                <w:sz w:val="24"/>
                <w:szCs w:val="24"/>
              </w:rPr>
            </w:pPr>
            <w:r>
              <w:rPr>
                <w:rFonts w:ascii="Times New Roman" w:hAnsi="Times New Roman"/>
                <w:sz w:val="24"/>
                <w:szCs w:val="24"/>
              </w:rPr>
              <w:t xml:space="preserve">Экскурсии </w:t>
            </w:r>
          </w:p>
          <w:p w:rsidR="00B0507F" w:rsidRDefault="00B0507F">
            <w:pPr>
              <w:ind w:left="309"/>
              <w:rPr>
                <w:rFonts w:ascii="Times New Roman" w:hAnsi="Times New Roman"/>
                <w:sz w:val="24"/>
                <w:szCs w:val="24"/>
              </w:rPr>
            </w:pPr>
            <w:r>
              <w:rPr>
                <w:rFonts w:ascii="Times New Roman" w:hAnsi="Times New Roman"/>
                <w:sz w:val="24"/>
                <w:szCs w:val="24"/>
              </w:rPr>
              <w:t xml:space="preserve">Коллекционирование </w:t>
            </w:r>
          </w:p>
          <w:p w:rsidR="00B0507F" w:rsidRDefault="00B0507F">
            <w:pPr>
              <w:ind w:left="309"/>
              <w:rPr>
                <w:rFonts w:ascii="Times New Roman" w:hAnsi="Times New Roman"/>
                <w:sz w:val="24"/>
                <w:szCs w:val="24"/>
              </w:rPr>
            </w:pPr>
            <w:r>
              <w:rPr>
                <w:rFonts w:ascii="Times New Roman" w:hAnsi="Times New Roman"/>
                <w:sz w:val="24"/>
                <w:szCs w:val="24"/>
              </w:rPr>
              <w:t xml:space="preserve">Моделирование </w:t>
            </w:r>
          </w:p>
          <w:p w:rsidR="00B0507F" w:rsidRDefault="00B0507F">
            <w:pPr>
              <w:ind w:left="309"/>
              <w:rPr>
                <w:rFonts w:ascii="Times New Roman" w:hAnsi="Times New Roman"/>
                <w:sz w:val="24"/>
                <w:szCs w:val="24"/>
              </w:rPr>
            </w:pPr>
            <w:r>
              <w:rPr>
                <w:rFonts w:ascii="Times New Roman" w:hAnsi="Times New Roman"/>
                <w:sz w:val="24"/>
                <w:szCs w:val="24"/>
              </w:rPr>
              <w:t xml:space="preserve">Реализация проекта </w:t>
            </w:r>
          </w:p>
          <w:p w:rsidR="00B0507F" w:rsidRDefault="00B0507F">
            <w:pPr>
              <w:ind w:left="309"/>
              <w:rPr>
                <w:rFonts w:ascii="Times New Roman" w:hAnsi="Times New Roman"/>
                <w:sz w:val="24"/>
                <w:szCs w:val="24"/>
              </w:rPr>
            </w:pPr>
            <w:r>
              <w:rPr>
                <w:rFonts w:ascii="Times New Roman" w:hAnsi="Times New Roman"/>
                <w:sz w:val="24"/>
                <w:szCs w:val="24"/>
              </w:rPr>
              <w:t xml:space="preserve">Игры с правилами </w:t>
            </w:r>
          </w:p>
        </w:tc>
      </w:tr>
      <w:tr w:rsidR="00B0507F" w:rsidTr="00B0507F">
        <w:trPr>
          <w:trHeight w:val="594"/>
        </w:trPr>
        <w:tc>
          <w:tcPr>
            <w:tcW w:w="1701"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lastRenderedPageBreak/>
              <w:t>Художественно –эстетическое</w:t>
            </w:r>
          </w:p>
          <w:p w:rsidR="00B0507F" w:rsidRDefault="00B0507F">
            <w:pPr>
              <w:ind w:firstLine="709"/>
              <w:rPr>
                <w:rFonts w:ascii="Times New Roman" w:hAnsi="Times New Roman"/>
                <w:sz w:val="24"/>
                <w:szCs w:val="24"/>
              </w:rPr>
            </w:pPr>
            <w:r>
              <w:rPr>
                <w:rFonts w:ascii="Times New Roman" w:hAnsi="Times New Roman"/>
                <w:sz w:val="24"/>
                <w:szCs w:val="24"/>
              </w:rPr>
              <w:t>развитие</w:t>
            </w:r>
          </w:p>
        </w:tc>
        <w:tc>
          <w:tcPr>
            <w:tcW w:w="3744"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Рассматривание эстетически</w:t>
            </w:r>
          </w:p>
          <w:p w:rsidR="00B0507F" w:rsidRDefault="00B0507F">
            <w:pPr>
              <w:ind w:firstLine="34"/>
              <w:rPr>
                <w:rFonts w:ascii="Times New Roman" w:hAnsi="Times New Roman"/>
                <w:sz w:val="24"/>
                <w:szCs w:val="24"/>
              </w:rPr>
            </w:pPr>
            <w:r>
              <w:rPr>
                <w:rFonts w:ascii="Times New Roman" w:hAnsi="Times New Roman"/>
                <w:sz w:val="24"/>
                <w:szCs w:val="24"/>
              </w:rPr>
              <w:t xml:space="preserve">привлекательных предметов </w:t>
            </w:r>
          </w:p>
          <w:p w:rsidR="00B0507F" w:rsidRDefault="00B0507F">
            <w:pPr>
              <w:rPr>
                <w:rFonts w:ascii="Times New Roman" w:hAnsi="Times New Roman"/>
                <w:sz w:val="24"/>
                <w:szCs w:val="24"/>
              </w:rPr>
            </w:pPr>
            <w:r>
              <w:rPr>
                <w:rFonts w:ascii="Times New Roman" w:hAnsi="Times New Roman"/>
                <w:sz w:val="24"/>
                <w:szCs w:val="24"/>
              </w:rPr>
              <w:t>Игра</w:t>
            </w:r>
          </w:p>
          <w:p w:rsidR="00B0507F" w:rsidRDefault="00B0507F">
            <w:pPr>
              <w:rPr>
                <w:rFonts w:ascii="Times New Roman" w:hAnsi="Times New Roman"/>
                <w:sz w:val="24"/>
                <w:szCs w:val="24"/>
              </w:rPr>
            </w:pPr>
            <w:r>
              <w:rPr>
                <w:rFonts w:ascii="Times New Roman" w:hAnsi="Times New Roman"/>
                <w:sz w:val="24"/>
                <w:szCs w:val="24"/>
              </w:rPr>
              <w:t>Организация выставок</w:t>
            </w:r>
          </w:p>
          <w:p w:rsidR="00B0507F" w:rsidRDefault="00B0507F">
            <w:pPr>
              <w:rPr>
                <w:rFonts w:ascii="Times New Roman" w:hAnsi="Times New Roman"/>
                <w:sz w:val="24"/>
                <w:szCs w:val="24"/>
              </w:rPr>
            </w:pPr>
            <w:r>
              <w:rPr>
                <w:rFonts w:ascii="Times New Roman" w:hAnsi="Times New Roman"/>
                <w:sz w:val="24"/>
                <w:szCs w:val="24"/>
              </w:rPr>
              <w:t>Изготовление украшений</w:t>
            </w:r>
          </w:p>
          <w:p w:rsidR="00B0507F" w:rsidRDefault="00B0507F">
            <w:pPr>
              <w:rPr>
                <w:rFonts w:ascii="Times New Roman" w:hAnsi="Times New Roman"/>
                <w:sz w:val="24"/>
                <w:szCs w:val="24"/>
              </w:rPr>
            </w:pPr>
            <w:r>
              <w:rPr>
                <w:rFonts w:ascii="Times New Roman" w:hAnsi="Times New Roman"/>
                <w:sz w:val="24"/>
                <w:szCs w:val="24"/>
              </w:rPr>
              <w:t>Слушание соответствующей возрасту народной,</w:t>
            </w:r>
          </w:p>
          <w:p w:rsidR="00B0507F" w:rsidRDefault="00B0507F">
            <w:pPr>
              <w:rPr>
                <w:rFonts w:ascii="Times New Roman" w:hAnsi="Times New Roman"/>
                <w:sz w:val="24"/>
                <w:szCs w:val="24"/>
              </w:rPr>
            </w:pPr>
            <w:r>
              <w:rPr>
                <w:rFonts w:ascii="Times New Roman" w:hAnsi="Times New Roman"/>
                <w:sz w:val="24"/>
                <w:szCs w:val="24"/>
              </w:rPr>
              <w:t xml:space="preserve">   классической, детской музыки</w:t>
            </w:r>
          </w:p>
          <w:p w:rsidR="00B0507F" w:rsidRDefault="00B0507F">
            <w:pPr>
              <w:rPr>
                <w:rFonts w:ascii="Times New Roman" w:hAnsi="Times New Roman"/>
                <w:sz w:val="24"/>
                <w:szCs w:val="24"/>
              </w:rPr>
            </w:pPr>
            <w:r>
              <w:rPr>
                <w:rFonts w:ascii="Times New Roman" w:hAnsi="Times New Roman"/>
                <w:sz w:val="24"/>
                <w:szCs w:val="24"/>
              </w:rPr>
              <w:t>Экспериментирование со</w:t>
            </w:r>
          </w:p>
          <w:p w:rsidR="00B0507F" w:rsidRDefault="00B0507F">
            <w:pPr>
              <w:ind w:left="318" w:hanging="142"/>
              <w:rPr>
                <w:rFonts w:ascii="Times New Roman" w:hAnsi="Times New Roman"/>
                <w:sz w:val="24"/>
                <w:szCs w:val="24"/>
              </w:rPr>
            </w:pPr>
            <w:r>
              <w:rPr>
                <w:rFonts w:ascii="Times New Roman" w:hAnsi="Times New Roman"/>
                <w:sz w:val="24"/>
                <w:szCs w:val="24"/>
              </w:rPr>
              <w:t>звуками</w:t>
            </w:r>
          </w:p>
          <w:p w:rsidR="00B0507F" w:rsidRDefault="00B0507F">
            <w:pPr>
              <w:rPr>
                <w:rFonts w:ascii="Times New Roman" w:hAnsi="Times New Roman"/>
                <w:sz w:val="24"/>
                <w:szCs w:val="24"/>
              </w:rPr>
            </w:pPr>
            <w:r>
              <w:rPr>
                <w:rFonts w:ascii="Times New Roman" w:hAnsi="Times New Roman"/>
                <w:sz w:val="24"/>
                <w:szCs w:val="24"/>
              </w:rPr>
              <w:t>Музыкально-дидактическая игра</w:t>
            </w:r>
          </w:p>
          <w:p w:rsidR="00B0507F" w:rsidRDefault="00B0507F">
            <w:pPr>
              <w:rPr>
                <w:rFonts w:ascii="Times New Roman" w:hAnsi="Times New Roman"/>
                <w:sz w:val="24"/>
                <w:szCs w:val="24"/>
              </w:rPr>
            </w:pPr>
            <w:r>
              <w:rPr>
                <w:rFonts w:ascii="Times New Roman" w:hAnsi="Times New Roman"/>
                <w:sz w:val="24"/>
                <w:szCs w:val="24"/>
              </w:rPr>
              <w:t>Разучивание музыкальных игр и танцев</w:t>
            </w:r>
          </w:p>
          <w:p w:rsidR="00B0507F" w:rsidRDefault="00B0507F">
            <w:pPr>
              <w:tabs>
                <w:tab w:val="left" w:pos="285"/>
              </w:tabs>
              <w:rPr>
                <w:rFonts w:ascii="Times New Roman" w:hAnsi="Times New Roman"/>
                <w:sz w:val="24"/>
                <w:szCs w:val="24"/>
              </w:rPr>
            </w:pPr>
            <w:r>
              <w:rPr>
                <w:rFonts w:ascii="Times New Roman" w:hAnsi="Times New Roman"/>
                <w:sz w:val="24"/>
                <w:szCs w:val="24"/>
              </w:rPr>
              <w:t>Совместное пение</w:t>
            </w:r>
          </w:p>
          <w:p w:rsidR="00B0507F" w:rsidRDefault="00B0507F">
            <w:pPr>
              <w:tabs>
                <w:tab w:val="num" w:pos="0"/>
              </w:tabs>
              <w:ind w:left="285"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402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B0507F" w:rsidRDefault="00B0507F">
            <w:pPr>
              <w:rPr>
                <w:rFonts w:ascii="Times New Roman" w:hAnsi="Times New Roman"/>
                <w:sz w:val="24"/>
                <w:szCs w:val="24"/>
              </w:rPr>
            </w:pPr>
            <w:r>
              <w:rPr>
                <w:rFonts w:ascii="Times New Roman" w:hAnsi="Times New Roman"/>
                <w:sz w:val="24"/>
                <w:szCs w:val="24"/>
              </w:rPr>
              <w:t>Создание макетов, коллекций и их</w:t>
            </w:r>
          </w:p>
          <w:p w:rsidR="00B0507F" w:rsidRDefault="00B0507F">
            <w:pPr>
              <w:ind w:firstLine="7"/>
              <w:rPr>
                <w:rFonts w:ascii="Times New Roman" w:hAnsi="Times New Roman"/>
                <w:sz w:val="24"/>
                <w:szCs w:val="24"/>
              </w:rPr>
            </w:pPr>
            <w:r>
              <w:rPr>
                <w:rFonts w:ascii="Times New Roman" w:hAnsi="Times New Roman"/>
                <w:sz w:val="24"/>
                <w:szCs w:val="24"/>
              </w:rPr>
              <w:t xml:space="preserve">  Оформление</w:t>
            </w:r>
          </w:p>
          <w:p w:rsidR="00B0507F" w:rsidRDefault="00B0507F">
            <w:pPr>
              <w:ind w:firstLine="7"/>
              <w:rPr>
                <w:rFonts w:ascii="Times New Roman" w:hAnsi="Times New Roman"/>
                <w:sz w:val="24"/>
                <w:szCs w:val="24"/>
              </w:rPr>
            </w:pPr>
            <w:r>
              <w:rPr>
                <w:rFonts w:ascii="Times New Roman" w:hAnsi="Times New Roman"/>
                <w:sz w:val="24"/>
                <w:szCs w:val="24"/>
              </w:rPr>
              <w:t xml:space="preserve"> Рассматривание эстетически</w:t>
            </w:r>
          </w:p>
          <w:p w:rsidR="00B0507F" w:rsidRDefault="00B0507F">
            <w:pPr>
              <w:ind w:firstLine="7"/>
              <w:rPr>
                <w:rFonts w:ascii="Times New Roman" w:hAnsi="Times New Roman"/>
                <w:sz w:val="24"/>
                <w:szCs w:val="24"/>
              </w:rPr>
            </w:pPr>
            <w:r>
              <w:rPr>
                <w:rFonts w:ascii="Times New Roman" w:hAnsi="Times New Roman"/>
                <w:sz w:val="24"/>
                <w:szCs w:val="24"/>
              </w:rPr>
              <w:t xml:space="preserve">     привлекательных предметов </w:t>
            </w:r>
          </w:p>
          <w:p w:rsidR="00B0507F" w:rsidRDefault="00B0507F">
            <w:pPr>
              <w:ind w:firstLine="7"/>
              <w:rPr>
                <w:rFonts w:ascii="Times New Roman" w:hAnsi="Times New Roman"/>
                <w:sz w:val="24"/>
                <w:szCs w:val="24"/>
              </w:rPr>
            </w:pPr>
            <w:r>
              <w:rPr>
                <w:rFonts w:ascii="Times New Roman" w:hAnsi="Times New Roman"/>
                <w:sz w:val="24"/>
                <w:szCs w:val="24"/>
              </w:rPr>
              <w:t xml:space="preserve">  Игра</w:t>
            </w:r>
          </w:p>
          <w:p w:rsidR="00B0507F" w:rsidRDefault="00B0507F">
            <w:pPr>
              <w:rPr>
                <w:rFonts w:ascii="Times New Roman" w:hAnsi="Times New Roman"/>
                <w:sz w:val="24"/>
                <w:szCs w:val="24"/>
              </w:rPr>
            </w:pPr>
            <w:r>
              <w:rPr>
                <w:rFonts w:ascii="Times New Roman" w:hAnsi="Times New Roman"/>
                <w:sz w:val="24"/>
                <w:szCs w:val="24"/>
              </w:rPr>
              <w:t>Организация выставок</w:t>
            </w:r>
          </w:p>
          <w:p w:rsidR="00B0507F" w:rsidRDefault="00B0507F">
            <w:pPr>
              <w:rPr>
                <w:rFonts w:ascii="Times New Roman" w:hAnsi="Times New Roman"/>
                <w:sz w:val="24"/>
                <w:szCs w:val="24"/>
              </w:rPr>
            </w:pPr>
            <w:r>
              <w:rPr>
                <w:rFonts w:ascii="Times New Roman" w:hAnsi="Times New Roman"/>
                <w:sz w:val="24"/>
                <w:szCs w:val="24"/>
              </w:rPr>
              <w:t>Слушание соответствующей</w:t>
            </w:r>
          </w:p>
          <w:p w:rsidR="00B0507F" w:rsidRDefault="00B0507F">
            <w:pPr>
              <w:ind w:left="252"/>
              <w:rPr>
                <w:rFonts w:ascii="Times New Roman" w:hAnsi="Times New Roman"/>
                <w:sz w:val="24"/>
                <w:szCs w:val="24"/>
              </w:rPr>
            </w:pPr>
            <w:r>
              <w:rPr>
                <w:rFonts w:ascii="Times New Roman" w:hAnsi="Times New Roman"/>
                <w:sz w:val="24"/>
                <w:szCs w:val="24"/>
              </w:rPr>
              <w:t>возрасту народной, классической, детской музыки</w:t>
            </w:r>
          </w:p>
          <w:p w:rsidR="00B0507F" w:rsidRDefault="00B0507F">
            <w:pPr>
              <w:rPr>
                <w:rFonts w:ascii="Times New Roman" w:hAnsi="Times New Roman"/>
                <w:sz w:val="24"/>
                <w:szCs w:val="24"/>
              </w:rPr>
            </w:pPr>
            <w:r>
              <w:rPr>
                <w:rFonts w:ascii="Times New Roman" w:hAnsi="Times New Roman"/>
                <w:sz w:val="24"/>
                <w:szCs w:val="24"/>
              </w:rPr>
              <w:t xml:space="preserve">   Музыкально- дидактическая игра</w:t>
            </w:r>
          </w:p>
          <w:p w:rsidR="00B0507F" w:rsidRDefault="00B0507F">
            <w:pPr>
              <w:rPr>
                <w:rFonts w:ascii="Times New Roman" w:hAnsi="Times New Roman"/>
                <w:sz w:val="24"/>
                <w:szCs w:val="24"/>
              </w:rPr>
            </w:pPr>
            <w:r>
              <w:rPr>
                <w:rFonts w:ascii="Times New Roman" w:hAnsi="Times New Roman"/>
                <w:sz w:val="24"/>
                <w:szCs w:val="24"/>
              </w:rPr>
              <w:t>Беседа интегративного характера, элементарного музыковедческого содержания)</w:t>
            </w:r>
          </w:p>
          <w:p w:rsidR="00B0507F" w:rsidRDefault="00B0507F">
            <w:pPr>
              <w:ind w:left="1429" w:hanging="1312"/>
              <w:rPr>
                <w:rFonts w:ascii="Times New Roman" w:hAnsi="Times New Roman"/>
                <w:sz w:val="24"/>
                <w:szCs w:val="24"/>
              </w:rPr>
            </w:pPr>
            <w:r>
              <w:rPr>
                <w:rFonts w:ascii="Times New Roman" w:hAnsi="Times New Roman"/>
                <w:sz w:val="24"/>
                <w:szCs w:val="24"/>
              </w:rPr>
              <w:t>Интегративная деятельность</w:t>
            </w:r>
          </w:p>
          <w:p w:rsidR="00B0507F" w:rsidRDefault="00B0507F">
            <w:pPr>
              <w:ind w:left="1429" w:hanging="1312"/>
              <w:rPr>
                <w:rFonts w:ascii="Times New Roman" w:hAnsi="Times New Roman"/>
                <w:sz w:val="24"/>
                <w:szCs w:val="24"/>
              </w:rPr>
            </w:pPr>
            <w:r>
              <w:rPr>
                <w:rFonts w:ascii="Times New Roman" w:hAnsi="Times New Roman"/>
                <w:sz w:val="24"/>
                <w:szCs w:val="24"/>
              </w:rPr>
              <w:t>Совместное и индивидуальное</w:t>
            </w:r>
          </w:p>
          <w:p w:rsidR="00B0507F" w:rsidRDefault="00B0507F">
            <w:pPr>
              <w:ind w:left="709" w:hanging="1312"/>
              <w:rPr>
                <w:rFonts w:ascii="Times New Roman" w:hAnsi="Times New Roman"/>
                <w:sz w:val="24"/>
                <w:szCs w:val="24"/>
              </w:rPr>
            </w:pPr>
            <w:r>
              <w:rPr>
                <w:rFonts w:ascii="Times New Roman" w:hAnsi="Times New Roman"/>
                <w:sz w:val="24"/>
                <w:szCs w:val="24"/>
              </w:rPr>
              <w:t xml:space="preserve">                 музыкальное  исполнение</w:t>
            </w:r>
          </w:p>
          <w:p w:rsidR="00B0507F" w:rsidRDefault="00B0507F">
            <w:pPr>
              <w:ind w:left="1429" w:hanging="1312"/>
              <w:rPr>
                <w:rFonts w:ascii="Times New Roman" w:hAnsi="Times New Roman"/>
                <w:sz w:val="24"/>
                <w:szCs w:val="24"/>
              </w:rPr>
            </w:pPr>
            <w:r>
              <w:rPr>
                <w:rFonts w:ascii="Times New Roman" w:hAnsi="Times New Roman"/>
                <w:sz w:val="24"/>
                <w:szCs w:val="24"/>
              </w:rPr>
              <w:t>Музыкальное упражнение.</w:t>
            </w:r>
          </w:p>
          <w:p w:rsidR="00B0507F" w:rsidRDefault="00B0507F">
            <w:pPr>
              <w:ind w:left="1429" w:hanging="1312"/>
              <w:rPr>
                <w:rFonts w:ascii="Times New Roman" w:hAnsi="Times New Roman"/>
                <w:sz w:val="24"/>
                <w:szCs w:val="24"/>
              </w:rPr>
            </w:pPr>
            <w:r>
              <w:rPr>
                <w:rFonts w:ascii="Times New Roman" w:hAnsi="Times New Roman"/>
                <w:sz w:val="24"/>
                <w:szCs w:val="24"/>
              </w:rPr>
              <w:t>Попевки, распева</w:t>
            </w:r>
          </w:p>
          <w:p w:rsidR="00B0507F" w:rsidRDefault="00B0507F">
            <w:pPr>
              <w:ind w:left="1429" w:hanging="1312"/>
              <w:rPr>
                <w:rFonts w:ascii="Times New Roman" w:hAnsi="Times New Roman"/>
                <w:sz w:val="24"/>
                <w:szCs w:val="24"/>
              </w:rPr>
            </w:pPr>
            <w:r>
              <w:rPr>
                <w:rFonts w:ascii="Times New Roman" w:hAnsi="Times New Roman"/>
                <w:sz w:val="24"/>
                <w:szCs w:val="24"/>
              </w:rPr>
              <w:t>Двигательный, пластический</w:t>
            </w:r>
          </w:p>
          <w:p w:rsidR="00B0507F" w:rsidRDefault="00B0507F">
            <w:pPr>
              <w:tabs>
                <w:tab w:val="num" w:pos="252"/>
              </w:tabs>
              <w:ind w:firstLine="709"/>
              <w:rPr>
                <w:rFonts w:ascii="Times New Roman" w:hAnsi="Times New Roman"/>
                <w:sz w:val="24"/>
                <w:szCs w:val="24"/>
              </w:rPr>
            </w:pPr>
            <w:r>
              <w:rPr>
                <w:rFonts w:ascii="Times New Roman" w:hAnsi="Times New Roman"/>
                <w:sz w:val="24"/>
                <w:szCs w:val="24"/>
              </w:rPr>
              <w:t>танцевальный этюд</w:t>
            </w:r>
          </w:p>
          <w:p w:rsidR="00B0507F" w:rsidRDefault="00B0507F">
            <w:pPr>
              <w:ind w:left="117"/>
              <w:rPr>
                <w:rFonts w:ascii="Times New Roman" w:hAnsi="Times New Roman"/>
                <w:sz w:val="24"/>
                <w:szCs w:val="24"/>
              </w:rPr>
            </w:pPr>
            <w:r>
              <w:rPr>
                <w:rFonts w:ascii="Times New Roman" w:hAnsi="Times New Roman"/>
                <w:sz w:val="24"/>
                <w:szCs w:val="24"/>
              </w:rPr>
              <w:t>Танец</w:t>
            </w:r>
          </w:p>
          <w:p w:rsidR="00B0507F" w:rsidRDefault="00B0507F">
            <w:pPr>
              <w:ind w:left="117"/>
              <w:rPr>
                <w:rFonts w:ascii="Times New Roman" w:hAnsi="Times New Roman"/>
                <w:sz w:val="24"/>
                <w:szCs w:val="24"/>
              </w:rPr>
            </w:pPr>
            <w:r>
              <w:rPr>
                <w:rFonts w:ascii="Times New Roman" w:hAnsi="Times New Roman"/>
                <w:sz w:val="24"/>
                <w:szCs w:val="24"/>
              </w:rPr>
              <w:t>Творческое задание</w:t>
            </w:r>
          </w:p>
          <w:p w:rsidR="00B0507F" w:rsidRDefault="00B0507F">
            <w:pPr>
              <w:ind w:left="117"/>
              <w:rPr>
                <w:rFonts w:ascii="Times New Roman" w:hAnsi="Times New Roman"/>
                <w:sz w:val="24"/>
                <w:szCs w:val="24"/>
              </w:rPr>
            </w:pPr>
            <w:r>
              <w:rPr>
                <w:rFonts w:ascii="Times New Roman" w:hAnsi="Times New Roman"/>
                <w:sz w:val="24"/>
                <w:szCs w:val="24"/>
              </w:rPr>
              <w:t>Концерт- импровизация</w:t>
            </w:r>
          </w:p>
          <w:p w:rsidR="00B0507F" w:rsidRDefault="00B0507F">
            <w:pPr>
              <w:ind w:left="117"/>
              <w:rPr>
                <w:rFonts w:ascii="Times New Roman" w:hAnsi="Times New Roman"/>
                <w:sz w:val="24"/>
                <w:szCs w:val="24"/>
              </w:rPr>
            </w:pPr>
            <w:r>
              <w:rPr>
                <w:rFonts w:ascii="Times New Roman" w:hAnsi="Times New Roman"/>
                <w:sz w:val="24"/>
                <w:szCs w:val="24"/>
              </w:rPr>
              <w:t>Музыкальная  сюжетная игра</w:t>
            </w:r>
          </w:p>
        </w:tc>
      </w:tr>
    </w:tbl>
    <w:p w:rsidR="00B0507F" w:rsidRDefault="00B0507F" w:rsidP="00B0507F">
      <w:pPr>
        <w:ind w:firstLine="709"/>
        <w:rPr>
          <w:rFonts w:ascii="Times New Roman" w:hAnsi="Times New Roman"/>
          <w:sz w:val="24"/>
          <w:szCs w:val="24"/>
        </w:rPr>
      </w:pP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B0507F" w:rsidRDefault="00B0507F" w:rsidP="00B0507F">
      <w:pPr>
        <w:shd w:val="clear" w:color="auto" w:fill="FFFFFF"/>
        <w:ind w:firstLine="709"/>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0507F" w:rsidTr="00B0507F">
        <w:tc>
          <w:tcPr>
            <w:tcW w:w="9747"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center"/>
              <w:rPr>
                <w:rFonts w:ascii="Times New Roman" w:hAnsi="Times New Roman"/>
                <w:color w:val="000000"/>
                <w:sz w:val="24"/>
                <w:szCs w:val="24"/>
              </w:rPr>
            </w:pPr>
            <w:r>
              <w:rPr>
                <w:rFonts w:ascii="Times New Roman" w:hAnsi="Times New Roman"/>
                <w:color w:val="000000"/>
                <w:sz w:val="24"/>
                <w:szCs w:val="24"/>
              </w:rPr>
              <w:t>для детей дошкольного возраста</w:t>
            </w:r>
          </w:p>
          <w:p w:rsidR="00B0507F" w:rsidRDefault="00F03009">
            <w:pPr>
              <w:ind w:firstLine="709"/>
              <w:jc w:val="center"/>
              <w:rPr>
                <w:rFonts w:ascii="Times New Roman" w:hAnsi="Times New Roman"/>
                <w:color w:val="000000"/>
                <w:sz w:val="24"/>
                <w:szCs w:val="24"/>
              </w:rPr>
            </w:pPr>
            <w:r>
              <w:rPr>
                <w:rFonts w:ascii="Times New Roman" w:hAnsi="Times New Roman"/>
                <w:color w:val="000000"/>
                <w:sz w:val="24"/>
                <w:szCs w:val="24"/>
              </w:rPr>
              <w:t xml:space="preserve"> (1</w:t>
            </w:r>
            <w:r w:rsidR="00B0507F">
              <w:rPr>
                <w:rFonts w:ascii="Times New Roman" w:hAnsi="Times New Roman"/>
                <w:color w:val="000000"/>
                <w:sz w:val="24"/>
                <w:szCs w:val="24"/>
              </w:rPr>
              <w:t xml:space="preserve"> года - 8 лет)</w:t>
            </w:r>
          </w:p>
        </w:tc>
      </w:tr>
      <w:tr w:rsidR="00B0507F" w:rsidTr="00B0507F">
        <w:tc>
          <w:tcPr>
            <w:tcW w:w="9747" w:type="dxa"/>
            <w:tcBorders>
              <w:top w:val="single" w:sz="4" w:space="0" w:color="auto"/>
              <w:left w:val="single" w:sz="4" w:space="0" w:color="auto"/>
              <w:bottom w:val="single" w:sz="4" w:space="0" w:color="auto"/>
              <w:right w:val="single" w:sz="4" w:space="0" w:color="auto"/>
            </w:tcBorders>
            <w:hideMark/>
          </w:tcPr>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игровая, включая сюжетно-ролевую игру, игру с правилами и другие виды игры, </w:t>
            </w:r>
          </w:p>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lastRenderedPageBreak/>
              <w:t xml:space="preserve">коммуникативная (общение и взаимодействие со взрослыми и сверстниками), </w:t>
            </w:r>
          </w:p>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познавательно-исследовательская (исследования объектов окружающего мира и экспериментирования с ними), </w:t>
            </w:r>
          </w:p>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восприятие художественной литературы и фольклора, </w:t>
            </w:r>
          </w:p>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самообслуживание и элементарный бытовой труд (в помещении и на улице), </w:t>
            </w:r>
          </w:p>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конструирование из разного материала, включая конструкторы, модули, бумагу, природный и иной материал, </w:t>
            </w:r>
          </w:p>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t>изобразительная (рисование, лепка, аппликация),</w:t>
            </w:r>
          </w:p>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0507F" w:rsidRDefault="00B0507F">
            <w:pPr>
              <w:numPr>
                <w:ilvl w:val="0"/>
                <w:numId w:val="73"/>
              </w:numPr>
              <w:shd w:val="clear" w:color="auto" w:fill="FFFFFF"/>
              <w:jc w:val="both"/>
              <w:rPr>
                <w:rFonts w:ascii="Times New Roman" w:hAnsi="Times New Roman"/>
                <w:color w:val="000000"/>
                <w:sz w:val="24"/>
                <w:szCs w:val="24"/>
              </w:rPr>
            </w:pPr>
            <w:r>
              <w:rPr>
                <w:rFonts w:ascii="Times New Roman" w:hAnsi="Times New Roman"/>
                <w:color w:val="000000"/>
                <w:sz w:val="24"/>
                <w:szCs w:val="24"/>
              </w:rPr>
              <w:t>двигательная (овладение основными движениями) формы активности ребенка.</w:t>
            </w:r>
          </w:p>
        </w:tc>
      </w:tr>
    </w:tbl>
    <w:p w:rsidR="00B0507F" w:rsidRDefault="00B0507F" w:rsidP="00B0507F">
      <w:pPr>
        <w:tabs>
          <w:tab w:val="left" w:pos="10206"/>
        </w:tabs>
        <w:ind w:right="-13" w:firstLine="709"/>
        <w:jc w:val="both"/>
        <w:rPr>
          <w:rFonts w:ascii="Times New Roman" w:hAnsi="Times New Roman"/>
          <w:bCs/>
          <w:kern w:val="20"/>
          <w:sz w:val="24"/>
          <w:szCs w:val="24"/>
        </w:rPr>
      </w:pPr>
    </w:p>
    <w:p w:rsidR="00B0507F" w:rsidRDefault="00B0507F" w:rsidP="00B0507F">
      <w:pPr>
        <w:tabs>
          <w:tab w:val="left" w:pos="10206"/>
        </w:tabs>
        <w:ind w:right="-13" w:firstLine="709"/>
        <w:jc w:val="both"/>
        <w:rPr>
          <w:rFonts w:ascii="Times New Roman" w:hAnsi="Times New Roman"/>
          <w:bCs/>
          <w:kern w:val="20"/>
          <w:sz w:val="24"/>
          <w:szCs w:val="24"/>
        </w:rPr>
      </w:pPr>
      <w:r>
        <w:rPr>
          <w:rFonts w:ascii="Times New Roman" w:hAnsi="Times New Roman"/>
          <w:bCs/>
          <w:kern w:val="20"/>
          <w:sz w:val="24"/>
          <w:szCs w:val="24"/>
        </w:rPr>
        <w:t xml:space="preserve">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B0507F" w:rsidRDefault="00B0507F" w:rsidP="00B0507F">
      <w:pPr>
        <w:tabs>
          <w:tab w:val="left" w:pos="10206"/>
        </w:tabs>
        <w:ind w:right="-13" w:firstLine="709"/>
        <w:jc w:val="both"/>
        <w:rPr>
          <w:rFonts w:ascii="Times New Roman" w:hAnsi="Times New Roman"/>
          <w:bCs/>
          <w:kern w:val="20"/>
          <w:sz w:val="24"/>
          <w:szCs w:val="24"/>
        </w:rPr>
      </w:pPr>
      <w:r>
        <w:rPr>
          <w:rFonts w:ascii="Times New Roman" w:hAnsi="Times New Roman"/>
          <w:bCs/>
          <w:kern w:val="20"/>
          <w:sz w:val="24"/>
          <w:szCs w:val="24"/>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B0507F" w:rsidRDefault="00B0507F" w:rsidP="00B0507F">
      <w:pPr>
        <w:tabs>
          <w:tab w:val="left" w:pos="10206"/>
        </w:tabs>
        <w:ind w:right="-13" w:firstLine="709"/>
        <w:jc w:val="both"/>
        <w:rPr>
          <w:rFonts w:ascii="Times New Roman" w:hAnsi="Times New Roman"/>
          <w:bCs/>
          <w:kern w:val="20"/>
          <w:sz w:val="24"/>
          <w:szCs w:val="24"/>
        </w:rPr>
      </w:pPr>
      <w:r>
        <w:rPr>
          <w:rFonts w:ascii="Times New Roman" w:hAnsi="Times New Roman"/>
          <w:bCs/>
          <w:kern w:val="20"/>
          <w:sz w:val="24"/>
          <w:szCs w:val="24"/>
        </w:rPr>
        <w:t xml:space="preserve">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B0507F" w:rsidRDefault="00B0507F" w:rsidP="00B0507F">
      <w:pPr>
        <w:tabs>
          <w:tab w:val="left" w:pos="10206"/>
        </w:tabs>
        <w:ind w:right="-13" w:firstLine="709"/>
        <w:jc w:val="both"/>
        <w:rPr>
          <w:rFonts w:ascii="Times New Roman" w:hAnsi="Times New Roman"/>
          <w:bCs/>
          <w:kern w:val="20"/>
          <w:sz w:val="24"/>
          <w:szCs w:val="24"/>
        </w:rPr>
      </w:pPr>
      <w:r>
        <w:rPr>
          <w:rFonts w:ascii="Times New Roman" w:hAnsi="Times New Roman"/>
          <w:bCs/>
          <w:kern w:val="20"/>
          <w:sz w:val="24"/>
          <w:szCs w:val="24"/>
        </w:rPr>
        <w:t xml:space="preserve">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B0507F" w:rsidRDefault="00B0507F" w:rsidP="00B0507F">
      <w:pPr>
        <w:tabs>
          <w:tab w:val="left" w:pos="10206"/>
        </w:tabs>
        <w:ind w:right="-13" w:firstLine="709"/>
        <w:jc w:val="both"/>
        <w:rPr>
          <w:rFonts w:ascii="Times New Roman" w:hAnsi="Times New Roman"/>
          <w:bCs/>
          <w:kern w:val="20"/>
          <w:sz w:val="24"/>
          <w:szCs w:val="24"/>
        </w:rPr>
      </w:pPr>
      <w:r>
        <w:rPr>
          <w:rFonts w:ascii="Times New Roman" w:hAnsi="Times New Roman"/>
          <w:bCs/>
          <w:kern w:val="20"/>
          <w:sz w:val="24"/>
          <w:szCs w:val="24"/>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центры для проведения экспериментов.</w:t>
      </w:r>
    </w:p>
    <w:p w:rsidR="00B0507F" w:rsidRDefault="00B0507F" w:rsidP="00B0507F">
      <w:pPr>
        <w:tabs>
          <w:tab w:val="left" w:pos="10206"/>
        </w:tabs>
        <w:ind w:right="-13" w:firstLine="709"/>
        <w:jc w:val="both"/>
        <w:rPr>
          <w:rFonts w:ascii="Times New Roman" w:hAnsi="Times New Roman"/>
          <w:bCs/>
          <w:kern w:val="20"/>
          <w:sz w:val="24"/>
          <w:szCs w:val="24"/>
        </w:rPr>
      </w:pPr>
      <w:r>
        <w:rPr>
          <w:rFonts w:ascii="Times New Roman" w:hAnsi="Times New Roman"/>
          <w:bCs/>
          <w:kern w:val="20"/>
          <w:sz w:val="24"/>
          <w:szCs w:val="24"/>
        </w:rPr>
        <w:t xml:space="preserve">Продуктивная деятельность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B0507F" w:rsidRDefault="00B0507F" w:rsidP="00B0507F">
      <w:pPr>
        <w:tabs>
          <w:tab w:val="left" w:pos="10206"/>
        </w:tabs>
        <w:ind w:right="-13" w:firstLine="709"/>
        <w:jc w:val="both"/>
        <w:rPr>
          <w:rFonts w:ascii="Times New Roman" w:hAnsi="Times New Roman"/>
          <w:bCs/>
          <w:kern w:val="20"/>
          <w:sz w:val="24"/>
          <w:szCs w:val="24"/>
        </w:rPr>
      </w:pPr>
      <w:r>
        <w:rPr>
          <w:rFonts w:ascii="Times New Roman" w:hAnsi="Times New Roman"/>
          <w:bCs/>
          <w:kern w:val="20"/>
          <w:sz w:val="24"/>
          <w:szCs w:val="24"/>
        </w:rPr>
        <w:t xml:space="preserve">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B0507F" w:rsidRDefault="00B0507F" w:rsidP="00B0507F">
      <w:pPr>
        <w:tabs>
          <w:tab w:val="left" w:pos="10206"/>
        </w:tabs>
        <w:ind w:right="-13" w:firstLine="709"/>
        <w:jc w:val="both"/>
        <w:rPr>
          <w:rFonts w:ascii="Times New Roman" w:hAnsi="Times New Roman"/>
          <w:bCs/>
          <w:kern w:val="20"/>
          <w:sz w:val="24"/>
          <w:szCs w:val="24"/>
        </w:rPr>
      </w:pPr>
      <w:r>
        <w:rPr>
          <w:rFonts w:ascii="Times New Roman" w:hAnsi="Times New Roman"/>
          <w:bCs/>
          <w:kern w:val="20"/>
          <w:sz w:val="24"/>
          <w:szCs w:val="24"/>
        </w:rPr>
        <w:t xml:space="preserve">Чтение детям художественной литературы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B0507F" w:rsidRDefault="00B0507F" w:rsidP="00B0507F">
      <w:pPr>
        <w:tabs>
          <w:tab w:val="left" w:pos="10206"/>
        </w:tabs>
        <w:ind w:right="-13" w:firstLine="709"/>
        <w:jc w:val="both"/>
        <w:rPr>
          <w:rFonts w:ascii="Times New Roman" w:hAnsi="Times New Roman"/>
          <w:i/>
          <w:kern w:val="20"/>
          <w:sz w:val="24"/>
          <w:szCs w:val="24"/>
        </w:rPr>
      </w:pPr>
    </w:p>
    <w:p w:rsidR="00B0507F" w:rsidRDefault="00B0507F" w:rsidP="00B0507F">
      <w:pPr>
        <w:widowControl w:val="0"/>
        <w:autoSpaceDE w:val="0"/>
        <w:autoSpaceDN w:val="0"/>
        <w:adjustRightInd w:val="0"/>
        <w:ind w:firstLine="709"/>
        <w:jc w:val="center"/>
        <w:rPr>
          <w:rFonts w:ascii="Times New Roman" w:hAnsi="Times New Roman"/>
          <w:b/>
          <w:sz w:val="24"/>
          <w:szCs w:val="24"/>
        </w:rPr>
      </w:pPr>
      <w:r>
        <w:rPr>
          <w:rFonts w:ascii="Times New Roman" w:hAnsi="Times New Roman"/>
          <w:b/>
          <w:sz w:val="24"/>
          <w:szCs w:val="24"/>
        </w:rPr>
        <w:t xml:space="preserve">Проектирование образовательного процесса в соответствии с контингентом воспитанников, их индивидуальными и возрастными особенностями, состоянием </w:t>
      </w:r>
      <w:r>
        <w:rPr>
          <w:rFonts w:ascii="Times New Roman" w:hAnsi="Times New Roman"/>
          <w:b/>
          <w:sz w:val="24"/>
          <w:szCs w:val="24"/>
        </w:rPr>
        <w:lastRenderedPageBreak/>
        <w:t>здоровья</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B0507F" w:rsidRDefault="00B0507F" w:rsidP="00B0507F">
      <w:pPr>
        <w:widowControl w:val="0"/>
        <w:autoSpaceDE w:val="0"/>
        <w:autoSpaceDN w:val="0"/>
        <w:adjustRightInd w:val="0"/>
        <w:ind w:firstLine="709"/>
        <w:jc w:val="both"/>
        <w:rPr>
          <w:rFonts w:ascii="Times New Roman" w:hAnsi="Times New Roman"/>
          <w:sz w:val="24"/>
          <w:szCs w:val="24"/>
        </w:rPr>
      </w:pPr>
    </w:p>
    <w:p w:rsidR="00B0507F" w:rsidRDefault="00B0507F" w:rsidP="00B0507F">
      <w:pPr>
        <w:widowControl w:val="0"/>
        <w:autoSpaceDE w:val="0"/>
        <w:autoSpaceDN w:val="0"/>
        <w:adjustRightInd w:val="0"/>
        <w:ind w:firstLine="709"/>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2969"/>
        <w:gridCol w:w="2427"/>
        <w:gridCol w:w="2896"/>
      </w:tblGrid>
      <w:tr w:rsidR="00B0507F" w:rsidTr="00B0507F">
        <w:trPr>
          <w:trHeight w:val="250"/>
        </w:trPr>
        <w:tc>
          <w:tcPr>
            <w:tcW w:w="1010"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Регламентируемая    деятельность (НОД)</w:t>
            </w:r>
          </w:p>
        </w:tc>
        <w:tc>
          <w:tcPr>
            <w:tcW w:w="5634" w:type="dxa"/>
            <w:gridSpan w:val="2"/>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jc w:val="center"/>
              <w:rPr>
                <w:rFonts w:ascii="Times New Roman" w:hAnsi="Times New Roman"/>
                <w:sz w:val="24"/>
                <w:szCs w:val="24"/>
              </w:rPr>
            </w:pPr>
            <w:r>
              <w:rPr>
                <w:rFonts w:ascii="Times New Roman" w:hAnsi="Times New Roman"/>
                <w:sz w:val="24"/>
                <w:szCs w:val="24"/>
              </w:rPr>
              <w:t>Нерегламентированная деятельность, час</w:t>
            </w:r>
          </w:p>
        </w:tc>
      </w:tr>
      <w:tr w:rsidR="00B0507F" w:rsidTr="00B0507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257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самостоятельная деятельность</w:t>
            </w:r>
          </w:p>
        </w:tc>
      </w:tr>
      <w:tr w:rsidR="00B0507F" w:rsidTr="00B0507F">
        <w:trPr>
          <w:trHeight w:val="260"/>
        </w:trPr>
        <w:tc>
          <w:tcPr>
            <w:tcW w:w="1010" w:type="dxa"/>
            <w:tcBorders>
              <w:top w:val="single" w:sz="4" w:space="0" w:color="auto"/>
              <w:left w:val="single" w:sz="4" w:space="0" w:color="auto"/>
              <w:bottom w:val="single" w:sz="4" w:space="0" w:color="auto"/>
              <w:right w:val="single" w:sz="4" w:space="0" w:color="auto"/>
            </w:tcBorders>
            <w:hideMark/>
          </w:tcPr>
          <w:p w:rsidR="00B0507F" w:rsidRDefault="00F03009">
            <w:pPr>
              <w:widowControl w:val="0"/>
              <w:autoSpaceDE w:val="0"/>
              <w:autoSpaceDN w:val="0"/>
              <w:adjustRightInd w:val="0"/>
              <w:rPr>
                <w:rFonts w:ascii="Times New Roman" w:hAnsi="Times New Roman"/>
                <w:sz w:val="24"/>
                <w:szCs w:val="24"/>
              </w:rPr>
            </w:pPr>
            <w:r>
              <w:rPr>
                <w:rFonts w:ascii="Times New Roman" w:hAnsi="Times New Roman"/>
                <w:sz w:val="24"/>
                <w:szCs w:val="24"/>
              </w:rPr>
              <w:t>1</w:t>
            </w:r>
            <w:r w:rsidR="00B0507F">
              <w:rPr>
                <w:rFonts w:ascii="Times New Roman" w:hAnsi="Times New Roman"/>
                <w:sz w:val="24"/>
                <w:szCs w:val="24"/>
              </w:rPr>
              <w:t>-2</w:t>
            </w:r>
          </w:p>
        </w:tc>
        <w:tc>
          <w:tcPr>
            <w:tcW w:w="311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 по 8-10 мин</w:t>
            </w:r>
          </w:p>
        </w:tc>
        <w:tc>
          <w:tcPr>
            <w:tcW w:w="2574" w:type="dxa"/>
            <w:tcBorders>
              <w:top w:val="single" w:sz="4" w:space="0" w:color="auto"/>
              <w:left w:val="single" w:sz="4" w:space="0" w:color="auto"/>
              <w:bottom w:val="single" w:sz="4" w:space="0" w:color="auto"/>
              <w:right w:val="single" w:sz="4" w:space="0" w:color="auto"/>
            </w:tcBorders>
          </w:tcPr>
          <w:p w:rsidR="00B0507F" w:rsidRDefault="00B0507F">
            <w:pPr>
              <w:widowControl w:val="0"/>
              <w:autoSpaceDE w:val="0"/>
              <w:autoSpaceDN w:val="0"/>
              <w:adjustRightInd w:val="0"/>
              <w:ind w:firstLine="709"/>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B0507F" w:rsidRDefault="00B0507F">
            <w:pPr>
              <w:widowControl w:val="0"/>
              <w:autoSpaceDE w:val="0"/>
              <w:autoSpaceDN w:val="0"/>
              <w:adjustRightInd w:val="0"/>
              <w:ind w:firstLine="709"/>
              <w:jc w:val="center"/>
              <w:rPr>
                <w:rFonts w:ascii="Times New Roman" w:hAnsi="Times New Roman"/>
                <w:sz w:val="24"/>
                <w:szCs w:val="24"/>
              </w:rPr>
            </w:pPr>
          </w:p>
        </w:tc>
      </w:tr>
      <w:tr w:rsidR="00B0507F" w:rsidTr="00B0507F">
        <w:trPr>
          <w:trHeight w:val="260"/>
        </w:trPr>
        <w:tc>
          <w:tcPr>
            <w:tcW w:w="101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2-3</w:t>
            </w:r>
          </w:p>
        </w:tc>
        <w:tc>
          <w:tcPr>
            <w:tcW w:w="311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 по 10мин</w:t>
            </w:r>
          </w:p>
        </w:tc>
        <w:tc>
          <w:tcPr>
            <w:tcW w:w="2574" w:type="dxa"/>
            <w:tcBorders>
              <w:top w:val="single" w:sz="4" w:space="0" w:color="auto"/>
              <w:left w:val="single" w:sz="4" w:space="0" w:color="auto"/>
              <w:bottom w:val="single" w:sz="4" w:space="0" w:color="auto"/>
              <w:right w:val="single" w:sz="4" w:space="0" w:color="auto"/>
            </w:tcBorders>
          </w:tcPr>
          <w:p w:rsidR="00B0507F" w:rsidRDefault="00B0507F">
            <w:pPr>
              <w:widowControl w:val="0"/>
              <w:autoSpaceDE w:val="0"/>
              <w:autoSpaceDN w:val="0"/>
              <w:adjustRightInd w:val="0"/>
              <w:ind w:firstLine="709"/>
              <w:jc w:val="cente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B0507F" w:rsidRDefault="00B0507F">
            <w:pPr>
              <w:widowControl w:val="0"/>
              <w:autoSpaceDE w:val="0"/>
              <w:autoSpaceDN w:val="0"/>
              <w:adjustRightInd w:val="0"/>
              <w:ind w:firstLine="709"/>
              <w:jc w:val="center"/>
              <w:rPr>
                <w:rFonts w:ascii="Times New Roman" w:hAnsi="Times New Roman"/>
                <w:sz w:val="24"/>
                <w:szCs w:val="24"/>
              </w:rPr>
            </w:pPr>
          </w:p>
        </w:tc>
      </w:tr>
      <w:tr w:rsidR="00B0507F" w:rsidTr="00B0507F">
        <w:trPr>
          <w:trHeight w:val="260"/>
        </w:trPr>
        <w:tc>
          <w:tcPr>
            <w:tcW w:w="101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3-4 года</w:t>
            </w:r>
          </w:p>
        </w:tc>
        <w:tc>
          <w:tcPr>
            <w:tcW w:w="311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7- 7,5</w:t>
            </w:r>
          </w:p>
        </w:tc>
        <w:tc>
          <w:tcPr>
            <w:tcW w:w="306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3-4</w:t>
            </w:r>
          </w:p>
        </w:tc>
      </w:tr>
      <w:tr w:rsidR="00B0507F" w:rsidTr="00B0507F">
        <w:trPr>
          <w:trHeight w:val="369"/>
        </w:trPr>
        <w:tc>
          <w:tcPr>
            <w:tcW w:w="101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4-5 лет</w:t>
            </w:r>
          </w:p>
        </w:tc>
        <w:tc>
          <w:tcPr>
            <w:tcW w:w="311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7</w:t>
            </w:r>
          </w:p>
        </w:tc>
        <w:tc>
          <w:tcPr>
            <w:tcW w:w="3060" w:type="dxa"/>
            <w:tcBorders>
              <w:top w:val="single" w:sz="4" w:space="0" w:color="auto"/>
              <w:left w:val="single" w:sz="4" w:space="0" w:color="auto"/>
              <w:bottom w:val="single" w:sz="4" w:space="0" w:color="auto"/>
              <w:right w:val="single" w:sz="4" w:space="0" w:color="auto"/>
            </w:tcBorders>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3-3,5</w:t>
            </w:r>
          </w:p>
          <w:p w:rsidR="00B0507F" w:rsidRDefault="00B0507F">
            <w:pPr>
              <w:widowControl w:val="0"/>
              <w:autoSpaceDE w:val="0"/>
              <w:autoSpaceDN w:val="0"/>
              <w:adjustRightInd w:val="0"/>
              <w:ind w:firstLine="709"/>
              <w:jc w:val="center"/>
              <w:rPr>
                <w:rFonts w:ascii="Times New Roman" w:hAnsi="Times New Roman"/>
                <w:sz w:val="24"/>
                <w:szCs w:val="24"/>
              </w:rPr>
            </w:pPr>
          </w:p>
        </w:tc>
      </w:tr>
      <w:tr w:rsidR="00B0507F" w:rsidTr="00B0507F">
        <w:trPr>
          <w:trHeight w:val="367"/>
        </w:trPr>
        <w:tc>
          <w:tcPr>
            <w:tcW w:w="101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5 – 6 лет</w:t>
            </w:r>
          </w:p>
        </w:tc>
        <w:tc>
          <w:tcPr>
            <w:tcW w:w="311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jc w:val="center"/>
              <w:rPr>
                <w:rFonts w:ascii="Times New Roman" w:hAnsi="Times New Roman"/>
                <w:sz w:val="24"/>
                <w:szCs w:val="24"/>
              </w:rPr>
            </w:pPr>
            <w:r>
              <w:rPr>
                <w:rFonts w:ascii="Times New Roman" w:hAnsi="Times New Roman"/>
                <w:sz w:val="24"/>
                <w:szCs w:val="24"/>
              </w:rPr>
              <w:t>2-3  по 20- 25 мин</w:t>
            </w:r>
          </w:p>
        </w:tc>
        <w:tc>
          <w:tcPr>
            <w:tcW w:w="257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6 – 6,5</w:t>
            </w:r>
          </w:p>
        </w:tc>
        <w:tc>
          <w:tcPr>
            <w:tcW w:w="306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2,5 – 3,5</w:t>
            </w:r>
          </w:p>
        </w:tc>
      </w:tr>
      <w:tr w:rsidR="00B0507F" w:rsidTr="00B0507F">
        <w:trPr>
          <w:trHeight w:val="367"/>
        </w:trPr>
        <w:tc>
          <w:tcPr>
            <w:tcW w:w="101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6-7 лет</w:t>
            </w:r>
          </w:p>
        </w:tc>
        <w:tc>
          <w:tcPr>
            <w:tcW w:w="311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  по 30 мин.</w:t>
            </w:r>
          </w:p>
        </w:tc>
        <w:tc>
          <w:tcPr>
            <w:tcW w:w="257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5,5 - 6</w:t>
            </w:r>
          </w:p>
        </w:tc>
        <w:tc>
          <w:tcPr>
            <w:tcW w:w="3060"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2,5 - 3</w:t>
            </w:r>
          </w:p>
        </w:tc>
      </w:tr>
    </w:tbl>
    <w:p w:rsidR="00B0507F" w:rsidRDefault="00B0507F" w:rsidP="00B0507F">
      <w:pPr>
        <w:widowControl w:val="0"/>
        <w:autoSpaceDE w:val="0"/>
        <w:autoSpaceDN w:val="0"/>
        <w:adjustRightInd w:val="0"/>
        <w:ind w:firstLine="709"/>
        <w:jc w:val="both"/>
        <w:rPr>
          <w:rFonts w:ascii="Times New Roman" w:hAnsi="Times New Roman"/>
          <w:sz w:val="24"/>
          <w:szCs w:val="24"/>
          <w:u w:val="single"/>
        </w:rPr>
      </w:pPr>
    </w:p>
    <w:p w:rsidR="00B0507F" w:rsidRDefault="00B0507F" w:rsidP="00B0507F">
      <w:pPr>
        <w:ind w:firstLine="709"/>
        <w:jc w:val="both"/>
        <w:rPr>
          <w:rFonts w:ascii="Times New Roman" w:hAnsi="Times New Roman"/>
          <w:color w:val="A04DA3"/>
          <w:sz w:val="24"/>
          <w:szCs w:val="24"/>
        </w:rPr>
      </w:pPr>
      <w:r>
        <w:rPr>
          <w:rFonts w:ascii="Times New Roman" w:hAnsi="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Pr>
          <w:rFonts w:ascii="Times New Roman" w:hAnsi="Times New Roman"/>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olor w:val="000000"/>
          <w:sz w:val="24"/>
          <w:szCs w:val="24"/>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rFonts w:ascii="Times New Roman" w:hAnsi="Times New Roman"/>
            <w:color w:val="000000"/>
            <w:sz w:val="24"/>
            <w:szCs w:val="24"/>
          </w:rPr>
          <w:t>2013 г</w:t>
        </w:r>
      </w:smartTag>
      <w:r>
        <w:rPr>
          <w:rFonts w:ascii="Times New Roman" w:hAnsi="Times New Roman"/>
          <w:color w:val="000000"/>
          <w:sz w:val="24"/>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Pr>
            <w:rFonts w:ascii="Times New Roman" w:hAnsi="Times New Roman"/>
            <w:color w:val="000000"/>
            <w:sz w:val="24"/>
            <w:szCs w:val="24"/>
          </w:rPr>
          <w:t>2013 г</w:t>
        </w:r>
      </w:smartTag>
      <w:r>
        <w:rPr>
          <w:rFonts w:ascii="Times New Roman" w:hAnsi="Times New Roman"/>
          <w:color w:val="000000"/>
          <w:sz w:val="24"/>
          <w:szCs w:val="24"/>
        </w:rPr>
        <w:t xml:space="preserve">., регистрационный  № 28564). </w:t>
      </w:r>
    </w:p>
    <w:p w:rsidR="00B0507F" w:rsidRDefault="00B0507F" w:rsidP="00B0507F">
      <w:pPr>
        <w:widowControl w:val="0"/>
        <w:autoSpaceDE w:val="0"/>
        <w:autoSpaceDN w:val="0"/>
        <w:adjustRightInd w:val="0"/>
        <w:ind w:firstLine="709"/>
        <w:jc w:val="both"/>
        <w:rPr>
          <w:rFonts w:ascii="Times New Roman" w:hAnsi="Times New Roman"/>
          <w:sz w:val="24"/>
          <w:szCs w:val="24"/>
          <w:u w:val="single"/>
        </w:rPr>
      </w:pPr>
      <w:r>
        <w:rPr>
          <w:rFonts w:ascii="Times New Roman" w:hAnsi="Times New Roman"/>
          <w:sz w:val="24"/>
          <w:szCs w:val="24"/>
          <w:u w:val="single"/>
        </w:rPr>
        <w:t xml:space="preserve">Продолжительность непрерывной непосредственно образовательной деятельности </w:t>
      </w:r>
    </w:p>
    <w:p w:rsidR="00C911EA" w:rsidRDefault="00C911EA"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для детей 1 –го жизни не более 8-10 минут,</w:t>
      </w:r>
    </w:p>
    <w:p w:rsidR="00C911EA" w:rsidRDefault="00C911EA"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для детей 2-го жизни не более 10 минут,</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для детей 3-го года жизни – не более 10 минут,</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для детей 4-го года жизни - не более 15 минут, </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для детей 5-го года жизни - не более 20 минут, </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для детей 6-го года жизни - не более 25 минут,</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для детей 7-го года жизни - не более 30 минут. </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u w:val="single"/>
        </w:rPr>
        <w:t>Максимально допустимый объем образовательной нагрузки в первой половине дня</w:t>
      </w:r>
      <w:r>
        <w:rPr>
          <w:rFonts w:ascii="Times New Roman" w:hAnsi="Times New Roman"/>
          <w:sz w:val="24"/>
          <w:szCs w:val="24"/>
        </w:rPr>
        <w:t xml:space="preserve"> в младшей и средней группах не превышает 30 и 40 минут соответственно, в старшей и подготовительной 45 минут и 1, 5 часа соответственно. </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w:t>
      </w:r>
      <w:r>
        <w:rPr>
          <w:rFonts w:ascii="Times New Roman" w:hAnsi="Times New Roman"/>
          <w:sz w:val="24"/>
          <w:szCs w:val="24"/>
        </w:rPr>
        <w:lastRenderedPageBreak/>
        <w:t>половину дня и в дни наиболее высокой работоспособности (вторник, среда), сочетается с физкультурными и музыкальными занятиями.</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sz w:val="24"/>
          <w:szCs w:val="24"/>
        </w:rPr>
        <w:t xml:space="preserve"> </w:t>
      </w:r>
      <w:r>
        <w:rPr>
          <w:rFonts w:ascii="Times New Roman" w:hAnsi="Times New Roman"/>
          <w:color w:val="000000"/>
          <w:kern w:val="20"/>
          <w:sz w:val="24"/>
          <w:szCs w:val="24"/>
        </w:rPr>
        <w:t xml:space="preserve">При определении структуры </w:t>
      </w:r>
      <w:r>
        <w:rPr>
          <w:rFonts w:ascii="Times New Roman" w:hAnsi="Times New Roman"/>
          <w:bCs/>
          <w:color w:val="000000"/>
          <w:kern w:val="20"/>
          <w:sz w:val="24"/>
          <w:szCs w:val="24"/>
        </w:rPr>
        <w:t xml:space="preserve">образовательного процесса педагогический коллектив опирался на положения </w:t>
      </w:r>
      <w:r>
        <w:rPr>
          <w:rFonts w:ascii="Times New Roman" w:hAnsi="Times New Roman"/>
          <w:color w:val="000000"/>
          <w:kern w:val="20"/>
          <w:sz w:val="24"/>
          <w:szCs w:val="24"/>
        </w:rPr>
        <w:t xml:space="preserve">концепции Л.С. Выгодского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 </w:t>
      </w:r>
    </w:p>
    <w:p w:rsidR="00B0507F" w:rsidRDefault="00B0507F" w:rsidP="00B0507F">
      <w:pPr>
        <w:tabs>
          <w:tab w:val="left" w:pos="10206"/>
        </w:tabs>
        <w:ind w:right="-13" w:firstLine="709"/>
        <w:jc w:val="both"/>
        <w:rPr>
          <w:rFonts w:ascii="Times New Roman" w:hAnsi="Times New Roman"/>
          <w:b/>
          <w:bCs/>
          <w:color w:val="000000"/>
          <w:kern w:val="20"/>
          <w:sz w:val="24"/>
          <w:szCs w:val="24"/>
        </w:rPr>
      </w:pPr>
      <w:r>
        <w:rPr>
          <w:rFonts w:ascii="Times New Roman" w:hAnsi="Times New Roman"/>
          <w:b/>
          <w:bCs/>
          <w:color w:val="000000"/>
          <w:kern w:val="20"/>
          <w:sz w:val="24"/>
          <w:szCs w:val="24"/>
        </w:rPr>
        <w:t>Структура образовательного процесса:</w:t>
      </w:r>
    </w:p>
    <w:p w:rsidR="00B0507F" w:rsidRDefault="00B0507F" w:rsidP="00B0507F">
      <w:pPr>
        <w:tabs>
          <w:tab w:val="num" w:pos="720"/>
          <w:tab w:val="left" w:pos="10206"/>
        </w:tabs>
        <w:ind w:right="-13" w:firstLine="709"/>
        <w:jc w:val="both"/>
        <w:rPr>
          <w:rFonts w:ascii="Times New Roman" w:hAnsi="Times New Roman"/>
          <w:bCs/>
          <w:color w:val="000000"/>
          <w:kern w:val="20"/>
          <w:sz w:val="24"/>
          <w:szCs w:val="24"/>
        </w:rPr>
      </w:pPr>
      <w:r>
        <w:rPr>
          <w:rFonts w:ascii="Times New Roman" w:hAnsi="Times New Roman"/>
          <w:bCs/>
          <w:color w:val="000000"/>
          <w:kern w:val="20"/>
          <w:sz w:val="24"/>
          <w:szCs w:val="24"/>
        </w:rPr>
        <w:t xml:space="preserve">непосредственно образовательная деятельность </w:t>
      </w:r>
      <w:r>
        <w:rPr>
          <w:rFonts w:ascii="Times New Roman" w:hAnsi="Times New Roman"/>
          <w:bCs/>
          <w:i/>
          <w:color w:val="000000"/>
          <w:kern w:val="20"/>
          <w:sz w:val="24"/>
          <w:szCs w:val="24"/>
        </w:rPr>
        <w:t xml:space="preserve">(использование термина «непосредственно образовательная деятельность» обусловлено формулировками </w:t>
      </w:r>
      <w:r>
        <w:rPr>
          <w:rFonts w:ascii="Times New Roman" w:hAnsi="Times New Roman"/>
          <w:i/>
          <w:kern w:val="20"/>
          <w:sz w:val="24"/>
          <w:szCs w:val="24"/>
        </w:rPr>
        <w:t>СанПиН)</w:t>
      </w:r>
      <w:r>
        <w:rPr>
          <w:rFonts w:ascii="Times New Roman" w:hAnsi="Times New Roman"/>
          <w:bCs/>
          <w:color w:val="000000"/>
          <w:kern w:val="20"/>
          <w:sz w:val="24"/>
          <w:szCs w:val="24"/>
        </w:rPr>
        <w:t>;</w:t>
      </w:r>
    </w:p>
    <w:p w:rsidR="00B0507F" w:rsidRDefault="00B0507F" w:rsidP="00B0507F">
      <w:pPr>
        <w:tabs>
          <w:tab w:val="num" w:pos="720"/>
          <w:tab w:val="left" w:pos="10206"/>
        </w:tabs>
        <w:ind w:right="-13" w:firstLine="709"/>
        <w:jc w:val="both"/>
        <w:rPr>
          <w:rFonts w:ascii="Times New Roman" w:hAnsi="Times New Roman"/>
          <w:bCs/>
          <w:color w:val="000000"/>
          <w:kern w:val="20"/>
          <w:sz w:val="24"/>
          <w:szCs w:val="24"/>
        </w:rPr>
      </w:pPr>
      <w:r>
        <w:rPr>
          <w:rFonts w:ascii="Times New Roman" w:hAnsi="Times New Roman"/>
          <w:bCs/>
          <w:color w:val="000000"/>
          <w:kern w:val="20"/>
          <w:sz w:val="24"/>
          <w:szCs w:val="24"/>
        </w:rPr>
        <w:t>образовательная деятельность в режимных моментах;</w:t>
      </w:r>
    </w:p>
    <w:p w:rsidR="00B0507F" w:rsidRDefault="00B0507F" w:rsidP="00B0507F">
      <w:pPr>
        <w:tabs>
          <w:tab w:val="num" w:pos="720"/>
          <w:tab w:val="left" w:pos="10206"/>
        </w:tabs>
        <w:ind w:right="-13" w:firstLine="709"/>
        <w:jc w:val="both"/>
        <w:rPr>
          <w:rFonts w:ascii="Times New Roman" w:hAnsi="Times New Roman"/>
          <w:bCs/>
          <w:color w:val="000000"/>
          <w:kern w:val="20"/>
          <w:sz w:val="24"/>
          <w:szCs w:val="24"/>
        </w:rPr>
      </w:pPr>
      <w:r>
        <w:rPr>
          <w:rFonts w:ascii="Times New Roman" w:hAnsi="Times New Roman"/>
          <w:bCs/>
          <w:color w:val="000000"/>
          <w:kern w:val="20"/>
          <w:sz w:val="24"/>
          <w:szCs w:val="24"/>
        </w:rPr>
        <w:t>самостоятельная деятельность детей;</w:t>
      </w:r>
    </w:p>
    <w:p w:rsidR="00B0507F" w:rsidRDefault="00B0507F" w:rsidP="00B0507F">
      <w:pPr>
        <w:tabs>
          <w:tab w:val="num" w:pos="720"/>
          <w:tab w:val="left" w:pos="10206"/>
        </w:tabs>
        <w:ind w:right="-13" w:firstLine="709"/>
        <w:jc w:val="both"/>
        <w:rPr>
          <w:rFonts w:ascii="Times New Roman" w:hAnsi="Times New Roman"/>
          <w:bCs/>
          <w:color w:val="000000"/>
          <w:kern w:val="20"/>
          <w:sz w:val="24"/>
          <w:szCs w:val="24"/>
        </w:rPr>
      </w:pPr>
      <w:r>
        <w:rPr>
          <w:rFonts w:ascii="Times New Roman" w:hAnsi="Times New Roman"/>
          <w:bCs/>
          <w:color w:val="000000"/>
          <w:kern w:val="20"/>
          <w:sz w:val="24"/>
          <w:szCs w:val="24"/>
        </w:rPr>
        <w:t>образовательная деятельность в семье.</w:t>
      </w:r>
    </w:p>
    <w:p w:rsidR="00B0507F" w:rsidRDefault="00B0507F" w:rsidP="00B0507F">
      <w:pPr>
        <w:tabs>
          <w:tab w:val="left" w:pos="10206"/>
        </w:tabs>
        <w:ind w:right="-13" w:firstLine="709"/>
        <w:jc w:val="both"/>
        <w:rPr>
          <w:rFonts w:ascii="Times New Roman" w:hAnsi="Times New Roman"/>
          <w:bCs/>
          <w:color w:val="000000"/>
          <w:kern w:val="20"/>
          <w:sz w:val="24"/>
          <w:szCs w:val="24"/>
        </w:rPr>
      </w:pPr>
      <w:r>
        <w:rPr>
          <w:rFonts w:ascii="Times New Roman" w:hAnsi="Times New Roman"/>
          <w:bCs/>
          <w:color w:val="000000"/>
          <w:kern w:val="20"/>
          <w:sz w:val="24"/>
          <w:szCs w:val="24"/>
        </w:rPr>
        <w:t>При организации партнерской деятельности взрослого с детьми мы опираемся на тезисы Н.А. Коротковой:</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Включенность воспитателя в деятельность наравне с детьми.</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Добровольное присоединение детей к деятельности (без психического и дисциплинарного принуждения).</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Свободное общение и перемещение детей во время деятельности (при соответствии организации рабочего пространства).</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Открытый временной конец занятия (каждый работает в своем темпе).</w:t>
      </w:r>
    </w:p>
    <w:p w:rsidR="00B0507F" w:rsidRDefault="00B0507F" w:rsidP="00B0507F">
      <w:pPr>
        <w:tabs>
          <w:tab w:val="left" w:pos="10206"/>
        </w:tabs>
        <w:ind w:right="-13" w:firstLine="709"/>
        <w:contextualSpacing/>
        <w:jc w:val="both"/>
        <w:rPr>
          <w:rFonts w:ascii="Times New Roman" w:hAnsi="Times New Roman"/>
          <w:kern w:val="20"/>
          <w:sz w:val="24"/>
          <w:szCs w:val="24"/>
        </w:rPr>
      </w:pPr>
      <w:r>
        <w:rPr>
          <w:rFonts w:ascii="Times New Roman" w:hAnsi="Times New Roman"/>
          <w:kern w:val="20"/>
          <w:sz w:val="24"/>
          <w:szCs w:val="24"/>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B0507F" w:rsidRDefault="00B0507F" w:rsidP="00B0507F">
      <w:pPr>
        <w:tabs>
          <w:tab w:val="left" w:pos="10206"/>
        </w:tabs>
        <w:ind w:right="-13" w:firstLine="709"/>
        <w:contextualSpacing/>
        <w:jc w:val="both"/>
        <w:rPr>
          <w:rFonts w:ascii="Times New Roman" w:hAnsi="Times New Roman"/>
          <w:kern w:val="20"/>
          <w:sz w:val="24"/>
          <w:szCs w:val="24"/>
        </w:rPr>
      </w:pPr>
    </w:p>
    <w:tbl>
      <w:tblPr>
        <w:tblW w:w="51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7"/>
        <w:gridCol w:w="2474"/>
        <w:gridCol w:w="2538"/>
        <w:gridCol w:w="2243"/>
      </w:tblGrid>
      <w:tr w:rsidR="00B0507F" w:rsidTr="00B0507F">
        <w:trPr>
          <w:trHeight w:val="547"/>
        </w:trPr>
        <w:tc>
          <w:tcPr>
            <w:tcW w:w="2497" w:type="pct"/>
            <w:gridSpan w:val="2"/>
            <w:tcBorders>
              <w:top w:val="single" w:sz="4" w:space="0" w:color="auto"/>
              <w:left w:val="single" w:sz="4" w:space="0" w:color="auto"/>
              <w:bottom w:val="single" w:sz="4" w:space="0" w:color="auto"/>
              <w:right w:val="single" w:sz="4" w:space="0" w:color="auto"/>
            </w:tcBorders>
            <w:vAlign w:val="center"/>
            <w:hideMark/>
          </w:tcPr>
          <w:p w:rsidR="00B0507F" w:rsidRDefault="00B0507F">
            <w:pPr>
              <w:tabs>
                <w:tab w:val="left" w:pos="10206"/>
              </w:tabs>
              <w:ind w:right="-13" w:firstLine="709"/>
              <w:jc w:val="center"/>
              <w:rPr>
                <w:rFonts w:ascii="Times New Roman" w:hAnsi="Times New Roman"/>
                <w:bCs/>
                <w:color w:val="000000"/>
                <w:kern w:val="20"/>
                <w:sz w:val="24"/>
                <w:szCs w:val="24"/>
              </w:rPr>
            </w:pPr>
            <w:r>
              <w:rPr>
                <w:rFonts w:ascii="Times New Roman" w:hAnsi="Times New Roman"/>
                <w:bCs/>
                <w:color w:val="000000"/>
                <w:kern w:val="20"/>
                <w:sz w:val="24"/>
                <w:szCs w:val="24"/>
              </w:rPr>
              <w:t>Совместная образовательная деятельность педагогов и детей</w:t>
            </w:r>
          </w:p>
        </w:tc>
        <w:tc>
          <w:tcPr>
            <w:tcW w:w="1327" w:type="pct"/>
            <w:vMerge w:val="restart"/>
            <w:tcBorders>
              <w:top w:val="single" w:sz="4" w:space="0" w:color="auto"/>
              <w:left w:val="single" w:sz="4" w:space="0" w:color="auto"/>
              <w:bottom w:val="single" w:sz="4" w:space="0" w:color="auto"/>
              <w:right w:val="single" w:sz="4" w:space="0" w:color="auto"/>
            </w:tcBorders>
            <w:vAlign w:val="center"/>
            <w:hideMark/>
          </w:tcPr>
          <w:p w:rsidR="00B0507F" w:rsidRDefault="00B0507F">
            <w:pPr>
              <w:tabs>
                <w:tab w:val="left" w:pos="10206"/>
              </w:tabs>
              <w:ind w:right="-13" w:firstLine="709"/>
              <w:jc w:val="center"/>
              <w:rPr>
                <w:rFonts w:ascii="Times New Roman" w:hAnsi="Times New Roman"/>
                <w:color w:val="000000"/>
                <w:kern w:val="20"/>
                <w:sz w:val="24"/>
                <w:szCs w:val="24"/>
              </w:rPr>
            </w:pPr>
            <w:r>
              <w:rPr>
                <w:rFonts w:ascii="Times New Roman" w:hAnsi="Times New Roman"/>
                <w:bCs/>
                <w:color w:val="000000"/>
                <w:kern w:val="20"/>
                <w:sz w:val="24"/>
                <w:szCs w:val="24"/>
              </w:rPr>
              <w:t>Самостоятельная деятельность детей</w:t>
            </w:r>
          </w:p>
        </w:tc>
        <w:tc>
          <w:tcPr>
            <w:tcW w:w="1176" w:type="pct"/>
            <w:vMerge w:val="restart"/>
            <w:tcBorders>
              <w:top w:val="single" w:sz="4" w:space="0" w:color="auto"/>
              <w:left w:val="single" w:sz="4" w:space="0" w:color="auto"/>
              <w:bottom w:val="single" w:sz="4" w:space="0" w:color="auto"/>
              <w:right w:val="single" w:sz="4" w:space="0" w:color="auto"/>
            </w:tcBorders>
            <w:vAlign w:val="center"/>
            <w:hideMark/>
          </w:tcPr>
          <w:p w:rsidR="00B0507F" w:rsidRDefault="00B0507F">
            <w:pPr>
              <w:tabs>
                <w:tab w:val="left" w:pos="10206"/>
              </w:tabs>
              <w:ind w:right="-13" w:firstLine="709"/>
              <w:jc w:val="center"/>
              <w:rPr>
                <w:rFonts w:ascii="Times New Roman" w:hAnsi="Times New Roman"/>
                <w:color w:val="000000"/>
                <w:kern w:val="20"/>
                <w:sz w:val="24"/>
                <w:szCs w:val="24"/>
              </w:rPr>
            </w:pPr>
            <w:r>
              <w:rPr>
                <w:rFonts w:ascii="Times New Roman" w:hAnsi="Times New Roman"/>
                <w:color w:val="000000"/>
                <w:kern w:val="20"/>
                <w:sz w:val="24"/>
                <w:szCs w:val="24"/>
              </w:rPr>
              <w:t>Образовательная деятельность в семье</w:t>
            </w:r>
          </w:p>
        </w:tc>
      </w:tr>
      <w:tr w:rsidR="00B0507F" w:rsidTr="00B0507F">
        <w:trPr>
          <w:trHeight w:val="253"/>
        </w:trPr>
        <w:tc>
          <w:tcPr>
            <w:tcW w:w="1202" w:type="pct"/>
            <w:tcBorders>
              <w:top w:val="single" w:sz="4" w:space="0" w:color="auto"/>
              <w:left w:val="single" w:sz="4" w:space="0" w:color="auto"/>
              <w:bottom w:val="single" w:sz="4" w:space="0" w:color="auto"/>
              <w:right w:val="single" w:sz="4" w:space="0" w:color="auto"/>
            </w:tcBorders>
            <w:vAlign w:val="center"/>
            <w:hideMark/>
          </w:tcPr>
          <w:p w:rsidR="00B0507F" w:rsidRDefault="00B0507F">
            <w:pPr>
              <w:tabs>
                <w:tab w:val="left" w:pos="10206"/>
              </w:tabs>
              <w:ind w:right="-13" w:firstLine="709"/>
              <w:jc w:val="center"/>
              <w:rPr>
                <w:rFonts w:ascii="Times New Roman" w:hAnsi="Times New Roman"/>
                <w:color w:val="000000"/>
                <w:kern w:val="20"/>
                <w:sz w:val="24"/>
                <w:szCs w:val="24"/>
              </w:rPr>
            </w:pPr>
            <w:r>
              <w:rPr>
                <w:rFonts w:ascii="Times New Roman" w:hAnsi="Times New Roman"/>
                <w:color w:val="000000"/>
                <w:kern w:val="20"/>
                <w:sz w:val="24"/>
                <w:szCs w:val="24"/>
              </w:rPr>
              <w:t>Непосредственно образовательная деятельность</w:t>
            </w:r>
          </w:p>
        </w:tc>
        <w:tc>
          <w:tcPr>
            <w:tcW w:w="1295" w:type="pct"/>
            <w:tcBorders>
              <w:top w:val="single" w:sz="4" w:space="0" w:color="auto"/>
              <w:left w:val="single" w:sz="4" w:space="0" w:color="auto"/>
              <w:bottom w:val="single" w:sz="4" w:space="0" w:color="auto"/>
              <w:right w:val="single" w:sz="4" w:space="0" w:color="auto"/>
            </w:tcBorders>
            <w:vAlign w:val="center"/>
            <w:hideMark/>
          </w:tcPr>
          <w:p w:rsidR="00B0507F" w:rsidRDefault="00B0507F">
            <w:pPr>
              <w:tabs>
                <w:tab w:val="left" w:pos="10206"/>
              </w:tabs>
              <w:ind w:right="-13" w:firstLine="709"/>
              <w:jc w:val="center"/>
              <w:rPr>
                <w:rFonts w:ascii="Times New Roman" w:hAnsi="Times New Roman"/>
                <w:color w:val="000000"/>
                <w:kern w:val="20"/>
                <w:sz w:val="24"/>
                <w:szCs w:val="24"/>
              </w:rPr>
            </w:pPr>
            <w:r>
              <w:rPr>
                <w:rFonts w:ascii="Times New Roman" w:hAnsi="Times New Roman"/>
                <w:bCs/>
                <w:color w:val="000000"/>
                <w:kern w:val="20"/>
                <w:sz w:val="24"/>
                <w:szCs w:val="24"/>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color w:val="000000"/>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color w:val="000000"/>
                <w:kern w:val="20"/>
                <w:sz w:val="24"/>
                <w:szCs w:val="24"/>
              </w:rPr>
            </w:pPr>
          </w:p>
        </w:tc>
      </w:tr>
      <w:tr w:rsidR="00B0507F" w:rsidTr="00B0507F">
        <w:trPr>
          <w:trHeight w:val="253"/>
        </w:trPr>
        <w:tc>
          <w:tcPr>
            <w:tcW w:w="1202"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rPr>
                <w:rFonts w:ascii="Times New Roman" w:hAnsi="Times New Roman"/>
                <w:color w:val="000000"/>
                <w:kern w:val="20"/>
                <w:sz w:val="24"/>
                <w:szCs w:val="24"/>
              </w:rPr>
            </w:pPr>
            <w:r>
              <w:rPr>
                <w:rFonts w:ascii="Times New Roman" w:hAnsi="Times New Roman"/>
                <w:color w:val="000000"/>
                <w:kern w:val="20"/>
                <w:sz w:val="24"/>
                <w:szCs w:val="24"/>
              </w:rPr>
              <w:t>Основные формы: игра, занятие, наблюдение, экспериментирование, разговор, решение проблемных ситуаций, проектная деятельность и др.</w:t>
            </w:r>
          </w:p>
        </w:tc>
        <w:tc>
          <w:tcPr>
            <w:tcW w:w="1295"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rPr>
                <w:rFonts w:ascii="Times New Roman" w:hAnsi="Times New Roman"/>
                <w:color w:val="000000"/>
                <w:kern w:val="20"/>
                <w:sz w:val="24"/>
                <w:szCs w:val="24"/>
              </w:rPr>
            </w:pPr>
            <w:r>
              <w:rPr>
                <w:rFonts w:ascii="Times New Roman" w:hAnsi="Times New Roman"/>
                <w:color w:val="000000"/>
                <w:kern w:val="20"/>
                <w:sz w:val="24"/>
                <w:szCs w:val="24"/>
              </w:rPr>
              <w:t>Решение образовательных задач в ходе режимных моментов</w:t>
            </w:r>
          </w:p>
        </w:tc>
        <w:tc>
          <w:tcPr>
            <w:tcW w:w="1327"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rPr>
                <w:rFonts w:ascii="Times New Roman" w:hAnsi="Times New Roman"/>
                <w:color w:val="000000"/>
                <w:kern w:val="20"/>
                <w:sz w:val="24"/>
                <w:szCs w:val="24"/>
              </w:rPr>
            </w:pPr>
            <w:r>
              <w:rPr>
                <w:rFonts w:ascii="Times New Roman" w:hAnsi="Times New Roman"/>
                <w:color w:val="000000"/>
                <w:kern w:val="20"/>
                <w:sz w:val="24"/>
                <w:szCs w:val="24"/>
              </w:rPr>
              <w:t>Деятельность ребенка в разнообразной, гибко меняющейся предметно-развивающей и игровой среде</w:t>
            </w:r>
          </w:p>
        </w:tc>
        <w:tc>
          <w:tcPr>
            <w:tcW w:w="1176"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rPr>
                <w:rFonts w:ascii="Times New Roman" w:hAnsi="Times New Roman"/>
                <w:color w:val="000000"/>
                <w:kern w:val="20"/>
                <w:sz w:val="24"/>
                <w:szCs w:val="24"/>
              </w:rPr>
            </w:pPr>
            <w:r>
              <w:rPr>
                <w:rFonts w:ascii="Times New Roman" w:hAnsi="Times New Roman"/>
                <w:color w:val="000000"/>
                <w:kern w:val="20"/>
                <w:sz w:val="24"/>
                <w:szCs w:val="24"/>
              </w:rPr>
              <w:t>Решение образовательных задач в семье</w:t>
            </w:r>
          </w:p>
        </w:tc>
      </w:tr>
    </w:tbl>
    <w:p w:rsidR="00B0507F" w:rsidRDefault="00B0507F" w:rsidP="00B0507F">
      <w:pPr>
        <w:tabs>
          <w:tab w:val="left" w:pos="10206"/>
        </w:tabs>
        <w:ind w:right="-13" w:firstLine="709"/>
        <w:jc w:val="both"/>
        <w:rPr>
          <w:rFonts w:ascii="Times New Roman" w:hAnsi="Times New Roman"/>
          <w:bCs/>
          <w:kern w:val="20"/>
          <w:sz w:val="24"/>
          <w:szCs w:val="24"/>
        </w:rPr>
      </w:pPr>
    </w:p>
    <w:p w:rsidR="00B0507F" w:rsidRDefault="00B0507F" w:rsidP="00B0507F">
      <w:pPr>
        <w:tabs>
          <w:tab w:val="left" w:pos="10206"/>
        </w:tabs>
        <w:ind w:right="-13" w:firstLine="709"/>
        <w:jc w:val="center"/>
        <w:rPr>
          <w:rFonts w:ascii="Times New Roman" w:hAnsi="Times New Roman"/>
          <w:b/>
          <w:bCs/>
          <w:color w:val="000000"/>
          <w:kern w:val="20"/>
          <w:sz w:val="24"/>
          <w:szCs w:val="24"/>
        </w:rPr>
      </w:pPr>
      <w:r>
        <w:rPr>
          <w:rFonts w:ascii="Times New Roman" w:hAnsi="Times New Roman"/>
          <w:b/>
          <w:bCs/>
          <w:color w:val="000000"/>
          <w:kern w:val="20"/>
          <w:sz w:val="24"/>
          <w:szCs w:val="24"/>
        </w:rPr>
        <w:t xml:space="preserve"> Формы, приемы организации образовательного процесса по образовательной области «Социально-коммуникативное развитие» с учетом структуры образовательного процесса</w:t>
      </w:r>
    </w:p>
    <w:p w:rsidR="00B0507F" w:rsidRDefault="00B0507F" w:rsidP="00B0507F">
      <w:pPr>
        <w:tabs>
          <w:tab w:val="left" w:pos="10206"/>
        </w:tabs>
        <w:ind w:right="-13" w:firstLine="709"/>
        <w:jc w:val="both"/>
        <w:rPr>
          <w:rFonts w:ascii="Times New Roman" w:hAnsi="Times New Roman"/>
          <w:b/>
          <w:bCs/>
          <w:color w:val="000000"/>
          <w:kern w:val="20"/>
          <w:sz w:val="24"/>
          <w:szCs w:val="24"/>
        </w:rPr>
      </w:pPr>
    </w:p>
    <w:tbl>
      <w:tblPr>
        <w:tblW w:w="505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5"/>
        <w:gridCol w:w="2465"/>
        <w:gridCol w:w="2653"/>
        <w:gridCol w:w="2084"/>
      </w:tblGrid>
      <w:tr w:rsidR="00B0507F" w:rsidTr="00B0507F">
        <w:tc>
          <w:tcPr>
            <w:tcW w:w="2550" w:type="pct"/>
            <w:gridSpan w:val="2"/>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Совместная образовательная деятельность педагогов и детей</w:t>
            </w:r>
          </w:p>
        </w:tc>
        <w:tc>
          <w:tcPr>
            <w:tcW w:w="1372"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Самостоятельная деятельность детей</w:t>
            </w:r>
          </w:p>
        </w:tc>
        <w:tc>
          <w:tcPr>
            <w:tcW w:w="1078"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Образовательная деятельность в семье</w:t>
            </w:r>
          </w:p>
        </w:tc>
      </w:tr>
      <w:tr w:rsidR="00B0507F" w:rsidTr="00B0507F">
        <w:tc>
          <w:tcPr>
            <w:tcW w:w="1275"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 xml:space="preserve">непосредственно образовательная </w:t>
            </w:r>
            <w:r>
              <w:rPr>
                <w:rFonts w:ascii="Times New Roman" w:hAnsi="Times New Roman"/>
                <w:kern w:val="20"/>
                <w:sz w:val="24"/>
                <w:szCs w:val="24"/>
              </w:rPr>
              <w:lastRenderedPageBreak/>
              <w:t>деятельность</w:t>
            </w:r>
          </w:p>
        </w:tc>
        <w:tc>
          <w:tcPr>
            <w:tcW w:w="1275"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lastRenderedPageBreak/>
              <w:t xml:space="preserve">образовательная деятельность в </w:t>
            </w:r>
            <w:r>
              <w:rPr>
                <w:rFonts w:ascii="Times New Roman" w:hAnsi="Times New Roman"/>
                <w:kern w:val="20"/>
                <w:sz w:val="24"/>
                <w:szCs w:val="24"/>
              </w:rPr>
              <w:lastRenderedPageBreak/>
              <w:t>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r>
      <w:tr w:rsidR="00B0507F" w:rsidTr="00B0507F">
        <w:tc>
          <w:tcPr>
            <w:tcW w:w="1275"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Занятия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Экскурсии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 художественной литературы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Просмотр видеофильмов</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Дидактические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Проблемные ситуации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Поисково-творческие задания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Объяснение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 иллюстраций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Тренинги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Викторины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КВН</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Моделирование</w:t>
            </w:r>
          </w:p>
        </w:tc>
        <w:tc>
          <w:tcPr>
            <w:tcW w:w="1275"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Индивидуальная работа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Обучение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Объяснение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Напоминание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Личный пример</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Похвала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Тренинги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 – подвижные, дидактические, творческие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 иллюстраций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Трудовая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Театрализованные постановки </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Праздники и развлечения</w:t>
            </w:r>
          </w:p>
        </w:tc>
        <w:tc>
          <w:tcPr>
            <w:tcW w:w="1372"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 со сверстниками – сюжетно-ролевые, дидактические, театрализованные, подвижные, хороводные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Самообслуживание Дежурство </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Совместное со сверстниками рассматривание иллюстраций</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Совместная со сверстниками продуктивная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Экспериментирование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Наблюдение</w:t>
            </w:r>
          </w:p>
          <w:p w:rsidR="00B0507F" w:rsidRDefault="00B0507F">
            <w:pPr>
              <w:tabs>
                <w:tab w:val="left" w:pos="10206"/>
              </w:tabs>
              <w:ind w:right="-13" w:firstLine="709"/>
              <w:jc w:val="both"/>
              <w:rPr>
                <w:rFonts w:ascii="Times New Roman" w:hAnsi="Times New Roman"/>
                <w:kern w:val="20"/>
                <w:sz w:val="24"/>
                <w:szCs w:val="24"/>
              </w:rPr>
            </w:pPr>
          </w:p>
        </w:tc>
        <w:tc>
          <w:tcPr>
            <w:tcW w:w="1078"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Экскурсии, путешествия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Личный пример</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Объяснение</w:t>
            </w:r>
          </w:p>
          <w:p w:rsidR="00B0507F" w:rsidRDefault="00B0507F">
            <w:pPr>
              <w:tabs>
                <w:tab w:val="left" w:pos="10206"/>
              </w:tabs>
              <w:ind w:right="-13" w:firstLine="709"/>
              <w:jc w:val="both"/>
              <w:rPr>
                <w:rFonts w:ascii="Times New Roman" w:hAnsi="Times New Roman"/>
                <w:kern w:val="20"/>
                <w:sz w:val="24"/>
                <w:szCs w:val="24"/>
              </w:rPr>
            </w:pPr>
          </w:p>
        </w:tc>
      </w:tr>
      <w:tr w:rsidR="00B0507F" w:rsidTr="00B0507F">
        <w:tc>
          <w:tcPr>
            <w:tcW w:w="2550" w:type="pct"/>
            <w:gridSpan w:val="2"/>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Создание ситуаций, вызывающих желание трудиться и побуждающих детей к:</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 xml:space="preserve">– проявлению трудовых навыков, </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 оказанию помощи сверстнику и взрослому,</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 проявлению заботливого отношения к природе.</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Трудовые поручения.</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Самостоятельное планирование трудовой деятельности.</w:t>
            </w:r>
          </w:p>
        </w:tc>
        <w:tc>
          <w:tcPr>
            <w:tcW w:w="1372"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w:t>
            </w:r>
          </w:p>
        </w:tc>
        <w:tc>
          <w:tcPr>
            <w:tcW w:w="1078"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w:t>
            </w:r>
          </w:p>
        </w:tc>
      </w:tr>
      <w:tr w:rsidR="00B0507F" w:rsidTr="00B0507F">
        <w:tc>
          <w:tcPr>
            <w:tcW w:w="1275"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Показ</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Объяснение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Обучение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Напоминание</w:t>
            </w:r>
          </w:p>
          <w:p w:rsidR="00B0507F" w:rsidRDefault="00B0507F">
            <w:pPr>
              <w:tabs>
                <w:tab w:val="left" w:pos="10206"/>
              </w:tabs>
              <w:ind w:right="-13" w:firstLine="709"/>
              <w:jc w:val="both"/>
              <w:rPr>
                <w:rFonts w:ascii="Times New Roman" w:hAnsi="Times New Roman"/>
                <w:kern w:val="20"/>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Самообслуживание Обучение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Напоминание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Разыгрывание игровых ситуаций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Упражнение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Объяснение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Поручения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Совместный труд</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 и рассматривание иллюстраций о труде взрослых</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Тематические </w:t>
            </w:r>
            <w:r>
              <w:rPr>
                <w:rFonts w:ascii="Times New Roman" w:hAnsi="Times New Roman"/>
                <w:kern w:val="20"/>
                <w:sz w:val="24"/>
                <w:szCs w:val="24"/>
              </w:rPr>
              <w:lastRenderedPageBreak/>
              <w:t>праздники и развлечения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Продуктивная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Экскурсии</w:t>
            </w:r>
          </w:p>
        </w:tc>
        <w:tc>
          <w:tcPr>
            <w:tcW w:w="1372"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lastRenderedPageBreak/>
              <w:t>Игры – сюжетно-ролевые, дидактические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Совместный труд детей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Дежурство</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 иллюстраций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Продуктивная деятельность</w:t>
            </w:r>
          </w:p>
          <w:p w:rsidR="00B0507F" w:rsidRDefault="00B0507F">
            <w:pPr>
              <w:tabs>
                <w:tab w:val="left" w:pos="10206"/>
              </w:tabs>
              <w:ind w:right="-13" w:firstLine="709"/>
              <w:jc w:val="both"/>
              <w:rPr>
                <w:rFonts w:ascii="Times New Roman" w:hAnsi="Times New Roman"/>
                <w:kern w:val="20"/>
                <w:sz w:val="24"/>
                <w:szCs w:val="24"/>
              </w:rPr>
            </w:pPr>
          </w:p>
        </w:tc>
        <w:tc>
          <w:tcPr>
            <w:tcW w:w="1078"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Личный пример</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Показ</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Напоминание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Объяснение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Совместный труд детей и взрослых</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Рассказ</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Просмотр видеофильмов, диафильмов</w:t>
            </w:r>
          </w:p>
          <w:p w:rsidR="00B0507F" w:rsidRDefault="00B0507F">
            <w:pPr>
              <w:tabs>
                <w:tab w:val="left" w:pos="10206"/>
              </w:tabs>
              <w:ind w:right="-13" w:firstLine="709"/>
              <w:jc w:val="both"/>
              <w:rPr>
                <w:rFonts w:ascii="Times New Roman" w:hAnsi="Times New Roman"/>
                <w:kern w:val="20"/>
                <w:sz w:val="24"/>
                <w:szCs w:val="24"/>
              </w:rPr>
            </w:pPr>
          </w:p>
        </w:tc>
      </w:tr>
    </w:tbl>
    <w:p w:rsidR="00B0507F" w:rsidRDefault="00B0507F" w:rsidP="00B0507F">
      <w:pPr>
        <w:tabs>
          <w:tab w:val="left" w:pos="10206"/>
        </w:tabs>
        <w:ind w:right="-13" w:firstLine="709"/>
        <w:jc w:val="both"/>
        <w:rPr>
          <w:rFonts w:ascii="Times New Roman" w:hAnsi="Times New Roman"/>
          <w:color w:val="000000"/>
          <w:kern w:val="20"/>
          <w:sz w:val="24"/>
          <w:szCs w:val="24"/>
        </w:rPr>
      </w:pPr>
    </w:p>
    <w:p w:rsidR="00B0507F" w:rsidRDefault="00B0507F" w:rsidP="00B0507F">
      <w:pPr>
        <w:tabs>
          <w:tab w:val="left" w:pos="10206"/>
        </w:tabs>
        <w:ind w:right="-13" w:firstLine="709"/>
        <w:jc w:val="center"/>
        <w:rPr>
          <w:rFonts w:ascii="Times New Roman" w:hAnsi="Times New Roman"/>
          <w:b/>
          <w:bCs/>
          <w:color w:val="000000"/>
          <w:kern w:val="20"/>
          <w:sz w:val="24"/>
          <w:szCs w:val="24"/>
        </w:rPr>
      </w:pPr>
      <w:r>
        <w:rPr>
          <w:rFonts w:ascii="Times New Roman" w:hAnsi="Times New Roman"/>
          <w:b/>
          <w:bCs/>
          <w:color w:val="000000"/>
          <w:kern w:val="20"/>
          <w:sz w:val="24"/>
          <w:szCs w:val="24"/>
        </w:rPr>
        <w:t>Формы, приемы организации образовательного процесса по образовательной области «Познавательное развитие» с учетом структуры образовательного процесса</w:t>
      </w:r>
    </w:p>
    <w:p w:rsidR="00B0507F" w:rsidRDefault="00B0507F" w:rsidP="00B0507F">
      <w:pPr>
        <w:tabs>
          <w:tab w:val="left" w:pos="10206"/>
        </w:tabs>
        <w:ind w:right="-13" w:firstLine="709"/>
        <w:jc w:val="both"/>
        <w:rPr>
          <w:rFonts w:ascii="Times New Roman" w:hAnsi="Times New Roman"/>
          <w:color w:val="000000"/>
          <w:kern w:val="20"/>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2"/>
        <w:gridCol w:w="2396"/>
        <w:gridCol w:w="2392"/>
      </w:tblGrid>
      <w:tr w:rsidR="00B0507F" w:rsidTr="00B0507F">
        <w:tc>
          <w:tcPr>
            <w:tcW w:w="2656" w:type="pct"/>
            <w:gridSpan w:val="2"/>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Совместная образовательная деятельность педагогов и детей</w:t>
            </w:r>
          </w:p>
        </w:tc>
        <w:tc>
          <w:tcPr>
            <w:tcW w:w="1301"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Самостоятельная деятельность детей</w:t>
            </w:r>
          </w:p>
        </w:tc>
        <w:tc>
          <w:tcPr>
            <w:tcW w:w="1043"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rPr>
                <w:rFonts w:ascii="Times New Roman" w:hAnsi="Times New Roman"/>
                <w:kern w:val="20"/>
                <w:sz w:val="24"/>
                <w:szCs w:val="24"/>
              </w:rPr>
            </w:pPr>
            <w:r>
              <w:rPr>
                <w:rFonts w:ascii="Times New Roman" w:hAnsi="Times New Roman"/>
                <w:kern w:val="20"/>
                <w:sz w:val="24"/>
                <w:szCs w:val="24"/>
              </w:rPr>
              <w:t>Образовательная деятельность в семье</w:t>
            </w:r>
          </w:p>
        </w:tc>
      </w:tr>
      <w:tr w:rsidR="00B0507F" w:rsidTr="00B0507F">
        <w:tc>
          <w:tcPr>
            <w:tcW w:w="1360"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непосредственно образовательная деятельность</w:t>
            </w:r>
          </w:p>
        </w:tc>
        <w:tc>
          <w:tcPr>
            <w:tcW w:w="1296"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r>
      <w:tr w:rsidR="00B0507F" w:rsidTr="00B0507F">
        <w:trPr>
          <w:trHeight w:val="893"/>
        </w:trPr>
        <w:tc>
          <w:tcPr>
            <w:tcW w:w="1360"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Показ</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Экскурсии, наблюдение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Занятия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Опыты, экспериментирование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Игровые 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 – дидактические, подвижные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Проектная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Продуктивная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Проблемно-поисковые ситуации </w:t>
            </w:r>
          </w:p>
        </w:tc>
        <w:tc>
          <w:tcPr>
            <w:tcW w:w="1296"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Напоминание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Объяснение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Обследование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Развивающие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Игра-экспериментирование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Проблемные ситуации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Игровые 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 чертежей и схем</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Моделирование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Коллекционирование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Проекты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Интеллектуальные игры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Тематическая прогулка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Конкурсы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КВН</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Трудовая деятельность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Тематические выставки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Мини-музеи</w:t>
            </w:r>
          </w:p>
          <w:p w:rsidR="00B0507F" w:rsidRDefault="00B0507F">
            <w:pPr>
              <w:tabs>
                <w:tab w:val="left" w:pos="10206"/>
              </w:tabs>
              <w:ind w:right="-13" w:firstLine="709"/>
              <w:jc w:val="both"/>
              <w:rPr>
                <w:rFonts w:ascii="Times New Roman" w:hAnsi="Times New Roman"/>
                <w:kern w:val="20"/>
                <w:sz w:val="24"/>
                <w:szCs w:val="24"/>
              </w:rPr>
            </w:pPr>
          </w:p>
        </w:tc>
        <w:tc>
          <w:tcPr>
            <w:tcW w:w="1301"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 – развивающие, подвижные, со строительным материалом</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Игры-экспериментирования</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Игры с использованием дидактических материалов</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Моделирование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Наблюдение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Интегрированная детская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включение ребенком полученного сенсорного опыта в его практическую деятельность -предметную, продуктивную, игровую</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Опыты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Труд в уголке природы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Продуктивная деятельность</w:t>
            </w:r>
          </w:p>
        </w:tc>
        <w:tc>
          <w:tcPr>
            <w:tcW w:w="1043"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Коллекционирование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Прогулки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Домашнее экспериментирование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Уход за животными и растениями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Совместное конструктивное творчество</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Коллекционирование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Интеллектуальные игры</w:t>
            </w:r>
          </w:p>
        </w:tc>
      </w:tr>
    </w:tbl>
    <w:p w:rsidR="00B0507F" w:rsidRDefault="00B0507F" w:rsidP="00B0507F">
      <w:pPr>
        <w:tabs>
          <w:tab w:val="left" w:pos="10206"/>
        </w:tabs>
        <w:ind w:right="-13" w:firstLine="709"/>
        <w:jc w:val="both"/>
        <w:rPr>
          <w:rFonts w:ascii="Times New Roman" w:hAnsi="Times New Roman"/>
          <w:color w:val="000000"/>
          <w:kern w:val="20"/>
          <w:sz w:val="24"/>
          <w:szCs w:val="24"/>
        </w:rPr>
      </w:pPr>
    </w:p>
    <w:p w:rsidR="00B0507F" w:rsidRDefault="00B0507F" w:rsidP="00B0507F">
      <w:pPr>
        <w:tabs>
          <w:tab w:val="left" w:pos="10206"/>
        </w:tabs>
        <w:ind w:right="-13" w:firstLine="709"/>
        <w:jc w:val="center"/>
        <w:rPr>
          <w:rFonts w:ascii="Times New Roman" w:hAnsi="Times New Roman"/>
          <w:b/>
          <w:bCs/>
          <w:color w:val="000000"/>
          <w:kern w:val="20"/>
          <w:sz w:val="24"/>
          <w:szCs w:val="24"/>
        </w:rPr>
      </w:pPr>
      <w:r>
        <w:rPr>
          <w:rFonts w:ascii="Times New Roman" w:hAnsi="Times New Roman"/>
          <w:b/>
          <w:bCs/>
          <w:color w:val="000000"/>
          <w:kern w:val="20"/>
          <w:sz w:val="24"/>
          <w:szCs w:val="24"/>
        </w:rPr>
        <w:t>Формы, приемы организации образовательного процесса по образовательной области «Речевое развитие» с учетом структуры образовательного процесса</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xml:space="preserve"> </w:t>
      </w:r>
    </w:p>
    <w:tbl>
      <w:tblPr>
        <w:tblW w:w="49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519"/>
        <w:gridCol w:w="2277"/>
        <w:gridCol w:w="2074"/>
      </w:tblGrid>
      <w:tr w:rsidR="00B0507F" w:rsidTr="00B0507F">
        <w:tc>
          <w:tcPr>
            <w:tcW w:w="2705" w:type="pct"/>
            <w:gridSpan w:val="2"/>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Совместная образовательная деятельность педагогов и детей</w:t>
            </w:r>
          </w:p>
        </w:tc>
        <w:tc>
          <w:tcPr>
            <w:tcW w:w="1202"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 xml:space="preserve">Самостоятельная деятельность </w:t>
            </w:r>
            <w:r>
              <w:rPr>
                <w:rFonts w:ascii="Times New Roman" w:hAnsi="Times New Roman"/>
                <w:kern w:val="20"/>
                <w:sz w:val="24"/>
                <w:szCs w:val="24"/>
              </w:rPr>
              <w:lastRenderedPageBreak/>
              <w:t>детей</w:t>
            </w:r>
          </w:p>
        </w:tc>
        <w:tc>
          <w:tcPr>
            <w:tcW w:w="1093"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lastRenderedPageBreak/>
              <w:t xml:space="preserve">Образовательная </w:t>
            </w:r>
            <w:r>
              <w:rPr>
                <w:rFonts w:ascii="Times New Roman" w:hAnsi="Times New Roman"/>
                <w:kern w:val="20"/>
                <w:sz w:val="24"/>
                <w:szCs w:val="24"/>
              </w:rPr>
              <w:lastRenderedPageBreak/>
              <w:t>деятельность в семье</w:t>
            </w:r>
          </w:p>
        </w:tc>
      </w:tr>
      <w:tr w:rsidR="00B0507F" w:rsidTr="00B0507F">
        <w:tc>
          <w:tcPr>
            <w:tcW w:w="1375"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lastRenderedPageBreak/>
              <w:t>непосредственно образовательная деятельность</w:t>
            </w:r>
          </w:p>
        </w:tc>
        <w:tc>
          <w:tcPr>
            <w:tcW w:w="1330"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r>
      <w:tr w:rsidR="00B0507F" w:rsidTr="00B0507F">
        <w:tc>
          <w:tcPr>
            <w:tcW w:w="1375"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Занятия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 с предметами и сюжетными игрушками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Обучающие игры с использованием предметов и игрушек</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Коммуникативные игры с включением малых фольклорных форм (потешки, прибаутки, пестушки, колыбельные)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 рассматривание иллюстраций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Сценарии активизирующего общения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Имитативные упражнения, пластические этюды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Коммуникативные тренинги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Совместная продуктивная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Экскурсии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Проектная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Дидактические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Настольно-печатные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Продуктивная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Разучивание стихотворений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Речевые задания и 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Моделирование и обыгрывание проблемных ситуаций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Работа по обучению пересказу с опорой на вопросы воспитателя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-обучению </w:t>
            </w:r>
            <w:r>
              <w:rPr>
                <w:rFonts w:ascii="Times New Roman" w:hAnsi="Times New Roman"/>
                <w:kern w:val="20"/>
                <w:sz w:val="24"/>
                <w:szCs w:val="24"/>
              </w:rPr>
              <w:lastRenderedPageBreak/>
              <w:t>составлению описательного рассказа об игрушке с опорой на речевые схемы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-обучению пересказу по серии сюжетных картинок</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-обучению пересказу по картине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-обучению пересказу литературного произведения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(коллективное рассказывание)</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Показ настольного театра, работа с фланелеграфом</w:t>
            </w:r>
          </w:p>
        </w:tc>
        <w:tc>
          <w:tcPr>
            <w:tcW w:w="1330"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Речевое стимулирование (повторение, объяснение, обсуждение, побуждение, напоминание, уточнение)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Беседы с опорой на зрительное восприятие и без опоры на него</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Хороводные игры, пальчиковые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Пример использования образцов коммуникативных кодов взрослого</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Тематические досуги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Фактическая беседа, эвристическая 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Мимические, логоритмические, артикуляционные гимнастики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Речевые дидактические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Слушание, воспроизведение, имитирование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Тренинги (действия по речевому образцу взрослого)</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Разучивание скороговорок, чистоговорок</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Индивидуальная работа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Освоение формул речевого этикета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Наблюдение за объектами живой </w:t>
            </w:r>
            <w:r>
              <w:rPr>
                <w:rFonts w:ascii="Times New Roman" w:hAnsi="Times New Roman"/>
                <w:kern w:val="20"/>
                <w:sz w:val="24"/>
                <w:szCs w:val="24"/>
              </w:rPr>
              <w:lastRenderedPageBreak/>
              <w:t>природы, предметным миром</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Праздники и развлечения</w:t>
            </w:r>
          </w:p>
        </w:tc>
        <w:tc>
          <w:tcPr>
            <w:tcW w:w="1202"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Коллективный монолог</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Игра-драматизация с использованием разных видов театров (театр на банках, ложках и т.п.)</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 в парах и совместные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(коллективный монолог)</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Самостоятельная художественно-речевая деятельность детей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Сюжетно-ролевые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Игра– импровизация по мотивам сказок</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Театрализованные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Дидактические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Игры-драматизации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Настольно-печатные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Совместная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продуктивная и игровая деятельность детей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Словотворчество</w:t>
            </w: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tc>
        <w:tc>
          <w:tcPr>
            <w:tcW w:w="1093"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Речевые игры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Пример коммуникативных кодов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 рассматривание иллюстраций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Игры-драматизации. Совместные семейные проекты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Разучивание скороговорок, читоговорок</w:t>
            </w:r>
          </w:p>
          <w:p w:rsidR="00B0507F" w:rsidRDefault="00B0507F">
            <w:pPr>
              <w:tabs>
                <w:tab w:val="left" w:pos="10206"/>
              </w:tabs>
              <w:ind w:right="-13" w:firstLine="709"/>
              <w:jc w:val="both"/>
              <w:rPr>
                <w:rFonts w:ascii="Times New Roman" w:hAnsi="Times New Roman"/>
                <w:kern w:val="20"/>
                <w:sz w:val="24"/>
                <w:szCs w:val="24"/>
              </w:rPr>
            </w:pPr>
          </w:p>
        </w:tc>
      </w:tr>
      <w:tr w:rsidR="00B0507F" w:rsidTr="00B0507F">
        <w:tc>
          <w:tcPr>
            <w:tcW w:w="1375" w:type="pct"/>
            <w:tcBorders>
              <w:top w:val="single" w:sz="4" w:space="0" w:color="000000"/>
              <w:left w:val="single" w:sz="4" w:space="0" w:color="000000"/>
              <w:bottom w:val="single" w:sz="4" w:space="0" w:color="000000"/>
              <w:right w:val="single" w:sz="4" w:space="0" w:color="000000"/>
            </w:tcBorders>
            <w:hideMark/>
          </w:tcPr>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lastRenderedPageBreak/>
              <w:t>Рассказывание по иллюстрациям</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Творческие задания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Заучивание</w:t>
            </w:r>
          </w:p>
          <w:p w:rsidR="00B0507F" w:rsidRDefault="00B0507F">
            <w:pPr>
              <w:tabs>
                <w:tab w:val="left" w:pos="10206"/>
              </w:tabs>
              <w:ind w:right="-13" w:firstLine="709"/>
              <w:rPr>
                <w:rFonts w:ascii="Times New Roman" w:hAnsi="Times New Roman"/>
                <w:kern w:val="20"/>
                <w:sz w:val="24"/>
                <w:szCs w:val="24"/>
              </w:rPr>
            </w:pPr>
            <w:r>
              <w:rPr>
                <w:rFonts w:ascii="Times New Roman" w:hAnsi="Times New Roman"/>
                <w:kern w:val="20"/>
                <w:sz w:val="24"/>
                <w:szCs w:val="24"/>
              </w:rPr>
              <w:t>Чтение художественной и познавательной литературы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Рассказ</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Пересказ</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Экскурсии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Объяснения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Творческие задания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Литературные викторины</w:t>
            </w:r>
          </w:p>
        </w:tc>
        <w:tc>
          <w:tcPr>
            <w:tcW w:w="1330" w:type="pct"/>
            <w:tcBorders>
              <w:top w:val="single" w:sz="4" w:space="0" w:color="000000"/>
              <w:left w:val="single" w:sz="4" w:space="0" w:color="000000"/>
              <w:bottom w:val="single" w:sz="4" w:space="0" w:color="000000"/>
              <w:right w:val="single" w:sz="4" w:space="0" w:color="000000"/>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Рассказ</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Дидактические, настольно-печатные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Досуги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Игры-драматизации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Выставка в книжном уголке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Литературные праздники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Викторины, КВН</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Презентации проектов</w:t>
            </w: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tc>
        <w:tc>
          <w:tcPr>
            <w:tcW w:w="1202" w:type="pct"/>
            <w:tcBorders>
              <w:top w:val="single" w:sz="4" w:space="0" w:color="000000"/>
              <w:left w:val="single" w:sz="4" w:space="0" w:color="000000"/>
              <w:bottom w:val="single" w:sz="4" w:space="0" w:color="000000"/>
              <w:right w:val="single" w:sz="4" w:space="0" w:color="000000"/>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Рассматривание иллюстраций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Театрализованная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Игры-драматизации, игры-инсценировки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Словотворчество </w:t>
            </w:r>
          </w:p>
        </w:tc>
        <w:tc>
          <w:tcPr>
            <w:tcW w:w="1093" w:type="pct"/>
            <w:tcBorders>
              <w:top w:val="single" w:sz="4" w:space="0" w:color="000000"/>
              <w:left w:val="single" w:sz="4" w:space="0" w:color="000000"/>
              <w:bottom w:val="single" w:sz="4" w:space="0" w:color="000000"/>
              <w:right w:val="single" w:sz="4" w:space="0" w:color="000000"/>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Посещение театра, музея, выставок</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Рассказы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Прослушивание аудиозаписей</w:t>
            </w:r>
          </w:p>
          <w:p w:rsidR="00B0507F" w:rsidRDefault="00B0507F">
            <w:pPr>
              <w:tabs>
                <w:tab w:val="left" w:pos="10206"/>
              </w:tabs>
              <w:ind w:right="-13" w:firstLine="709"/>
              <w:jc w:val="both"/>
              <w:rPr>
                <w:rFonts w:ascii="Times New Roman" w:hAnsi="Times New Roman"/>
                <w:kern w:val="20"/>
                <w:sz w:val="24"/>
                <w:szCs w:val="24"/>
              </w:rPr>
            </w:pPr>
          </w:p>
        </w:tc>
      </w:tr>
    </w:tbl>
    <w:p w:rsidR="00B0507F" w:rsidRDefault="00B0507F" w:rsidP="00B0507F">
      <w:pPr>
        <w:tabs>
          <w:tab w:val="left" w:pos="10206"/>
        </w:tabs>
        <w:ind w:right="-13" w:firstLine="709"/>
        <w:rPr>
          <w:rFonts w:ascii="Times New Roman" w:hAnsi="Times New Roman"/>
          <w:b/>
          <w:bCs/>
          <w:color w:val="000000"/>
          <w:kern w:val="20"/>
          <w:sz w:val="24"/>
          <w:szCs w:val="24"/>
        </w:rPr>
      </w:pPr>
    </w:p>
    <w:p w:rsidR="00B0507F" w:rsidRDefault="00B0507F" w:rsidP="00B0507F">
      <w:pPr>
        <w:tabs>
          <w:tab w:val="left" w:pos="10206"/>
        </w:tabs>
        <w:ind w:right="-13" w:firstLine="709"/>
        <w:jc w:val="center"/>
        <w:rPr>
          <w:rFonts w:ascii="Times New Roman" w:hAnsi="Times New Roman"/>
          <w:b/>
          <w:bCs/>
          <w:color w:val="000000"/>
          <w:kern w:val="20"/>
          <w:sz w:val="24"/>
          <w:szCs w:val="24"/>
        </w:rPr>
      </w:pPr>
    </w:p>
    <w:p w:rsidR="00B0507F" w:rsidRDefault="00B0507F" w:rsidP="00B0507F">
      <w:pPr>
        <w:tabs>
          <w:tab w:val="left" w:pos="10206"/>
        </w:tabs>
        <w:ind w:right="-13" w:firstLine="709"/>
        <w:jc w:val="center"/>
        <w:rPr>
          <w:rFonts w:ascii="Times New Roman" w:hAnsi="Times New Roman"/>
          <w:b/>
          <w:bCs/>
          <w:color w:val="000000"/>
          <w:kern w:val="20"/>
          <w:sz w:val="24"/>
          <w:szCs w:val="24"/>
        </w:rPr>
      </w:pPr>
      <w:r>
        <w:rPr>
          <w:rFonts w:ascii="Times New Roman" w:hAnsi="Times New Roman"/>
          <w:b/>
          <w:bCs/>
          <w:color w:val="000000"/>
          <w:kern w:val="20"/>
          <w:sz w:val="24"/>
          <w:szCs w:val="24"/>
        </w:rPr>
        <w:t>Формы, приемы организации образовательного процесса по образовательной области «Художественно-эстетическое развитие» с учетом структуры образовательного процесса</w:t>
      </w:r>
    </w:p>
    <w:p w:rsidR="00B0507F" w:rsidRDefault="00B0507F" w:rsidP="00B0507F">
      <w:pPr>
        <w:tabs>
          <w:tab w:val="left" w:pos="10206"/>
        </w:tabs>
        <w:ind w:right="-13" w:firstLine="709"/>
        <w:jc w:val="center"/>
        <w:rPr>
          <w:rFonts w:ascii="Times New Roman" w:hAnsi="Times New Roman"/>
          <w:b/>
          <w:bCs/>
          <w:color w:val="000000"/>
          <w:kern w:val="20"/>
          <w:sz w:val="24"/>
          <w:szCs w:val="24"/>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385"/>
        <w:gridCol w:w="2300"/>
        <w:gridCol w:w="2676"/>
        <w:gridCol w:w="2043"/>
      </w:tblGrid>
      <w:tr w:rsidR="00B0507F" w:rsidTr="00B0507F">
        <w:trPr>
          <w:jc w:val="center"/>
        </w:trPr>
        <w:tc>
          <w:tcPr>
            <w:tcW w:w="2491" w:type="pct"/>
            <w:gridSpan w:val="2"/>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Совместная образовательная деятельность педагогов и детей</w:t>
            </w:r>
          </w:p>
        </w:tc>
        <w:tc>
          <w:tcPr>
            <w:tcW w:w="1423"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Самостоятельная деятельность детей</w:t>
            </w:r>
          </w:p>
        </w:tc>
        <w:tc>
          <w:tcPr>
            <w:tcW w:w="1086"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Образовательная деятельность в семье</w:t>
            </w:r>
          </w:p>
        </w:tc>
      </w:tr>
      <w:tr w:rsidR="00B0507F" w:rsidTr="00B0507F">
        <w:trPr>
          <w:jc w:val="center"/>
        </w:trPr>
        <w:tc>
          <w:tcPr>
            <w:tcW w:w="1268"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непосредственно образовательная деятельность</w:t>
            </w:r>
          </w:p>
        </w:tc>
        <w:tc>
          <w:tcPr>
            <w:tcW w:w="1223"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r>
      <w:tr w:rsidR="00B0507F" w:rsidTr="00B0507F">
        <w:trPr>
          <w:trHeight w:val="4516"/>
          <w:jc w:val="center"/>
        </w:trPr>
        <w:tc>
          <w:tcPr>
            <w:tcW w:w="1268"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 xml:space="preserve">Занятие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Дидактические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Обыгрывание незавершённого рисунка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Коллективная работа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Обучение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Создание условий для выбора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Опытно-экспериментальная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Творческие задания</w:t>
            </w:r>
          </w:p>
        </w:tc>
        <w:tc>
          <w:tcPr>
            <w:tcW w:w="1223"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Беседа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Рассматривание интерьера Проблемные ситуации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Обсуждение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Проектная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Дизайн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Занимательные показы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Индивидуальная работа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Тематические праздники и развлечения</w:t>
            </w:r>
          </w:p>
        </w:tc>
        <w:tc>
          <w:tcPr>
            <w:tcW w:w="1423"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Сюжетно-ролевые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Наблюдение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Сбор материала для оформления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Экспериментирование с материалами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Рассматривание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предметов искусства</w:t>
            </w:r>
          </w:p>
          <w:p w:rsidR="00B0507F" w:rsidRDefault="00B0507F">
            <w:pPr>
              <w:tabs>
                <w:tab w:val="left" w:pos="10206"/>
              </w:tabs>
              <w:ind w:right="-13" w:firstLine="709"/>
              <w:jc w:val="both"/>
              <w:rPr>
                <w:rFonts w:ascii="Times New Roman" w:hAnsi="Times New Roman"/>
                <w:kern w:val="20"/>
                <w:sz w:val="24"/>
                <w:szCs w:val="24"/>
              </w:rPr>
            </w:pPr>
          </w:p>
        </w:tc>
        <w:tc>
          <w:tcPr>
            <w:tcW w:w="1086"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Наблюдение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Рассказы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Экскурсии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Детско-родительская проектная деятельность</w:t>
            </w:r>
          </w:p>
        </w:tc>
      </w:tr>
      <w:tr w:rsidR="00B0507F" w:rsidTr="00B0507F">
        <w:trPr>
          <w:trHeight w:val="381"/>
          <w:jc w:val="center"/>
        </w:trPr>
        <w:tc>
          <w:tcPr>
            <w:tcW w:w="1268"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Слушание (музыкальные сказки, инструментальная музыка)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Беседы с детьми о музыке Музыкально-дидактическая игра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Театрализованная деятельность</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 иллюстраций в детских книгах, репродукций, предметов окружающей действительности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Рассматривание портретов композиторов</w:t>
            </w:r>
          </w:p>
          <w:p w:rsidR="00B0507F" w:rsidRDefault="00B0507F">
            <w:pPr>
              <w:tabs>
                <w:tab w:val="left" w:pos="10206"/>
              </w:tabs>
              <w:ind w:right="-13" w:firstLine="709"/>
              <w:jc w:val="both"/>
              <w:rPr>
                <w:rFonts w:ascii="Times New Roman" w:hAnsi="Times New Roman"/>
                <w:kern w:val="20"/>
                <w:sz w:val="24"/>
                <w:szCs w:val="24"/>
              </w:rPr>
            </w:pPr>
          </w:p>
        </w:tc>
        <w:tc>
          <w:tcPr>
            <w:tcW w:w="1223"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Использование музыки: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-на утренней гимнастике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во время умывания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в сюжетно-ролевых играх</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в компьютерных играх</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перед дневным сном</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при пробуждении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Музыкально-дидактическая игра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Индивидуальная работа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Праздники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xml:space="preserve">Развлечения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Просмотр мультфильмов, фрагментов детских музыкальных фильмов</w:t>
            </w:r>
          </w:p>
          <w:p w:rsidR="00B0507F" w:rsidRDefault="00B0507F">
            <w:pPr>
              <w:tabs>
                <w:tab w:val="left" w:pos="10206"/>
              </w:tabs>
              <w:ind w:right="-13" w:firstLine="709"/>
              <w:jc w:val="both"/>
              <w:rPr>
                <w:rFonts w:ascii="Times New Roman" w:hAnsi="Times New Roman"/>
                <w:kern w:val="20"/>
                <w:sz w:val="24"/>
                <w:szCs w:val="24"/>
              </w:rPr>
            </w:pPr>
          </w:p>
        </w:tc>
        <w:tc>
          <w:tcPr>
            <w:tcW w:w="1423"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 в «праздники», «концерт», «оркестр», «музыкальные занятия», «телевизор»</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Сюжетно-ролевые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Импровизация мелодий на собственные слова, придумывание песенок</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Придумывание простейших танцевальных движений.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Инсценированию содержания песен, хороводов</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Составление композиций танца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Импровизация на инструментах</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Музыкально-дидактические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Игры-драматизации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Аккомпанемент в пении, танце и др.</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Детский ансамбль, оркестр</w:t>
            </w:r>
          </w:p>
        </w:tc>
        <w:tc>
          <w:tcPr>
            <w:tcW w:w="1086"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Посещения музеев, выставок, детских музыкальных театров</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Прослушивание аудиозаписей.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Просмотр иллюстраций, репродукций картин, портретов композиторов</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Просмотр видеофильмов</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Обучение игре на музыкальных инструментах</w:t>
            </w:r>
          </w:p>
        </w:tc>
      </w:tr>
    </w:tbl>
    <w:p w:rsidR="00B0507F" w:rsidRDefault="00B0507F" w:rsidP="00B0507F">
      <w:pPr>
        <w:tabs>
          <w:tab w:val="left" w:pos="10206"/>
        </w:tabs>
        <w:ind w:right="-13" w:firstLine="709"/>
        <w:jc w:val="both"/>
        <w:rPr>
          <w:rFonts w:ascii="Times New Roman" w:hAnsi="Times New Roman"/>
          <w:color w:val="000000"/>
          <w:kern w:val="20"/>
          <w:sz w:val="24"/>
          <w:szCs w:val="24"/>
        </w:rPr>
      </w:pPr>
    </w:p>
    <w:p w:rsidR="00B0507F" w:rsidRDefault="00B0507F" w:rsidP="00B0507F">
      <w:pPr>
        <w:tabs>
          <w:tab w:val="left" w:pos="10206"/>
        </w:tabs>
        <w:ind w:right="-13" w:firstLine="709"/>
        <w:jc w:val="center"/>
        <w:rPr>
          <w:rFonts w:ascii="Times New Roman" w:hAnsi="Times New Roman"/>
          <w:b/>
          <w:bCs/>
          <w:color w:val="000000"/>
          <w:kern w:val="20"/>
          <w:sz w:val="24"/>
          <w:szCs w:val="24"/>
        </w:rPr>
      </w:pPr>
      <w:r>
        <w:rPr>
          <w:rFonts w:ascii="Times New Roman" w:hAnsi="Times New Roman"/>
          <w:b/>
          <w:bCs/>
          <w:color w:val="000000"/>
          <w:kern w:val="20"/>
          <w:sz w:val="24"/>
          <w:szCs w:val="24"/>
        </w:rPr>
        <w:lastRenderedPageBreak/>
        <w:t>Формы, приемы организации образовательного процесса по образовательной области «Физическое  развитие» с учетом структуры образовательного процесса</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xml:space="preserve"> </w:t>
      </w:r>
    </w:p>
    <w:tbl>
      <w:tblPr>
        <w:tblW w:w="49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7"/>
        <w:gridCol w:w="2418"/>
        <w:gridCol w:w="2150"/>
        <w:gridCol w:w="1985"/>
      </w:tblGrid>
      <w:tr w:rsidR="00B0507F" w:rsidTr="00B0507F">
        <w:tc>
          <w:tcPr>
            <w:tcW w:w="2796" w:type="pct"/>
            <w:gridSpan w:val="2"/>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bCs/>
                <w:kern w:val="20"/>
                <w:sz w:val="24"/>
                <w:szCs w:val="24"/>
              </w:rPr>
            </w:pPr>
            <w:r>
              <w:rPr>
                <w:rFonts w:ascii="Times New Roman" w:hAnsi="Times New Roman"/>
                <w:bCs/>
                <w:kern w:val="20"/>
                <w:sz w:val="24"/>
                <w:szCs w:val="24"/>
              </w:rPr>
              <w:t>Совместная образовательная деятельность педагогов и детей</w:t>
            </w:r>
          </w:p>
        </w:tc>
        <w:tc>
          <w:tcPr>
            <w:tcW w:w="1146"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Самостоятельная деятельность детей</w:t>
            </w:r>
          </w:p>
        </w:tc>
        <w:tc>
          <w:tcPr>
            <w:tcW w:w="1058" w:type="pct"/>
            <w:vMerge w:val="restar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kern w:val="20"/>
                <w:sz w:val="24"/>
                <w:szCs w:val="24"/>
              </w:rPr>
              <w:t>Образовательная деятельность в семье</w:t>
            </w:r>
          </w:p>
        </w:tc>
      </w:tr>
      <w:tr w:rsidR="00B0507F" w:rsidTr="00B0507F">
        <w:tc>
          <w:tcPr>
            <w:tcW w:w="1507"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bCs/>
                <w:color w:val="000000"/>
                <w:kern w:val="20"/>
                <w:sz w:val="24"/>
                <w:szCs w:val="24"/>
              </w:rPr>
              <w:t>непосредственно образовательная деятельность</w:t>
            </w:r>
          </w:p>
        </w:tc>
        <w:tc>
          <w:tcPr>
            <w:tcW w:w="1289"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center"/>
              <w:rPr>
                <w:rFonts w:ascii="Times New Roman" w:hAnsi="Times New Roman"/>
                <w:kern w:val="20"/>
                <w:sz w:val="24"/>
                <w:szCs w:val="24"/>
              </w:rPr>
            </w:pPr>
            <w:r>
              <w:rPr>
                <w:rFonts w:ascii="Times New Roman" w:hAnsi="Times New Roman"/>
                <w:bCs/>
                <w:color w:val="000000"/>
                <w:kern w:val="20"/>
                <w:sz w:val="24"/>
                <w:szCs w:val="24"/>
              </w:rPr>
              <w:t>образовательная деятельность в режимных моментах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kern w:val="20"/>
                <w:sz w:val="24"/>
                <w:szCs w:val="24"/>
              </w:rPr>
            </w:pPr>
          </w:p>
        </w:tc>
      </w:tr>
      <w:tr w:rsidR="00B0507F" w:rsidTr="00B0507F">
        <w:trPr>
          <w:trHeight w:val="350"/>
        </w:trPr>
        <w:tc>
          <w:tcPr>
            <w:tcW w:w="1507"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Физкультурные занятия: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сюжетно-игровые,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тематические,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-классические,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на улице.</w:t>
            </w: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Общеразвивающим 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 предметами,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без предметов,</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-сюжетные,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-имитационные.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Игры с элементами спорта.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Спортивные упражнения</w:t>
            </w:r>
          </w:p>
          <w:p w:rsidR="00B0507F" w:rsidRDefault="00B0507F">
            <w:pPr>
              <w:tabs>
                <w:tab w:val="left" w:pos="10206"/>
              </w:tabs>
              <w:ind w:right="-13" w:firstLine="709"/>
              <w:jc w:val="both"/>
              <w:rPr>
                <w:rFonts w:ascii="Times New Roman" w:hAnsi="Times New Roman"/>
                <w:kern w:val="20"/>
                <w:sz w:val="24"/>
                <w:szCs w:val="24"/>
              </w:rPr>
            </w:pPr>
          </w:p>
        </w:tc>
        <w:tc>
          <w:tcPr>
            <w:tcW w:w="1289"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Индивидуальная работа с детьми.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Игровые 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Игровые ситуации.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Утренняя гимнастика: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-классическая,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-игровая,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-полоса препятствий,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-музыкально-ритмическая,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-аэробика,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имитационные движения.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Физкультминутки.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Динамические паузы.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Подвижные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Игровые 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Игровые ситуации.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Проблемные ситуации.</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Имитационные движения.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Спортивные праздники и развлечения.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Гимнастика после дневного сна: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-оздоровительная,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-коррекционная,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-полоса препятствий.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 xml:space="preserve">– корригирующие </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-классические,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 коррекционные.</w:t>
            </w:r>
          </w:p>
        </w:tc>
        <w:tc>
          <w:tcPr>
            <w:tcW w:w="1146"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Подвижные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Игровые упражнения.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Имитационные движения.</w:t>
            </w:r>
          </w:p>
          <w:p w:rsidR="00B0507F" w:rsidRDefault="00B0507F">
            <w:pPr>
              <w:tabs>
                <w:tab w:val="left" w:pos="10206"/>
              </w:tabs>
              <w:ind w:right="-13" w:firstLine="709"/>
              <w:jc w:val="both"/>
              <w:rPr>
                <w:rFonts w:ascii="Times New Roman" w:hAnsi="Times New Roman"/>
                <w:kern w:val="20"/>
                <w:sz w:val="24"/>
                <w:szCs w:val="24"/>
              </w:rPr>
            </w:pPr>
          </w:p>
        </w:tc>
        <w:tc>
          <w:tcPr>
            <w:tcW w:w="1058"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Совместные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Походы.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Занятия в спортивных секциях.</w:t>
            </w: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tc>
      </w:tr>
      <w:tr w:rsidR="00B0507F" w:rsidTr="00B0507F">
        <w:trPr>
          <w:trHeight w:val="362"/>
        </w:trPr>
        <w:tc>
          <w:tcPr>
            <w:tcW w:w="1507"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Занятия-развлечения</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Занятия</w:t>
            </w:r>
          </w:p>
          <w:p w:rsidR="00B0507F" w:rsidRDefault="00B0507F">
            <w:pPr>
              <w:tabs>
                <w:tab w:val="left" w:pos="10206"/>
              </w:tabs>
              <w:ind w:right="-13" w:firstLine="709"/>
              <w:jc w:val="both"/>
              <w:rPr>
                <w:rFonts w:ascii="Times New Roman" w:hAnsi="Times New Roman"/>
                <w:kern w:val="20"/>
                <w:sz w:val="24"/>
                <w:szCs w:val="24"/>
              </w:rPr>
            </w:pPr>
          </w:p>
        </w:tc>
        <w:tc>
          <w:tcPr>
            <w:tcW w:w="1289" w:type="pct"/>
            <w:tcBorders>
              <w:top w:val="single" w:sz="4" w:space="0" w:color="auto"/>
              <w:left w:val="single" w:sz="4" w:space="0" w:color="auto"/>
              <w:bottom w:val="single" w:sz="4" w:space="0" w:color="auto"/>
              <w:right w:val="single" w:sz="4" w:space="0" w:color="auto"/>
            </w:tcBorders>
            <w:hideMark/>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Объяснение</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Показ</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Дидактические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 художественных произведений</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Личный пример</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Иллюстративный материал</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Досуг</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Театрализованные игры</w:t>
            </w:r>
          </w:p>
        </w:tc>
        <w:tc>
          <w:tcPr>
            <w:tcW w:w="1146"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Сюжетно-ролевые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Подвижные игры</w:t>
            </w: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p w:rsidR="00B0507F" w:rsidRDefault="00B0507F">
            <w:pPr>
              <w:tabs>
                <w:tab w:val="left" w:pos="10206"/>
              </w:tabs>
              <w:ind w:right="-13" w:firstLine="709"/>
              <w:jc w:val="both"/>
              <w:rPr>
                <w:rFonts w:ascii="Times New Roman" w:hAnsi="Times New Roman"/>
                <w:kern w:val="20"/>
                <w:sz w:val="24"/>
                <w:szCs w:val="24"/>
              </w:rPr>
            </w:pPr>
          </w:p>
        </w:tc>
        <w:tc>
          <w:tcPr>
            <w:tcW w:w="1058" w:type="pct"/>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Беседа</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Совместные игры</w:t>
            </w:r>
          </w:p>
          <w:p w:rsidR="00B0507F" w:rsidRDefault="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Чтение художественных произведений</w:t>
            </w:r>
          </w:p>
          <w:p w:rsidR="00B0507F" w:rsidRDefault="00B0507F">
            <w:pPr>
              <w:tabs>
                <w:tab w:val="left" w:pos="10206"/>
              </w:tabs>
              <w:ind w:right="-13" w:firstLine="709"/>
              <w:jc w:val="both"/>
              <w:rPr>
                <w:rFonts w:ascii="Times New Roman" w:hAnsi="Times New Roman"/>
                <w:kern w:val="20"/>
                <w:sz w:val="24"/>
                <w:szCs w:val="24"/>
              </w:rPr>
            </w:pPr>
          </w:p>
        </w:tc>
      </w:tr>
    </w:tbl>
    <w:p w:rsidR="00B0507F" w:rsidRDefault="00B0507F" w:rsidP="00B0507F">
      <w:pPr>
        <w:shd w:val="clear" w:color="auto" w:fill="FFFFFF"/>
        <w:ind w:firstLine="709"/>
        <w:jc w:val="both"/>
        <w:rPr>
          <w:rFonts w:ascii="Times New Roman" w:hAnsi="Times New Roman"/>
          <w:color w:val="000000"/>
          <w:sz w:val="24"/>
          <w:szCs w:val="24"/>
        </w:rPr>
      </w:pPr>
    </w:p>
    <w:p w:rsidR="00B0507F" w:rsidRDefault="00B0507F" w:rsidP="00B0507F">
      <w:pPr>
        <w:tabs>
          <w:tab w:val="left" w:pos="10206"/>
        </w:tabs>
        <w:ind w:right="-13" w:firstLine="709"/>
        <w:jc w:val="both"/>
        <w:rPr>
          <w:rFonts w:ascii="Times New Roman" w:hAnsi="Times New Roman"/>
          <w:color w:val="FF0000"/>
          <w:sz w:val="24"/>
          <w:szCs w:val="24"/>
        </w:rPr>
      </w:pP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Проектирование образовательного процесса педагогический коллектив выстраивает на основе, выбранной оптимальной модели.</w:t>
      </w:r>
    </w:p>
    <w:p w:rsidR="00B0507F" w:rsidRDefault="00B0507F" w:rsidP="00B0507F">
      <w:pPr>
        <w:tabs>
          <w:tab w:val="left" w:pos="10206"/>
        </w:tabs>
        <w:ind w:right="-13" w:firstLine="709"/>
        <w:jc w:val="both"/>
        <w:rPr>
          <w:rFonts w:ascii="Times New Roman" w:hAnsi="Times New Roman"/>
          <w:i/>
          <w:kern w:val="20"/>
          <w:sz w:val="24"/>
          <w:szCs w:val="24"/>
        </w:rPr>
      </w:pPr>
      <w:r>
        <w:rPr>
          <w:rFonts w:ascii="Times New Roman" w:hAnsi="Times New Roman"/>
          <w:b/>
          <w:bCs/>
          <w:i/>
          <w:kern w:val="20"/>
          <w:sz w:val="24"/>
          <w:szCs w:val="24"/>
        </w:rPr>
        <w:t>Комплексно-тематическая</w:t>
      </w:r>
      <w:r>
        <w:rPr>
          <w:rFonts w:ascii="Times New Roman" w:hAnsi="Times New Roman"/>
          <w:b/>
          <w:i/>
          <w:kern w:val="20"/>
          <w:sz w:val="24"/>
          <w:szCs w:val="24"/>
        </w:rPr>
        <w:t xml:space="preserve"> модель</w:t>
      </w: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Культуросообразности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подчеркнём, что комплексно-тематическая модель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xml:space="preserve"> </w:t>
      </w:r>
      <w:r>
        <w:rPr>
          <w:rFonts w:ascii="Times New Roman" w:hAnsi="Times New Roman"/>
          <w:b/>
          <w:bCs/>
          <w:color w:val="000000"/>
          <w:kern w:val="20"/>
          <w:sz w:val="24"/>
          <w:szCs w:val="24"/>
        </w:rPr>
        <w:t>Предметно-средовая модель.</w:t>
      </w:r>
      <w:r>
        <w:rPr>
          <w:rFonts w:ascii="Times New Roman" w:hAnsi="Times New Roman"/>
          <w:bCs/>
          <w:color w:val="000000"/>
          <w:kern w:val="20"/>
          <w:sz w:val="24"/>
          <w:szCs w:val="24"/>
        </w:rPr>
        <w:t xml:space="preserve"> </w:t>
      </w:r>
      <w:r>
        <w:rPr>
          <w:rFonts w:ascii="Times New Roman" w:hAnsi="Times New Roman"/>
          <w:color w:val="000000"/>
          <w:kern w:val="20"/>
          <w:sz w:val="24"/>
          <w:szCs w:val="24"/>
        </w:rPr>
        <w:t xml:space="preserve">Содержание образования проецируется непосредственно на предметную среду. Взрослый – организатор предметных сред, подбирает дидактический, развивающий материал, провоцирует пробы и фиксирует ошибки ребенка. </w:t>
      </w: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Организационной основой реализации Программы является Календарь тематических недель (событий, проектов, игровых обучающих ситуаций и т.п.)</w:t>
      </w:r>
    </w:p>
    <w:p w:rsidR="00B0507F" w:rsidRDefault="00B0507F" w:rsidP="00B0507F">
      <w:pPr>
        <w:tabs>
          <w:tab w:val="left" w:pos="10206"/>
        </w:tabs>
        <w:ind w:right="-13" w:firstLine="709"/>
        <w:jc w:val="both"/>
        <w:rPr>
          <w:rFonts w:ascii="Times New Roman" w:hAnsi="Times New Roman"/>
          <w:bCs/>
          <w:color w:val="000000"/>
          <w:kern w:val="20"/>
          <w:sz w:val="24"/>
          <w:szCs w:val="24"/>
        </w:rPr>
      </w:pPr>
      <w:r>
        <w:rPr>
          <w:rFonts w:ascii="Times New Roman" w:hAnsi="Times New Roman"/>
          <w:bCs/>
          <w:color w:val="000000"/>
          <w:kern w:val="20"/>
          <w:sz w:val="24"/>
          <w:szCs w:val="24"/>
        </w:rPr>
        <w:t>Темообразующие факторы:</w:t>
      </w:r>
    </w:p>
    <w:p w:rsidR="00B0507F" w:rsidRDefault="00B0507F" w:rsidP="00B0507F">
      <w:pPr>
        <w:tabs>
          <w:tab w:val="left" w:pos="10206"/>
        </w:tabs>
        <w:ind w:right="-13" w:firstLine="709"/>
        <w:rPr>
          <w:rFonts w:ascii="Times New Roman" w:hAnsi="Times New Roman"/>
          <w:color w:val="000000"/>
          <w:kern w:val="20"/>
          <w:sz w:val="24"/>
          <w:szCs w:val="24"/>
        </w:rPr>
      </w:pPr>
      <w:r>
        <w:rPr>
          <w:rFonts w:ascii="Times New Roman" w:hAnsi="Times New Roman"/>
          <w:color w:val="000000"/>
          <w:kern w:val="20"/>
          <w:sz w:val="24"/>
          <w:szCs w:val="24"/>
        </w:rPr>
        <w:lastRenderedPageBreak/>
        <w:t>– реальные события, происходящие в окружающем мире и вызывающие интерес детей (яркие природные явления и общественные события, праздники.)</w:t>
      </w:r>
      <w:r>
        <w:rPr>
          <w:rFonts w:ascii="Times New Roman" w:hAnsi="Times New Roman"/>
          <w:color w:val="000000"/>
          <w:kern w:val="20"/>
          <w:sz w:val="24"/>
          <w:szCs w:val="24"/>
        </w:rPr>
        <w:tab/>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xml:space="preserve">– воображаемые события, описываемые в художественном произведении, которое воспитатель читает детям; </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xml:space="preserve">–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color w:val="000000"/>
          <w:kern w:val="20"/>
          <w:sz w:val="24"/>
          <w:szCs w:val="24"/>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B0507F" w:rsidRDefault="00B0507F" w:rsidP="00B0507F">
      <w:pPr>
        <w:tabs>
          <w:tab w:val="left" w:pos="10206"/>
        </w:tabs>
        <w:ind w:right="-13" w:firstLine="709"/>
        <w:jc w:val="both"/>
        <w:rPr>
          <w:rFonts w:ascii="Times New Roman" w:hAnsi="Times New Roman"/>
          <w:color w:val="000000"/>
          <w:kern w:val="20"/>
          <w:sz w:val="24"/>
          <w:szCs w:val="24"/>
        </w:rPr>
      </w:pPr>
      <w:r>
        <w:rPr>
          <w:rFonts w:ascii="Times New Roman" w:hAnsi="Times New Roman"/>
          <w:iCs/>
          <w:color w:val="000000"/>
          <w:kern w:val="20"/>
          <w:sz w:val="24"/>
          <w:szCs w:val="24"/>
        </w:rPr>
        <w:t>Все эти факторы, могут использоваться воспитателем для гибкого проектирования целостного образовательного процесса</w:t>
      </w:r>
      <w:r>
        <w:rPr>
          <w:rFonts w:ascii="Times New Roman" w:hAnsi="Times New Roman"/>
          <w:color w:val="000000"/>
          <w:kern w:val="20"/>
          <w:sz w:val="24"/>
          <w:szCs w:val="24"/>
        </w:rPr>
        <w:t>.</w:t>
      </w:r>
    </w:p>
    <w:p w:rsidR="00B0507F" w:rsidRDefault="00B0507F" w:rsidP="00B0507F">
      <w:pPr>
        <w:shd w:val="clear" w:color="auto" w:fill="FFFFFF"/>
        <w:jc w:val="both"/>
        <w:rPr>
          <w:rFonts w:ascii="Times New Roman" w:hAnsi="Times New Roman"/>
          <w:color w:val="000000"/>
          <w:sz w:val="24"/>
          <w:szCs w:val="24"/>
        </w:rPr>
      </w:pPr>
    </w:p>
    <w:p w:rsidR="00B0507F" w:rsidRDefault="00B0507F" w:rsidP="00B0507F">
      <w:pPr>
        <w:shd w:val="clear" w:color="auto" w:fill="FFFFFF"/>
        <w:jc w:val="both"/>
        <w:rPr>
          <w:rFonts w:ascii="Times New Roman" w:hAnsi="Times New Roman"/>
          <w:color w:val="000000"/>
          <w:sz w:val="24"/>
          <w:szCs w:val="24"/>
        </w:rPr>
      </w:pPr>
    </w:p>
    <w:p w:rsidR="00B0507F" w:rsidRDefault="00B0507F" w:rsidP="00B0507F">
      <w:pPr>
        <w:autoSpaceDE w:val="0"/>
        <w:autoSpaceDN w:val="0"/>
        <w:adjustRightInd w:val="0"/>
        <w:ind w:left="720"/>
        <w:jc w:val="center"/>
        <w:rPr>
          <w:rFonts w:ascii="Times New Roman" w:hAnsi="Times New Roman"/>
          <w:b/>
          <w:bCs/>
          <w:color w:val="000000"/>
          <w:sz w:val="28"/>
          <w:szCs w:val="28"/>
          <w:u w:val="single"/>
          <w:lang w:eastAsia="ru-RU"/>
        </w:rPr>
      </w:pPr>
      <w:r>
        <w:rPr>
          <w:rFonts w:ascii="Times New Roman" w:hAnsi="Times New Roman"/>
          <w:b/>
          <w:bCs/>
          <w:color w:val="000000"/>
          <w:sz w:val="28"/>
          <w:szCs w:val="28"/>
          <w:u w:val="single"/>
          <w:lang w:eastAsia="ru-RU"/>
        </w:rPr>
        <w:t xml:space="preserve">2.9.Описание вариативных форм, способов, методов и средств </w:t>
      </w:r>
    </w:p>
    <w:p w:rsidR="00B0507F" w:rsidRDefault="00B0507F" w:rsidP="00B0507F">
      <w:pPr>
        <w:autoSpaceDE w:val="0"/>
        <w:autoSpaceDN w:val="0"/>
        <w:adjustRightInd w:val="0"/>
        <w:ind w:left="720"/>
        <w:jc w:val="center"/>
        <w:rPr>
          <w:rFonts w:ascii="Times New Roman" w:hAnsi="Times New Roman"/>
          <w:b/>
          <w:bCs/>
          <w:color w:val="000000"/>
          <w:sz w:val="28"/>
          <w:szCs w:val="28"/>
          <w:u w:val="single"/>
          <w:lang w:eastAsia="ru-RU"/>
        </w:rPr>
      </w:pPr>
      <w:r>
        <w:rPr>
          <w:rFonts w:ascii="Times New Roman" w:hAnsi="Times New Roman"/>
          <w:b/>
          <w:bCs/>
          <w:color w:val="000000"/>
          <w:sz w:val="28"/>
          <w:szCs w:val="28"/>
          <w:u w:val="single"/>
          <w:lang w:eastAsia="ru-RU"/>
        </w:rPr>
        <w:t>реализации программы</w:t>
      </w:r>
    </w:p>
    <w:p w:rsidR="00B0507F" w:rsidRDefault="00B0507F" w:rsidP="00B0507F">
      <w:pPr>
        <w:jc w:val="both"/>
        <w:rPr>
          <w:rFonts w:ascii="Times New Roman" w:hAnsi="Times New Roman"/>
          <w:b/>
          <w:color w:val="000000"/>
          <w:sz w:val="24"/>
          <w:szCs w:val="24"/>
        </w:rPr>
      </w:pPr>
      <w:r>
        <w:rPr>
          <w:rFonts w:ascii="Times New Roman" w:hAnsi="Times New Roman"/>
          <w:sz w:val="24"/>
          <w:szCs w:val="24"/>
        </w:rPr>
        <w:t xml:space="preserve">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B0507F" w:rsidRDefault="00B0507F" w:rsidP="0006099B">
      <w:pPr>
        <w:pStyle w:val="a6"/>
      </w:pPr>
      <w:r>
        <w:rPr>
          <w:b/>
          <w:color w:val="000000"/>
        </w:rPr>
        <w:t>Цель:</w:t>
      </w:r>
      <w: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B0507F" w:rsidRDefault="00B0507F" w:rsidP="0006099B">
      <w:pPr>
        <w:pStyle w:val="a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9"/>
        <w:gridCol w:w="3682"/>
        <w:gridCol w:w="1827"/>
      </w:tblGrid>
      <w:tr w:rsidR="00B0507F" w:rsidTr="00B0507F">
        <w:trPr>
          <w:jc w:val="center"/>
        </w:trPr>
        <w:tc>
          <w:tcPr>
            <w:tcW w:w="3819"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rPr>
                <w:lang w:val="en-US"/>
              </w:rPr>
            </w:pPr>
            <w:r>
              <w:rPr>
                <w:lang w:val="en-US"/>
              </w:rPr>
              <w:t>Образовательная области</w:t>
            </w:r>
          </w:p>
        </w:tc>
        <w:tc>
          <w:tcPr>
            <w:tcW w:w="3682"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rPr>
                <w:lang w:val="en-US"/>
              </w:rPr>
            </w:pPr>
            <w:r>
              <w:rPr>
                <w:lang w:val="en-US"/>
              </w:rPr>
              <w:t>Название</w:t>
            </w:r>
          </w:p>
        </w:tc>
        <w:tc>
          <w:tcPr>
            <w:tcW w:w="1827"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rPr>
                <w:lang w:val="en-US"/>
              </w:rPr>
              <w:t>Возраст</w:t>
            </w:r>
          </w:p>
        </w:tc>
      </w:tr>
      <w:tr w:rsidR="00B0507F" w:rsidTr="00B0507F">
        <w:trPr>
          <w:jc w:val="center"/>
        </w:trPr>
        <w:tc>
          <w:tcPr>
            <w:tcW w:w="3819"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rPr>
                <w:lang w:val="en-US"/>
              </w:rPr>
            </w:pPr>
            <w:r>
              <w:rPr>
                <w:lang w:val="en-US"/>
              </w:rPr>
              <w:t>Физическое</w:t>
            </w:r>
            <w:r>
              <w:t xml:space="preserve"> </w:t>
            </w:r>
            <w:r>
              <w:rPr>
                <w:lang w:val="en-US"/>
              </w:rPr>
              <w:t xml:space="preserve"> развитие</w:t>
            </w:r>
          </w:p>
        </w:tc>
        <w:tc>
          <w:tcPr>
            <w:tcW w:w="3682"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 xml:space="preserve">Программа развития двигательной активности и оздоровительной работы с детьми 4 – 7 лет. Т.В. Кудрявцев. </w:t>
            </w:r>
          </w:p>
        </w:tc>
        <w:tc>
          <w:tcPr>
            <w:tcW w:w="1827"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rPr>
                <w:lang w:val="en-US"/>
              </w:rPr>
            </w:pPr>
            <w:r>
              <w:rPr>
                <w:lang w:val="en-US"/>
              </w:rPr>
              <w:t>Дети  (4-7 лет)</w:t>
            </w:r>
          </w:p>
        </w:tc>
      </w:tr>
      <w:tr w:rsidR="00B0507F" w:rsidTr="00B0507F">
        <w:trPr>
          <w:jc w:val="center"/>
        </w:trPr>
        <w:tc>
          <w:tcPr>
            <w:tcW w:w="3819"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rPr>
                <w:lang w:val="en-US"/>
              </w:rPr>
            </w:pPr>
            <w:r>
              <w:rPr>
                <w:lang w:val="en-US"/>
              </w:rPr>
              <w:t>Экологическое развитие</w:t>
            </w:r>
          </w:p>
        </w:tc>
        <w:tc>
          <w:tcPr>
            <w:tcW w:w="3682"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pPr>
            <w:r>
              <w:t xml:space="preserve">Программа «Юный эколог» С.Н.Николаева. </w:t>
            </w:r>
          </w:p>
        </w:tc>
        <w:tc>
          <w:tcPr>
            <w:tcW w:w="1827"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rPr>
                <w:lang w:val="en-US"/>
              </w:rPr>
            </w:pPr>
            <w:r>
              <w:rPr>
                <w:lang w:val="en-US"/>
              </w:rPr>
              <w:t>Старший  возраст 2-7 лет</w:t>
            </w:r>
          </w:p>
        </w:tc>
      </w:tr>
      <w:tr w:rsidR="00B0507F" w:rsidTr="00B0507F">
        <w:trPr>
          <w:trHeight w:val="1318"/>
          <w:jc w:val="center"/>
        </w:trPr>
        <w:tc>
          <w:tcPr>
            <w:tcW w:w="3819" w:type="dxa"/>
            <w:tcBorders>
              <w:top w:val="single" w:sz="4" w:space="0" w:color="auto"/>
              <w:left w:val="single" w:sz="4" w:space="0" w:color="auto"/>
              <w:bottom w:val="single" w:sz="4" w:space="0" w:color="auto"/>
              <w:right w:val="single" w:sz="4" w:space="0" w:color="auto"/>
            </w:tcBorders>
          </w:tcPr>
          <w:p w:rsidR="00B0507F" w:rsidRDefault="00B0507F" w:rsidP="0006099B">
            <w:pPr>
              <w:pStyle w:val="a6"/>
              <w:rPr>
                <w:lang w:val="en-US"/>
              </w:rPr>
            </w:pPr>
            <w:r>
              <w:rPr>
                <w:lang w:val="en-US"/>
              </w:rPr>
              <w:t>Социально-коммуникативное развитие</w:t>
            </w:r>
          </w:p>
          <w:p w:rsidR="00B0507F" w:rsidRDefault="00B0507F" w:rsidP="0006099B">
            <w:pPr>
              <w:pStyle w:val="a6"/>
              <w:rPr>
                <w:lang w:val="en-US"/>
              </w:rPr>
            </w:pPr>
          </w:p>
        </w:tc>
        <w:tc>
          <w:tcPr>
            <w:tcW w:w="3682" w:type="dxa"/>
            <w:tcBorders>
              <w:top w:val="single" w:sz="4" w:space="0" w:color="auto"/>
              <w:left w:val="single" w:sz="4" w:space="0" w:color="auto"/>
              <w:bottom w:val="single" w:sz="4" w:space="0" w:color="auto"/>
              <w:right w:val="single" w:sz="4" w:space="0" w:color="auto"/>
            </w:tcBorders>
          </w:tcPr>
          <w:p w:rsidR="00B0507F" w:rsidRDefault="00B0507F">
            <w:pPr>
              <w:tabs>
                <w:tab w:val="left" w:pos="10206"/>
              </w:tabs>
              <w:ind w:right="-13"/>
              <w:rPr>
                <w:rFonts w:ascii="Times New Roman" w:hAnsi="Times New Roman"/>
                <w:sz w:val="24"/>
                <w:szCs w:val="24"/>
              </w:rPr>
            </w:pPr>
            <w:r>
              <w:rPr>
                <w:rFonts w:ascii="Times New Roman" w:hAnsi="Times New Roman"/>
                <w:sz w:val="24"/>
                <w:szCs w:val="24"/>
              </w:rPr>
              <w:t>Программа "Основы безопасности детей дошкольного возраста".</w:t>
            </w:r>
            <w:r>
              <w:rPr>
                <w:rFonts w:ascii="Times New Roman" w:hAnsi="Times New Roman"/>
                <w:b/>
                <w:sz w:val="24"/>
                <w:szCs w:val="24"/>
              </w:rPr>
              <w:t xml:space="preserve"> </w:t>
            </w:r>
            <w:r>
              <w:rPr>
                <w:rFonts w:ascii="Times New Roman" w:hAnsi="Times New Roman"/>
                <w:sz w:val="24"/>
                <w:szCs w:val="24"/>
              </w:rPr>
              <w:t>Авторы: Авдеева Н.Н,  Князева Н.Л., Стеркина Р.Б.</w:t>
            </w:r>
          </w:p>
          <w:p w:rsidR="00B0507F" w:rsidRDefault="00B0507F">
            <w:pPr>
              <w:ind w:firstLine="709"/>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B0507F" w:rsidRDefault="00B0507F" w:rsidP="0006099B">
            <w:pPr>
              <w:pStyle w:val="a6"/>
            </w:pPr>
            <w:r>
              <w:t>Средний и старший возраст 4-7 лет</w:t>
            </w:r>
          </w:p>
          <w:p w:rsidR="00B0507F" w:rsidRDefault="00B0507F" w:rsidP="0006099B">
            <w:pPr>
              <w:pStyle w:val="a6"/>
            </w:pPr>
          </w:p>
        </w:tc>
      </w:tr>
      <w:tr w:rsidR="00B0507F" w:rsidTr="00B0507F">
        <w:trPr>
          <w:trHeight w:val="1318"/>
          <w:jc w:val="center"/>
        </w:trPr>
        <w:tc>
          <w:tcPr>
            <w:tcW w:w="3819" w:type="dxa"/>
            <w:tcBorders>
              <w:top w:val="single" w:sz="4" w:space="0" w:color="auto"/>
              <w:left w:val="single" w:sz="4" w:space="0" w:color="auto"/>
              <w:bottom w:val="single" w:sz="4" w:space="0" w:color="auto"/>
              <w:right w:val="single" w:sz="4" w:space="0" w:color="auto"/>
            </w:tcBorders>
            <w:hideMark/>
          </w:tcPr>
          <w:p w:rsidR="00B0507F" w:rsidRDefault="00B0507F" w:rsidP="0006099B">
            <w:pPr>
              <w:pStyle w:val="a6"/>
              <w:rPr>
                <w:lang w:val="en-US"/>
              </w:rPr>
            </w:pPr>
            <w:r>
              <w:rPr>
                <w:lang w:val="en-US"/>
              </w:rPr>
              <w:lastRenderedPageBreak/>
              <w:t>Художественное творчество</w:t>
            </w:r>
          </w:p>
        </w:tc>
        <w:tc>
          <w:tcPr>
            <w:tcW w:w="368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Кружок «Фантазеры».</w:t>
            </w:r>
          </w:p>
        </w:tc>
        <w:tc>
          <w:tcPr>
            <w:tcW w:w="1827" w:type="dxa"/>
            <w:tcBorders>
              <w:top w:val="single" w:sz="4" w:space="0" w:color="auto"/>
              <w:left w:val="single" w:sz="4" w:space="0" w:color="auto"/>
              <w:bottom w:val="single" w:sz="4" w:space="0" w:color="auto"/>
              <w:right w:val="single" w:sz="4" w:space="0" w:color="auto"/>
            </w:tcBorders>
          </w:tcPr>
          <w:p w:rsidR="00B0507F" w:rsidRDefault="00B0507F" w:rsidP="0006099B">
            <w:pPr>
              <w:pStyle w:val="a6"/>
            </w:pPr>
            <w:r>
              <w:t>Средний и старший возраст 4-7 лет</w:t>
            </w:r>
          </w:p>
          <w:p w:rsidR="00B0507F" w:rsidRDefault="00B0507F" w:rsidP="0006099B">
            <w:pPr>
              <w:pStyle w:val="a6"/>
            </w:pPr>
          </w:p>
        </w:tc>
      </w:tr>
    </w:tbl>
    <w:p w:rsidR="00B0507F" w:rsidRDefault="00B0507F" w:rsidP="0006099B">
      <w:pPr>
        <w:pStyle w:val="a6"/>
        <w:rPr>
          <w:color w:val="000000"/>
        </w:rPr>
      </w:pPr>
      <w:r>
        <w:t>Вариативный компонент</w:t>
      </w:r>
      <w:r>
        <w:rPr>
          <w:color w:val="FF0000"/>
        </w:rPr>
        <w:t xml:space="preserve"> </w:t>
      </w:r>
      <w:r>
        <w:rPr>
          <w:color w:val="000000"/>
        </w:rPr>
        <w:t>используемый в образовательном процессе:</w:t>
      </w:r>
    </w:p>
    <w:p w:rsidR="00B0507F" w:rsidRDefault="00B0507F" w:rsidP="0006099B">
      <w:pPr>
        <w:pStyle w:val="a6"/>
      </w:pPr>
      <w:r>
        <w:t xml:space="preserve"> По физическому развитию воспитанников.</w:t>
      </w:r>
    </w:p>
    <w:p w:rsidR="00B0507F" w:rsidRDefault="00B0507F" w:rsidP="0006099B">
      <w:pPr>
        <w:pStyle w:val="a6"/>
      </w:pPr>
      <w:r>
        <w:t xml:space="preserve">Парциальная Программа развития двигательной активности и оздоровительной работы с детьми 4 – 7 лет. Т.В. Кудрявцев </w:t>
      </w:r>
      <w:r>
        <w:rPr>
          <w:b/>
          <w:color w:val="FF0000"/>
        </w:rPr>
        <w:t xml:space="preserve"> </w:t>
      </w:r>
      <w:r>
        <w:t>направлена на приобщение детей к  физической культуре и оздоровительной работе.</w:t>
      </w:r>
    </w:p>
    <w:p w:rsidR="00B0507F" w:rsidRDefault="00B0507F" w:rsidP="0006099B">
      <w:pPr>
        <w:pStyle w:val="a6"/>
      </w:pPr>
      <w:r>
        <w:t>Приобщение к физической культуре происходит посредством использования в работе с детьми: упражнений и заданий на развитие основных движений (ходьба, бег, прыжки, по, лазание, катание, бросание, ловля, метание, равновесие); упражнений на принятие и сохранения позы и развития мелких мышц руки, лица и мимики; спортивных и музыкально- ритмических упражнений, а также подвижных игр, игр-аттракционов для праздников.</w:t>
      </w:r>
    </w:p>
    <w:p w:rsidR="00B0507F" w:rsidRDefault="00B0507F" w:rsidP="0006099B">
      <w:pPr>
        <w:pStyle w:val="a6"/>
      </w:pPr>
      <w:r>
        <w:t>Развивающими формами оздоровительной работы являются:</w:t>
      </w:r>
    </w:p>
    <w:p w:rsidR="00B0507F" w:rsidRDefault="00B0507F" w:rsidP="0006099B">
      <w:pPr>
        <w:pStyle w:val="a6"/>
      </w:pPr>
      <w:r>
        <w:t>- закаливание;</w:t>
      </w:r>
    </w:p>
    <w:p w:rsidR="00B0507F" w:rsidRDefault="00B0507F" w:rsidP="0006099B">
      <w:pPr>
        <w:pStyle w:val="a6"/>
      </w:pPr>
      <w:r>
        <w:t>- дыхательная и звуковая гимнастика;</w:t>
      </w:r>
    </w:p>
    <w:p w:rsidR="00B0507F" w:rsidRDefault="00B0507F" w:rsidP="0006099B">
      <w:pPr>
        <w:pStyle w:val="a6"/>
      </w:pPr>
      <w:r>
        <w:t>- упражнения для формирования и коррекции осанки;</w:t>
      </w:r>
    </w:p>
    <w:p w:rsidR="00B0507F" w:rsidRDefault="00B0507F" w:rsidP="0006099B">
      <w:pPr>
        <w:pStyle w:val="a6"/>
      </w:pPr>
      <w:r>
        <w:t>- упражнения для профилактики плоскостопия;</w:t>
      </w:r>
    </w:p>
    <w:p w:rsidR="00B0507F" w:rsidRDefault="00B0507F" w:rsidP="0006099B">
      <w:pPr>
        <w:pStyle w:val="a6"/>
      </w:pPr>
      <w:r>
        <w:t>- психогимнастика.</w:t>
      </w:r>
    </w:p>
    <w:p w:rsidR="00B0507F" w:rsidRDefault="00B0507F" w:rsidP="0006099B">
      <w:pPr>
        <w:pStyle w:val="a6"/>
      </w:pPr>
      <w:r>
        <w:t>Формами организации оздоровительной работы являются:</w:t>
      </w:r>
    </w:p>
    <w:p w:rsidR="00B0507F" w:rsidRDefault="00B0507F" w:rsidP="0006099B">
      <w:pPr>
        <w:pStyle w:val="a6"/>
      </w:pPr>
      <w:r>
        <w:t xml:space="preserve"> физкультурные занятия (фронтальные и индивидуальные), самостоятельная деятельность детей, подвижные игры, утренняя гимнастика (традиционная, нетрадиционная дыхательная, звуковая), двигательно-оздоровительные моменты (физкультминутки), физические упражнения в сочетании с закаливающими процедурами, физкультурные прогулки (в лес, на стадион) спортивные праздники, дни здоровья, оздоровительные процедуры.</w:t>
      </w:r>
    </w:p>
    <w:p w:rsidR="00B0507F" w:rsidRDefault="00B0507F" w:rsidP="0006099B">
      <w:pPr>
        <w:pStyle w:val="a6"/>
      </w:pPr>
      <w:r>
        <w:t>Основные приоритеты программы:  развитие двигательной активности и оздоровление детей выделены в четыре принципа оздоровительной работы с ними.</w:t>
      </w:r>
    </w:p>
    <w:p w:rsidR="00B0507F" w:rsidRDefault="00B0507F" w:rsidP="0006099B">
      <w:pPr>
        <w:pStyle w:val="a6"/>
      </w:pPr>
      <w:r>
        <w:t>Главный приоритетный принцип - развитие воображения через особые формы двигательной активности детей. Развитое воображение становится необходимым внутренним условием при построении и проведении оздоровительной работы с дошкольниками.</w:t>
      </w:r>
    </w:p>
    <w:p w:rsidR="00B0507F" w:rsidRDefault="00B0507F" w:rsidP="0006099B">
      <w:pPr>
        <w:pStyle w:val="a6"/>
      </w:pPr>
      <w:r>
        <w:t>Второй принцип – формирование осмысленной моторики.</w:t>
      </w:r>
    </w:p>
    <w:p w:rsidR="00B0507F" w:rsidRDefault="00B0507F" w:rsidP="0006099B">
      <w:pPr>
        <w:pStyle w:val="a6"/>
      </w:pPr>
      <w:r>
        <w:lastRenderedPageBreak/>
        <w:t>Третий принцип оздоровительной работы – создание и закрепление целостного позитивного психосоматического состояния при выполнении различных видов деятельности.</w:t>
      </w:r>
    </w:p>
    <w:p w:rsidR="00B0507F" w:rsidRDefault="00B0507F" w:rsidP="0006099B">
      <w:pPr>
        <w:pStyle w:val="a6"/>
      </w:pPr>
      <w:r>
        <w:t>Четвертый принцип оздоровительной работы – формирование у детей способности к содействию и сопереживанию.</w:t>
      </w:r>
    </w:p>
    <w:p w:rsidR="00B0507F" w:rsidRDefault="00B0507F" w:rsidP="0006099B">
      <w:pPr>
        <w:pStyle w:val="a6"/>
      </w:pPr>
      <w:r>
        <w:t xml:space="preserve">По экологическому  развитию. </w:t>
      </w:r>
    </w:p>
    <w:p w:rsidR="00B0507F" w:rsidRDefault="00B0507F" w:rsidP="0006099B">
      <w:pPr>
        <w:pStyle w:val="a6"/>
      </w:pPr>
      <w:r>
        <w:rPr>
          <w:i/>
        </w:rPr>
        <w:t xml:space="preserve">    </w:t>
      </w:r>
      <w:r>
        <w:t>Парциальная программа  «Юный эколог» автор С.Н.Николаева.</w:t>
      </w:r>
    </w:p>
    <w:p w:rsidR="00B0507F" w:rsidRDefault="00B0507F" w:rsidP="0006099B">
      <w:pPr>
        <w:pStyle w:val="a6"/>
      </w:pPr>
      <w:r>
        <w:t xml:space="preserve">Цель программы: воспитывать с первых лет жизни гуманную, социально-активную, творческую личность, способную понимать и любить окружающий мир, природу и бережно относится к ним. </w:t>
      </w:r>
    </w:p>
    <w:p w:rsidR="00B0507F" w:rsidRDefault="00B0507F" w:rsidP="0006099B">
      <w:pPr>
        <w:pStyle w:val="a6"/>
      </w:pPr>
      <w:r>
        <w:t>Программа направлена на формирование целостного взгляда на природу и место человека в ней, экологической грамотности и безопасного поведения человека.</w:t>
      </w:r>
    </w:p>
    <w:p w:rsidR="00B0507F" w:rsidRDefault="00B0507F" w:rsidP="0006099B">
      <w:pPr>
        <w:pStyle w:val="a6"/>
      </w:pPr>
      <w:r>
        <w:t>Она обеспечивающая преемственность в экологическом образовании дошкольников с начальной школой по предметам «Окружающий мир», «Природоведение».</w:t>
      </w:r>
    </w:p>
    <w:p w:rsidR="00B0507F" w:rsidRDefault="00B0507F" w:rsidP="0006099B">
      <w:pPr>
        <w:pStyle w:val="a6"/>
      </w:pPr>
      <w:r>
        <w:t>Программа построена на принципах развивающего обучения и направлена на развитие личности ребенка в целом. Особое внимание в ней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своему здоровью. Человек рассматривается как неотъемлемая часть природы.</w:t>
      </w:r>
    </w:p>
    <w:p w:rsidR="00B0507F" w:rsidRDefault="00B0507F" w:rsidP="0006099B">
      <w:pPr>
        <w:pStyle w:val="a6"/>
      </w:pPr>
      <w:r>
        <w:t>Программа содержит базовый компонент, который конкретизируется с учетом местных условий – эколого-географических, национально-культурных – и ориентирует воспитателя на системный подход в экологическом образовании дошкольников. Важное значение в программе придается нравственному аспекту: развитию представлений о самоценности природы, эмоционально положительному отношению к ней, выработке первых навыков экологически грамотного и безопасного поведения в природе и быту. Дети приобретают также первоначальные умения, позволяющие им участвовать в посильной практической деятельности по охране природы родного края.</w:t>
      </w:r>
    </w:p>
    <w:p w:rsidR="00B0507F" w:rsidRDefault="00B0507F" w:rsidP="0006099B">
      <w:pPr>
        <w:pStyle w:val="a6"/>
        <w:rPr>
          <w:color w:val="FF0000"/>
        </w:rPr>
      </w:pPr>
      <w:r>
        <w:t>По социально-коммуникативному развитию.</w:t>
      </w:r>
    </w:p>
    <w:p w:rsidR="00B0507F" w:rsidRDefault="00B0507F" w:rsidP="00B0507F">
      <w:pPr>
        <w:tabs>
          <w:tab w:val="left" w:pos="10206"/>
        </w:tabs>
        <w:ind w:right="-13" w:firstLine="709"/>
        <w:jc w:val="both"/>
        <w:rPr>
          <w:rFonts w:ascii="Times New Roman" w:hAnsi="Times New Roman"/>
          <w:sz w:val="24"/>
          <w:szCs w:val="24"/>
        </w:rPr>
      </w:pPr>
      <w:r>
        <w:rPr>
          <w:rFonts w:ascii="Times New Roman" w:hAnsi="Times New Roman"/>
          <w:sz w:val="24"/>
          <w:szCs w:val="24"/>
        </w:rPr>
        <w:t>Программа "Основы безопасности детей дошкольного возраста". Авторы: Авдеева Н.Н. Князева Н.Л., Стеркина Р.Б.</w:t>
      </w:r>
    </w:p>
    <w:p w:rsidR="00B0507F" w:rsidRDefault="00B0507F" w:rsidP="00B0507F">
      <w:pPr>
        <w:tabs>
          <w:tab w:val="left" w:pos="10206"/>
        </w:tabs>
        <w:ind w:right="-13" w:firstLine="709"/>
        <w:jc w:val="both"/>
        <w:rPr>
          <w:rFonts w:ascii="Times New Roman" w:hAnsi="Times New Roman"/>
          <w:sz w:val="24"/>
          <w:szCs w:val="24"/>
        </w:rPr>
      </w:pPr>
      <w:r>
        <w:rPr>
          <w:rFonts w:ascii="Times New Roman" w:hAnsi="Times New Roman"/>
          <w:sz w:val="24"/>
          <w:szCs w:val="24"/>
        </w:rPr>
        <w:t xml:space="preserve">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w:t>
      </w:r>
      <w:r>
        <w:rPr>
          <w:rFonts w:ascii="Times New Roman" w:hAnsi="Times New Roman"/>
          <w:sz w:val="24"/>
          <w:szCs w:val="24"/>
        </w:rPr>
        <w:lastRenderedPageBreak/>
        <w:t>общие изменения в нашей общественной жизни (например, раздел «Ребенок и другие люди»).</w:t>
      </w:r>
    </w:p>
    <w:p w:rsidR="00B0507F" w:rsidRDefault="00B0507F" w:rsidP="00B0507F">
      <w:pPr>
        <w:tabs>
          <w:tab w:val="left" w:pos="10206"/>
        </w:tabs>
        <w:ind w:right="-13" w:firstLine="709"/>
        <w:jc w:val="both"/>
        <w:rPr>
          <w:rFonts w:ascii="Times New Roman" w:hAnsi="Times New Roman"/>
          <w:sz w:val="24"/>
          <w:szCs w:val="24"/>
        </w:rPr>
      </w:pPr>
      <w:r>
        <w:rPr>
          <w:rFonts w:ascii="Times New Roman" w:hAnsi="Times New Roman"/>
          <w:sz w:val="24"/>
          <w:szCs w:val="24"/>
        </w:rPr>
        <w:t>В соответствии с современными психолого-педагогическими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B0507F" w:rsidRDefault="00B0507F" w:rsidP="00B0507F">
      <w:pPr>
        <w:tabs>
          <w:tab w:val="left" w:pos="10206"/>
        </w:tabs>
        <w:ind w:right="-13" w:firstLine="709"/>
        <w:jc w:val="both"/>
        <w:rPr>
          <w:rFonts w:ascii="Times New Roman" w:hAnsi="Times New Roman"/>
          <w:sz w:val="24"/>
          <w:szCs w:val="24"/>
        </w:rPr>
      </w:pPr>
      <w:r>
        <w:rPr>
          <w:rFonts w:ascii="Times New Roman" w:hAnsi="Times New Roman"/>
          <w:sz w:val="24"/>
          <w:szCs w:val="24"/>
        </w:rPr>
        <w:t>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w:t>
      </w:r>
      <w:r>
        <w:rPr>
          <w:rFonts w:ascii="Times New Roman" w:hAnsi="Times New Roman"/>
          <w:sz w:val="24"/>
          <w:szCs w:val="24"/>
        </w:rPr>
        <w:softHyphen/>
        <w:t>но — как стремление отстоять себя и право на свое мнение, поступок.</w:t>
      </w:r>
    </w:p>
    <w:p w:rsidR="00B0507F" w:rsidRDefault="00B0507F" w:rsidP="00B0507F">
      <w:pPr>
        <w:tabs>
          <w:tab w:val="left" w:pos="10206"/>
        </w:tabs>
        <w:ind w:right="-13" w:firstLine="709"/>
        <w:jc w:val="both"/>
        <w:rPr>
          <w:rFonts w:ascii="Times New Roman" w:hAnsi="Times New Roman"/>
          <w:sz w:val="24"/>
          <w:szCs w:val="24"/>
        </w:rPr>
      </w:pPr>
      <w:r>
        <w:rPr>
          <w:rFonts w:ascii="Times New Roman" w:hAnsi="Times New Roman"/>
          <w:sz w:val="24"/>
          <w:szCs w:val="24"/>
        </w:rPr>
        <w:t>Любая общепринятая норма должна быть осознана и принята маленьким человеком — только тогда она станет действенным регулятором его поведения.</w:t>
      </w:r>
    </w:p>
    <w:p w:rsidR="00B0507F" w:rsidRDefault="00B0507F" w:rsidP="00B0507F">
      <w:pPr>
        <w:tabs>
          <w:tab w:val="left" w:pos="10206"/>
        </w:tabs>
        <w:ind w:right="-13" w:firstLine="709"/>
        <w:jc w:val="both"/>
        <w:rPr>
          <w:rFonts w:ascii="Times New Roman" w:hAnsi="Times New Roman"/>
          <w:i/>
          <w:sz w:val="24"/>
          <w:szCs w:val="24"/>
        </w:rPr>
      </w:pPr>
      <w:r>
        <w:rPr>
          <w:rFonts w:ascii="Times New Roman" w:hAnsi="Times New Roman"/>
          <w:i/>
          <w:sz w:val="24"/>
          <w:szCs w:val="24"/>
        </w:rPr>
        <w:t xml:space="preserve">По художественно-эстетическому развитию. </w:t>
      </w:r>
    </w:p>
    <w:p w:rsidR="00B0507F" w:rsidRDefault="00B0507F" w:rsidP="00B0507F">
      <w:pPr>
        <w:tabs>
          <w:tab w:val="left" w:pos="10206"/>
        </w:tabs>
        <w:ind w:right="-13" w:firstLine="709"/>
        <w:jc w:val="both"/>
        <w:rPr>
          <w:rFonts w:ascii="Times New Roman" w:hAnsi="Times New Roman"/>
          <w:i/>
          <w:sz w:val="24"/>
          <w:szCs w:val="24"/>
        </w:rPr>
      </w:pPr>
      <w:r>
        <w:rPr>
          <w:rFonts w:ascii="Times New Roman" w:hAnsi="Times New Roman"/>
          <w:i/>
          <w:sz w:val="24"/>
          <w:szCs w:val="24"/>
        </w:rPr>
        <w:t>Кружок  «Фантазёры»</w:t>
      </w: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Формирование творческого мышления – одна из важных задач педагогической теории и практики на современном этапе. Решение ее начинается уже в дошкольном возрасте. Наиболее эффективное средство для этого изобразительная деятельность детей в детском саду.</w:t>
      </w: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ОД проекта весомо отличаются от НОД, запланированных программой детского сада, но являются не изолированной работой от программы, а расширяют и углубляют знания, полученные на основных НОД по изобразительной деятельности.</w:t>
      </w: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А главное, нетрадиционная техника рисования даёт ребёнку возможность увидеть мир «по-новому».</w:t>
      </w:r>
    </w:p>
    <w:p w:rsidR="00B0507F" w:rsidRDefault="00B0507F" w:rsidP="00B0507F">
      <w:pPr>
        <w:shd w:val="clear" w:color="auto" w:fill="FFFFFF"/>
        <w:ind w:firstLine="709"/>
        <w:jc w:val="both"/>
        <w:rPr>
          <w:rFonts w:ascii="Times New Roman" w:hAnsi="Times New Roman"/>
          <w:color w:val="000000"/>
          <w:sz w:val="24"/>
          <w:szCs w:val="24"/>
        </w:rPr>
      </w:pPr>
      <w:r>
        <w:rPr>
          <w:rFonts w:ascii="Times New Roman" w:hAnsi="Times New Roman"/>
          <w:color w:val="000000"/>
          <w:sz w:val="24"/>
          <w:szCs w:val="24"/>
        </w:rPr>
        <w:t>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детей, т.к. в ней особенно проявляются разные стороны развития ребенка.</w:t>
      </w:r>
    </w:p>
    <w:p w:rsidR="00B0507F" w:rsidRDefault="00B0507F" w:rsidP="00B0507F">
      <w:pPr>
        <w:shd w:val="clear" w:color="auto" w:fill="FFFFFF"/>
        <w:jc w:val="both"/>
        <w:rPr>
          <w:rFonts w:ascii="Times New Roman" w:hAnsi="Times New Roman"/>
          <w:color w:val="000000"/>
          <w:sz w:val="24"/>
          <w:szCs w:val="24"/>
        </w:rPr>
      </w:pPr>
      <w:r>
        <w:rPr>
          <w:rFonts w:ascii="Times New Roman" w:hAnsi="Times New Roman"/>
          <w:color w:val="000000"/>
          <w:sz w:val="24"/>
          <w:szCs w:val="24"/>
        </w:rPr>
        <w:t>          К нетрадиционным техникам рисования относятся:</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тычок жесткой полусухой кистью,</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рисование пальчиками,</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рисование ладошкой,</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оттиск пробкой,</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оттиск печатками из картофеля,</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обрывание бумаги,</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скатывание бумаги,</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оттиск поролоном,</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оттиск пенопластом,</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оттиск печатками из ластика,</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оттиск смятой бумагой,</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восковые мелки + акварель, свеча + акварель,</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печать по трафарету,</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монотипия предметная,</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«знакомая форма — новый образ»,</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черно-белый граттаж (грунтованный лист),</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кляксография обычная,</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кляксография с трубочкой,</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кляксография с ниточкой,</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набрызг,</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отпечатки листьев,</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тиснение,</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акварельные мелки,</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тычкование,</w:t>
      </w:r>
    </w:p>
    <w:p w:rsidR="00B0507F" w:rsidRDefault="00B0507F" w:rsidP="00B0507F">
      <w:pPr>
        <w:numPr>
          <w:ilvl w:val="0"/>
          <w:numId w:val="74"/>
        </w:numPr>
        <w:shd w:val="clear" w:color="auto" w:fill="FFFFFF"/>
        <w:jc w:val="both"/>
        <w:rPr>
          <w:rFonts w:ascii="Times New Roman" w:hAnsi="Times New Roman"/>
          <w:color w:val="000000"/>
          <w:sz w:val="24"/>
          <w:szCs w:val="24"/>
        </w:rPr>
      </w:pPr>
      <w:r>
        <w:rPr>
          <w:rFonts w:ascii="Times New Roman" w:hAnsi="Times New Roman"/>
          <w:color w:val="000000"/>
          <w:sz w:val="24"/>
          <w:szCs w:val="24"/>
        </w:rPr>
        <w:t>монотипия пейзажная</w:t>
      </w:r>
    </w:p>
    <w:p w:rsidR="00B0507F" w:rsidRDefault="00B0507F" w:rsidP="00B0507F">
      <w:pPr>
        <w:shd w:val="clear" w:color="auto" w:fill="FFFFFF"/>
        <w:ind w:left="720" w:firstLine="709"/>
        <w:jc w:val="both"/>
        <w:rPr>
          <w:rFonts w:ascii="Times New Roman" w:hAnsi="Times New Roman"/>
          <w:color w:val="000000"/>
          <w:sz w:val="24"/>
          <w:szCs w:val="24"/>
        </w:rPr>
      </w:pPr>
      <w:r>
        <w:rPr>
          <w:rFonts w:ascii="Times New Roman" w:hAnsi="Times New Roman"/>
          <w:color w:val="000000"/>
          <w:sz w:val="24"/>
          <w:szCs w:val="24"/>
        </w:rPr>
        <w:lastRenderedPageBreak/>
        <w:t>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 На занятиях рисование  нетрадиционными  техниками    раскрепощает  детей, позволяет им не бояться сделать что-то не так. Рисование  необычными  материалами  и  оригинальными  техниками  позволяет  детям  ощутить  незабываемые положительные эмоции. Эмоции - это и процесс, и результат  практической  деятельности -  художественного творчества.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w:t>
      </w:r>
    </w:p>
    <w:p w:rsidR="00B0507F" w:rsidRDefault="00B0507F" w:rsidP="00B0507F">
      <w:pPr>
        <w:shd w:val="clear" w:color="auto" w:fill="FFFFFF"/>
        <w:ind w:left="720"/>
        <w:jc w:val="both"/>
        <w:rPr>
          <w:rFonts w:ascii="Times New Roman" w:hAnsi="Times New Roman"/>
          <w:color w:val="000000"/>
          <w:sz w:val="24"/>
          <w:szCs w:val="24"/>
        </w:rPr>
      </w:pPr>
      <w:r>
        <w:rPr>
          <w:rFonts w:ascii="Times New Roman" w:hAnsi="Times New Roman"/>
          <w:color w:val="000000"/>
          <w:sz w:val="24"/>
          <w:szCs w:val="24"/>
        </w:rPr>
        <w:t>Их использование способствует:</w:t>
      </w:r>
    </w:p>
    <w:p w:rsidR="00B0507F" w:rsidRDefault="00B0507F" w:rsidP="00B0507F">
      <w:pPr>
        <w:numPr>
          <w:ilvl w:val="0"/>
          <w:numId w:val="75"/>
        </w:numPr>
        <w:shd w:val="clear" w:color="auto" w:fill="FFFFFF"/>
        <w:jc w:val="both"/>
        <w:rPr>
          <w:rFonts w:ascii="Times New Roman" w:hAnsi="Times New Roman"/>
          <w:color w:val="000000"/>
          <w:sz w:val="24"/>
          <w:szCs w:val="24"/>
        </w:rPr>
      </w:pPr>
      <w:r>
        <w:rPr>
          <w:rFonts w:ascii="Times New Roman" w:hAnsi="Times New Roman"/>
          <w:color w:val="000000"/>
          <w:sz w:val="24"/>
          <w:szCs w:val="24"/>
        </w:rPr>
        <w:t>интеллектуальному развитию ребенка;</w:t>
      </w:r>
    </w:p>
    <w:p w:rsidR="00B0507F" w:rsidRDefault="00B0507F" w:rsidP="00B0507F">
      <w:pPr>
        <w:numPr>
          <w:ilvl w:val="0"/>
          <w:numId w:val="75"/>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коррекции психических процессов и личностной сферы дошкольников;</w:t>
      </w:r>
    </w:p>
    <w:p w:rsidR="00B0507F" w:rsidRDefault="00B0507F" w:rsidP="00B0507F">
      <w:pPr>
        <w:numPr>
          <w:ilvl w:val="0"/>
          <w:numId w:val="75"/>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развивает уверенность в своих силах;</w:t>
      </w:r>
    </w:p>
    <w:p w:rsidR="00B0507F" w:rsidRDefault="00B0507F" w:rsidP="00B0507F">
      <w:pPr>
        <w:numPr>
          <w:ilvl w:val="0"/>
          <w:numId w:val="75"/>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развивает пространственное мышление;</w:t>
      </w:r>
    </w:p>
    <w:p w:rsidR="00B0507F" w:rsidRDefault="00B0507F" w:rsidP="00B0507F">
      <w:pPr>
        <w:numPr>
          <w:ilvl w:val="0"/>
          <w:numId w:val="75"/>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учит детей свободно выражать свой замысел;</w:t>
      </w:r>
    </w:p>
    <w:p w:rsidR="00B0507F" w:rsidRDefault="00B0507F" w:rsidP="00B0507F">
      <w:pPr>
        <w:numPr>
          <w:ilvl w:val="0"/>
          <w:numId w:val="75"/>
        </w:num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развивает мелкую моторику рук.</w:t>
      </w:r>
    </w:p>
    <w:p w:rsidR="00B0507F" w:rsidRDefault="00B0507F" w:rsidP="00B0507F">
      <w:pPr>
        <w:shd w:val="clear" w:color="auto" w:fill="FFFFFF"/>
        <w:ind w:left="720"/>
        <w:jc w:val="both"/>
        <w:rPr>
          <w:rFonts w:ascii="Times New Roman" w:hAnsi="Times New Roman"/>
          <w:color w:val="000000"/>
          <w:sz w:val="24"/>
          <w:szCs w:val="24"/>
        </w:rPr>
      </w:pPr>
      <w:r>
        <w:rPr>
          <w:rFonts w:ascii="Times New Roman" w:hAnsi="Times New Roman"/>
          <w:color w:val="000000"/>
          <w:sz w:val="24"/>
          <w:szCs w:val="24"/>
        </w:rPr>
        <w:t>Цель работы:</w:t>
      </w:r>
    </w:p>
    <w:p w:rsidR="00B0507F" w:rsidRDefault="00B0507F" w:rsidP="00B0507F">
      <w:pPr>
        <w:numPr>
          <w:ilvl w:val="0"/>
          <w:numId w:val="75"/>
        </w:numPr>
        <w:shd w:val="clear" w:color="auto" w:fill="FFFFFF"/>
        <w:jc w:val="both"/>
        <w:rPr>
          <w:rFonts w:ascii="Times New Roman" w:hAnsi="Times New Roman"/>
          <w:color w:val="000000"/>
          <w:sz w:val="24"/>
          <w:szCs w:val="24"/>
        </w:rPr>
      </w:pPr>
      <w:r>
        <w:rPr>
          <w:rFonts w:ascii="Times New Roman" w:hAnsi="Times New Roman"/>
          <w:color w:val="000000"/>
          <w:sz w:val="24"/>
          <w:szCs w:val="24"/>
        </w:rPr>
        <w:t>формирование творческого мышления детей дошкольного возраста через знакомство с нетрадиционными способами изобразительной деятельности;</w:t>
      </w:r>
    </w:p>
    <w:p w:rsidR="00B0507F" w:rsidRDefault="00B0507F" w:rsidP="00B0507F">
      <w:pPr>
        <w:numPr>
          <w:ilvl w:val="0"/>
          <w:numId w:val="75"/>
        </w:numPr>
        <w:shd w:val="clear" w:color="auto" w:fill="FFFFFF"/>
        <w:jc w:val="both"/>
        <w:rPr>
          <w:rFonts w:ascii="Times New Roman" w:hAnsi="Times New Roman"/>
          <w:color w:val="000000"/>
          <w:sz w:val="24"/>
          <w:szCs w:val="24"/>
        </w:rPr>
      </w:pPr>
      <w:r>
        <w:rPr>
          <w:rFonts w:ascii="Times New Roman" w:hAnsi="Times New Roman"/>
          <w:color w:val="000000"/>
          <w:sz w:val="24"/>
          <w:szCs w:val="24"/>
        </w:rPr>
        <w:t>развитие потенциальных способностей, заложенных в ребёнке.</w:t>
      </w:r>
    </w:p>
    <w:p w:rsidR="00B0507F" w:rsidRDefault="00B0507F" w:rsidP="00B0507F">
      <w:pPr>
        <w:rPr>
          <w:rFonts w:ascii="Times New Roman" w:hAnsi="Times New Roman"/>
          <w:i/>
          <w:sz w:val="24"/>
          <w:szCs w:val="24"/>
        </w:rPr>
      </w:pPr>
    </w:p>
    <w:p w:rsidR="00B0507F" w:rsidRDefault="00B0507F" w:rsidP="00B0507F">
      <w:pPr>
        <w:ind w:firstLine="709"/>
        <w:jc w:val="center"/>
        <w:rPr>
          <w:rFonts w:ascii="Times New Roman" w:hAnsi="Times New Roman"/>
          <w:b/>
          <w:sz w:val="28"/>
          <w:szCs w:val="28"/>
          <w:u w:val="single"/>
        </w:rPr>
      </w:pPr>
      <w:r>
        <w:rPr>
          <w:rFonts w:ascii="Times New Roman" w:hAnsi="Times New Roman"/>
          <w:b/>
          <w:sz w:val="28"/>
          <w:szCs w:val="28"/>
          <w:u w:val="single"/>
        </w:rPr>
        <w:t xml:space="preserve">2.10.Особенности образовательной деятельности разных видов и </w:t>
      </w:r>
    </w:p>
    <w:p w:rsidR="00B0507F" w:rsidRDefault="00B0507F" w:rsidP="00B0507F">
      <w:pPr>
        <w:ind w:firstLine="709"/>
        <w:jc w:val="center"/>
        <w:rPr>
          <w:rFonts w:ascii="Times New Roman" w:hAnsi="Times New Roman"/>
          <w:b/>
          <w:sz w:val="28"/>
          <w:szCs w:val="28"/>
          <w:u w:val="single"/>
        </w:rPr>
      </w:pPr>
      <w:r>
        <w:rPr>
          <w:rFonts w:ascii="Times New Roman" w:hAnsi="Times New Roman"/>
          <w:b/>
          <w:sz w:val="28"/>
          <w:szCs w:val="28"/>
          <w:u w:val="single"/>
        </w:rPr>
        <w:t>культурных    практик</w:t>
      </w:r>
    </w:p>
    <w:p w:rsidR="00B0507F" w:rsidRDefault="00B0507F" w:rsidP="00B0507F">
      <w:pPr>
        <w:widowControl w:val="0"/>
        <w:shd w:val="clear" w:color="auto" w:fill="FFFFFF"/>
        <w:autoSpaceDE w:val="0"/>
        <w:autoSpaceDN w:val="0"/>
        <w:adjustRightInd w:val="0"/>
        <w:ind w:right="246" w:firstLine="709"/>
        <w:rPr>
          <w:rFonts w:ascii="Times New Roman" w:hAnsi="Times New Roman"/>
          <w:b/>
          <w:bCs/>
          <w:color w:val="000000"/>
          <w:spacing w:val="-1"/>
          <w:sz w:val="24"/>
          <w:szCs w:val="24"/>
        </w:rPr>
      </w:pPr>
      <w:r>
        <w:rPr>
          <w:rFonts w:ascii="Times New Roman" w:hAnsi="Times New Roman"/>
          <w:b/>
          <w:color w:val="000000"/>
          <w:spacing w:val="-1"/>
          <w:sz w:val="24"/>
          <w:szCs w:val="24"/>
        </w:rPr>
        <w:t>Система физкультурно-оздоровительной работы</w:t>
      </w:r>
    </w:p>
    <w:p w:rsidR="00B0507F" w:rsidRDefault="00B0507F" w:rsidP="00B0507F">
      <w:pPr>
        <w:ind w:firstLine="709"/>
        <w:rPr>
          <w:rFonts w:ascii="Times New Roman" w:hAnsi="Times New Roman"/>
          <w:b/>
          <w:sz w:val="24"/>
          <w:szCs w:val="24"/>
        </w:rPr>
      </w:pPr>
    </w:p>
    <w:p w:rsidR="00B0507F" w:rsidRDefault="00B0507F" w:rsidP="00B0507F">
      <w:pPr>
        <w:ind w:firstLine="709"/>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0507F" w:rsidRDefault="00B0507F" w:rsidP="00B0507F">
      <w:pPr>
        <w:ind w:firstLine="709"/>
        <w:rPr>
          <w:rFonts w:ascii="Times New Roman" w:hAnsi="Times New Roman"/>
          <w:sz w:val="24"/>
          <w:szCs w:val="24"/>
        </w:rPr>
      </w:pPr>
      <w:r>
        <w:rPr>
          <w:rFonts w:ascii="Times New Roman" w:hAnsi="Times New Roman"/>
          <w:b/>
          <w:sz w:val="24"/>
          <w:szCs w:val="24"/>
        </w:rPr>
        <w:t>Основные принципы физкультурно-оздоровительной работы:</w:t>
      </w:r>
    </w:p>
    <w:p w:rsidR="00B0507F" w:rsidRDefault="00B0507F" w:rsidP="00B0507F">
      <w:pPr>
        <w:widowControl w:val="0"/>
        <w:shd w:val="clear" w:color="auto" w:fill="FFFFFF"/>
        <w:tabs>
          <w:tab w:val="left" w:pos="338"/>
          <w:tab w:val="num" w:pos="2938"/>
        </w:tabs>
        <w:autoSpaceDE w:val="0"/>
        <w:autoSpaceDN w:val="0"/>
        <w:adjustRightInd w:val="0"/>
        <w:ind w:right="105"/>
        <w:jc w:val="both"/>
        <w:rPr>
          <w:rFonts w:ascii="Times New Roman" w:hAnsi="Times New Roman"/>
          <w:color w:val="000000"/>
          <w:sz w:val="24"/>
          <w:szCs w:val="24"/>
        </w:rPr>
      </w:pPr>
      <w:r>
        <w:rPr>
          <w:rFonts w:ascii="Times New Roman" w:hAnsi="Times New Roman"/>
          <w:color w:val="000000"/>
          <w:spacing w:val="-4"/>
          <w:sz w:val="24"/>
          <w:szCs w:val="24"/>
        </w:rPr>
        <w:t xml:space="preserve"> -  принцип активности и сознательности - участие   всего   коллектива педагогов и </w:t>
      </w:r>
      <w:r>
        <w:rPr>
          <w:rFonts w:ascii="Times New Roman" w:hAnsi="Times New Roman"/>
          <w:color w:val="000000"/>
          <w:spacing w:val="-2"/>
          <w:sz w:val="24"/>
          <w:szCs w:val="24"/>
        </w:rPr>
        <w:t xml:space="preserve">родителей   в поиске   новых, эффективных методов и целенаправленной </w:t>
      </w:r>
      <w:r>
        <w:rPr>
          <w:rFonts w:ascii="Times New Roman" w:hAnsi="Times New Roman"/>
          <w:color w:val="000000"/>
          <w:sz w:val="24"/>
          <w:szCs w:val="24"/>
        </w:rPr>
        <w:t>деятельности по оздоровлению себя и детей;</w:t>
      </w:r>
    </w:p>
    <w:p w:rsidR="00B0507F" w:rsidRDefault="00B0507F" w:rsidP="00B0507F">
      <w:pPr>
        <w:widowControl w:val="0"/>
        <w:shd w:val="clear" w:color="auto" w:fill="FFFFFF"/>
        <w:tabs>
          <w:tab w:val="left" w:pos="338"/>
          <w:tab w:val="num" w:pos="2938"/>
        </w:tabs>
        <w:autoSpaceDE w:val="0"/>
        <w:autoSpaceDN w:val="0"/>
        <w:adjustRightInd w:val="0"/>
        <w:ind w:right="105"/>
        <w:jc w:val="both"/>
        <w:rPr>
          <w:rFonts w:ascii="Times New Roman" w:hAnsi="Times New Roman"/>
          <w:color w:val="000000"/>
          <w:sz w:val="24"/>
          <w:szCs w:val="24"/>
        </w:rPr>
      </w:pPr>
      <w:r>
        <w:rPr>
          <w:rFonts w:ascii="Times New Roman" w:hAnsi="Times New Roman"/>
          <w:color w:val="000000"/>
          <w:spacing w:val="-3"/>
          <w:sz w:val="24"/>
          <w:szCs w:val="24"/>
        </w:rPr>
        <w:t>- принцип научности - подкрепление проводимых мероприятий, направленных</w:t>
      </w:r>
      <w:r>
        <w:rPr>
          <w:rFonts w:ascii="Times New Roman" w:hAnsi="Times New Roman"/>
          <w:sz w:val="24"/>
          <w:szCs w:val="24"/>
        </w:rPr>
        <w:t xml:space="preserve"> </w:t>
      </w:r>
      <w:r>
        <w:rPr>
          <w:rFonts w:ascii="Times New Roman" w:hAnsi="Times New Roman"/>
          <w:color w:val="000000"/>
          <w:spacing w:val="-5"/>
          <w:sz w:val="24"/>
          <w:szCs w:val="24"/>
        </w:rPr>
        <w:t xml:space="preserve">на укрепление   здоровья, научно   обоснованными и практически апробированными </w:t>
      </w:r>
      <w:r>
        <w:rPr>
          <w:rFonts w:ascii="Times New Roman" w:hAnsi="Times New Roman"/>
          <w:color w:val="000000"/>
          <w:spacing w:val="-8"/>
          <w:sz w:val="24"/>
          <w:szCs w:val="24"/>
        </w:rPr>
        <w:t>методиками;</w:t>
      </w:r>
    </w:p>
    <w:p w:rsidR="00B0507F" w:rsidRDefault="00B0507F" w:rsidP="00B0507F">
      <w:pPr>
        <w:widowControl w:val="0"/>
        <w:shd w:val="clear" w:color="auto" w:fill="FFFFFF"/>
        <w:tabs>
          <w:tab w:val="left" w:pos="338"/>
          <w:tab w:val="num" w:pos="2938"/>
        </w:tabs>
        <w:autoSpaceDE w:val="0"/>
        <w:autoSpaceDN w:val="0"/>
        <w:adjustRightInd w:val="0"/>
        <w:ind w:right="105"/>
        <w:rPr>
          <w:rFonts w:ascii="Times New Roman" w:hAnsi="Times New Roman"/>
          <w:color w:val="000000"/>
          <w:sz w:val="24"/>
          <w:szCs w:val="24"/>
        </w:rPr>
      </w:pPr>
      <w:r>
        <w:rPr>
          <w:rFonts w:ascii="Times New Roman" w:hAnsi="Times New Roman"/>
          <w:color w:val="000000"/>
          <w:spacing w:val="-4"/>
          <w:sz w:val="24"/>
          <w:szCs w:val="24"/>
        </w:rPr>
        <w:t xml:space="preserve"> -  принцип   комплексности и интегративности - решение оздоровительных </w:t>
      </w:r>
      <w:r>
        <w:rPr>
          <w:rFonts w:ascii="Times New Roman" w:hAnsi="Times New Roman"/>
          <w:color w:val="000000"/>
          <w:spacing w:val="-3"/>
          <w:sz w:val="24"/>
          <w:szCs w:val="24"/>
        </w:rPr>
        <w:t xml:space="preserve">задач   в   системе всего учебно-воспитательного   процесса и всех видов </w:t>
      </w:r>
      <w:r>
        <w:rPr>
          <w:rFonts w:ascii="Times New Roman" w:hAnsi="Times New Roman"/>
          <w:color w:val="000000"/>
          <w:spacing w:val="-5"/>
          <w:sz w:val="24"/>
          <w:szCs w:val="24"/>
        </w:rPr>
        <w:t>деятельности;</w:t>
      </w:r>
    </w:p>
    <w:p w:rsidR="00B0507F" w:rsidRDefault="00B0507F" w:rsidP="00B0507F">
      <w:pPr>
        <w:widowControl w:val="0"/>
        <w:shd w:val="clear" w:color="auto" w:fill="FFFFFF"/>
        <w:tabs>
          <w:tab w:val="left" w:pos="173"/>
          <w:tab w:val="num" w:pos="2938"/>
        </w:tabs>
        <w:autoSpaceDE w:val="0"/>
        <w:autoSpaceDN w:val="0"/>
        <w:adjustRightInd w:val="0"/>
        <w:ind w:right="105"/>
        <w:jc w:val="both"/>
        <w:rPr>
          <w:rFonts w:ascii="Times New Roman" w:hAnsi="Times New Roman"/>
          <w:color w:val="000000"/>
          <w:sz w:val="24"/>
          <w:szCs w:val="24"/>
        </w:rPr>
      </w:pPr>
      <w:r>
        <w:rPr>
          <w:rFonts w:ascii="Times New Roman" w:hAnsi="Times New Roman"/>
          <w:color w:val="000000"/>
          <w:spacing w:val="-3"/>
          <w:sz w:val="24"/>
          <w:szCs w:val="24"/>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B0507F" w:rsidRDefault="00B0507F" w:rsidP="00B0507F">
      <w:pPr>
        <w:widowControl w:val="0"/>
        <w:shd w:val="clear" w:color="auto" w:fill="FFFFFF"/>
        <w:tabs>
          <w:tab w:val="left" w:pos="173"/>
          <w:tab w:val="num" w:pos="2938"/>
        </w:tabs>
        <w:autoSpaceDE w:val="0"/>
        <w:autoSpaceDN w:val="0"/>
        <w:adjustRightInd w:val="0"/>
        <w:jc w:val="both"/>
        <w:rPr>
          <w:rFonts w:ascii="Times New Roman" w:hAnsi="Times New Roman"/>
          <w:color w:val="000000"/>
          <w:sz w:val="24"/>
          <w:szCs w:val="24"/>
        </w:rPr>
      </w:pPr>
      <w:r>
        <w:rPr>
          <w:rFonts w:ascii="Times New Roman" w:hAnsi="Times New Roman"/>
          <w:color w:val="000000"/>
          <w:spacing w:val="-4"/>
          <w:sz w:val="24"/>
          <w:szCs w:val="24"/>
        </w:rPr>
        <w:t xml:space="preserve">-  принцип результативности и гарантированности - реализация прав детей на получение </w:t>
      </w:r>
      <w:r>
        <w:rPr>
          <w:rFonts w:ascii="Times New Roman" w:hAnsi="Times New Roman"/>
          <w:color w:val="000000"/>
          <w:spacing w:val="-3"/>
          <w:sz w:val="24"/>
          <w:szCs w:val="24"/>
        </w:rPr>
        <w:t xml:space="preserve">необходимой помощи и поддержки, гарантия   положительных результатов </w:t>
      </w:r>
      <w:r>
        <w:rPr>
          <w:rFonts w:ascii="Times New Roman" w:hAnsi="Times New Roman"/>
          <w:color w:val="000000"/>
          <w:spacing w:val="-4"/>
          <w:sz w:val="24"/>
          <w:szCs w:val="24"/>
        </w:rPr>
        <w:t>независимо от   возраста и уровня   физического развития.</w:t>
      </w:r>
    </w:p>
    <w:p w:rsidR="00B0507F" w:rsidRDefault="00B0507F" w:rsidP="00B0507F">
      <w:pPr>
        <w:widowControl w:val="0"/>
        <w:shd w:val="clear" w:color="auto" w:fill="FFFFFF"/>
        <w:tabs>
          <w:tab w:val="left" w:pos="173"/>
        </w:tabs>
        <w:autoSpaceDE w:val="0"/>
        <w:autoSpaceDN w:val="0"/>
        <w:adjustRightInd w:val="0"/>
        <w:ind w:firstLine="709"/>
        <w:rPr>
          <w:rFonts w:ascii="Times New Roman" w:hAnsi="Times New Roman"/>
          <w:color w:val="000000"/>
          <w:sz w:val="24"/>
          <w:szCs w:val="24"/>
        </w:rPr>
      </w:pPr>
    </w:p>
    <w:p w:rsidR="00B0507F" w:rsidRDefault="00B0507F" w:rsidP="00B0507F">
      <w:pPr>
        <w:widowControl w:val="0"/>
        <w:shd w:val="clear" w:color="auto" w:fill="FFFFFF"/>
        <w:tabs>
          <w:tab w:val="left" w:pos="173"/>
        </w:tabs>
        <w:autoSpaceDE w:val="0"/>
        <w:autoSpaceDN w:val="0"/>
        <w:adjustRightInd w:val="0"/>
        <w:ind w:firstLine="709"/>
        <w:jc w:val="center"/>
        <w:rPr>
          <w:rFonts w:ascii="Times New Roman" w:hAnsi="Times New Roman"/>
          <w:b/>
          <w:color w:val="000000"/>
          <w:sz w:val="24"/>
          <w:szCs w:val="24"/>
        </w:rPr>
      </w:pPr>
      <w:r>
        <w:rPr>
          <w:rFonts w:ascii="Times New Roman" w:hAnsi="Times New Roman"/>
          <w:b/>
          <w:color w:val="000000"/>
          <w:sz w:val="24"/>
          <w:szCs w:val="24"/>
        </w:rPr>
        <w:t>Основные направления физкультурно-оздоровительной работы</w:t>
      </w:r>
    </w:p>
    <w:p w:rsidR="00B0507F" w:rsidRDefault="00B0507F" w:rsidP="00B0507F">
      <w:pPr>
        <w:widowControl w:val="0"/>
        <w:shd w:val="clear" w:color="auto" w:fill="FFFFFF"/>
        <w:tabs>
          <w:tab w:val="left" w:pos="173"/>
        </w:tabs>
        <w:autoSpaceDE w:val="0"/>
        <w:autoSpaceDN w:val="0"/>
        <w:adjustRightInd w:val="0"/>
        <w:ind w:left="142" w:firstLine="709"/>
        <w:rPr>
          <w:rFonts w:ascii="Times New Roman" w:hAnsi="Times New Roman"/>
          <w:b/>
          <w:color w:val="000000"/>
          <w:spacing w:val="-4"/>
          <w:sz w:val="24"/>
          <w:szCs w:val="24"/>
        </w:rPr>
      </w:pPr>
      <w:r>
        <w:rPr>
          <w:rFonts w:ascii="Times New Roman" w:hAnsi="Times New Roman"/>
          <w:b/>
          <w:color w:val="000000"/>
          <w:spacing w:val="-4"/>
          <w:sz w:val="24"/>
          <w:szCs w:val="24"/>
        </w:rPr>
        <w:t>1. Создание условий</w:t>
      </w:r>
    </w:p>
    <w:p w:rsidR="00B0507F" w:rsidRDefault="00B0507F" w:rsidP="00B0507F">
      <w:pPr>
        <w:widowControl w:val="0"/>
        <w:shd w:val="clear" w:color="auto" w:fill="FFFFFF"/>
        <w:tabs>
          <w:tab w:val="left" w:pos="173"/>
        </w:tabs>
        <w:autoSpaceDE w:val="0"/>
        <w:autoSpaceDN w:val="0"/>
        <w:adjustRightInd w:val="0"/>
        <w:rPr>
          <w:rFonts w:ascii="Times New Roman" w:hAnsi="Times New Roman"/>
          <w:b/>
          <w:color w:val="000000"/>
          <w:sz w:val="24"/>
          <w:szCs w:val="24"/>
        </w:rPr>
      </w:pPr>
      <w:r>
        <w:rPr>
          <w:rFonts w:ascii="Times New Roman" w:hAnsi="Times New Roman"/>
          <w:sz w:val="24"/>
          <w:szCs w:val="24"/>
        </w:rPr>
        <w:t>организация здоровье сберегающей среды в ДОУ</w:t>
      </w:r>
    </w:p>
    <w:p w:rsidR="00B0507F" w:rsidRDefault="00B0507F" w:rsidP="00B0507F">
      <w:pPr>
        <w:widowControl w:val="0"/>
        <w:shd w:val="clear" w:color="auto" w:fill="FFFFFF"/>
        <w:tabs>
          <w:tab w:val="left" w:pos="173"/>
        </w:tabs>
        <w:autoSpaceDE w:val="0"/>
        <w:autoSpaceDN w:val="0"/>
        <w:adjustRightInd w:val="0"/>
        <w:rPr>
          <w:rFonts w:ascii="Times New Roman" w:hAnsi="Times New Roman"/>
          <w:b/>
          <w:color w:val="000000"/>
          <w:sz w:val="24"/>
          <w:szCs w:val="24"/>
        </w:rPr>
      </w:pPr>
      <w:r>
        <w:rPr>
          <w:rFonts w:ascii="Times New Roman" w:hAnsi="Times New Roman"/>
          <w:sz w:val="24"/>
          <w:szCs w:val="24"/>
        </w:rPr>
        <w:t>обеспечение   благоприятного течения   адаптации</w:t>
      </w:r>
    </w:p>
    <w:p w:rsidR="00B0507F" w:rsidRDefault="00B0507F" w:rsidP="00B0507F">
      <w:pPr>
        <w:widowControl w:val="0"/>
        <w:shd w:val="clear" w:color="auto" w:fill="FFFFFF"/>
        <w:tabs>
          <w:tab w:val="left" w:pos="173"/>
        </w:tabs>
        <w:autoSpaceDE w:val="0"/>
        <w:autoSpaceDN w:val="0"/>
        <w:adjustRightInd w:val="0"/>
        <w:rPr>
          <w:rFonts w:ascii="Times New Roman" w:hAnsi="Times New Roman"/>
          <w:b/>
          <w:color w:val="000000"/>
          <w:sz w:val="24"/>
          <w:szCs w:val="24"/>
        </w:rPr>
      </w:pPr>
      <w:r>
        <w:rPr>
          <w:rFonts w:ascii="Times New Roman" w:hAnsi="Times New Roman"/>
          <w:sz w:val="24"/>
          <w:szCs w:val="24"/>
        </w:rPr>
        <w:lastRenderedPageBreak/>
        <w:t>выполнение   санитарно-гигиенического режима</w:t>
      </w:r>
    </w:p>
    <w:p w:rsidR="00B0507F" w:rsidRDefault="00B0507F" w:rsidP="00B0507F">
      <w:pPr>
        <w:widowControl w:val="0"/>
        <w:autoSpaceDE w:val="0"/>
        <w:autoSpaceDN w:val="0"/>
        <w:adjustRightInd w:val="0"/>
        <w:ind w:firstLine="709"/>
        <w:rPr>
          <w:rFonts w:ascii="Times New Roman" w:hAnsi="Times New Roman"/>
          <w:b/>
          <w:color w:val="000000"/>
          <w:spacing w:val="-6"/>
          <w:sz w:val="24"/>
          <w:szCs w:val="24"/>
        </w:rPr>
      </w:pPr>
      <w:r>
        <w:rPr>
          <w:rFonts w:ascii="Times New Roman" w:hAnsi="Times New Roman"/>
          <w:b/>
          <w:color w:val="000000"/>
          <w:spacing w:val="-6"/>
          <w:sz w:val="24"/>
          <w:szCs w:val="24"/>
        </w:rPr>
        <w:t>2. Организационно-методическое и педагогическое направление</w:t>
      </w:r>
    </w:p>
    <w:p w:rsidR="00B0507F" w:rsidRDefault="00B0507F" w:rsidP="00B0507F">
      <w:pPr>
        <w:widowControl w:val="0"/>
        <w:autoSpaceDE w:val="0"/>
        <w:autoSpaceDN w:val="0"/>
        <w:adjustRightInd w:val="0"/>
        <w:rPr>
          <w:rFonts w:ascii="Times New Roman" w:hAnsi="Times New Roman"/>
          <w:b/>
          <w:color w:val="000000"/>
          <w:spacing w:val="-6"/>
          <w:sz w:val="24"/>
          <w:szCs w:val="24"/>
        </w:rPr>
      </w:pPr>
      <w:r>
        <w:rPr>
          <w:rFonts w:ascii="Times New Roman" w:hAnsi="Times New Roman"/>
          <w:sz w:val="24"/>
          <w:szCs w:val="24"/>
        </w:rPr>
        <w:t>пропаганда ЗОЖ и методов оздоровления в коллективе детей, родителей и педагогов;</w:t>
      </w:r>
      <w:r>
        <w:rPr>
          <w:rFonts w:ascii="Times New Roman" w:hAnsi="Times New Roman"/>
          <w:b/>
          <w:color w:val="000000"/>
          <w:spacing w:val="-6"/>
          <w:sz w:val="24"/>
          <w:szCs w:val="24"/>
        </w:rPr>
        <w:t xml:space="preserve"> </w:t>
      </w:r>
      <w:r>
        <w:rPr>
          <w:rFonts w:ascii="Times New Roman" w:hAnsi="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0507F" w:rsidRDefault="00B0507F" w:rsidP="00B0507F">
      <w:pPr>
        <w:widowControl w:val="0"/>
        <w:autoSpaceDE w:val="0"/>
        <w:autoSpaceDN w:val="0"/>
        <w:adjustRightInd w:val="0"/>
        <w:rPr>
          <w:rFonts w:ascii="Times New Roman" w:hAnsi="Times New Roman"/>
          <w:b/>
          <w:color w:val="000000"/>
          <w:spacing w:val="-6"/>
          <w:sz w:val="24"/>
          <w:szCs w:val="24"/>
        </w:rPr>
      </w:pPr>
      <w:r>
        <w:rPr>
          <w:rFonts w:ascii="Times New Roman" w:hAnsi="Times New Roman"/>
          <w:sz w:val="24"/>
          <w:szCs w:val="24"/>
        </w:rPr>
        <w:t>систематическое повышение квалификации педагогических и медицинских кадров; составление планов оздоровления;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0507F" w:rsidRDefault="00B0507F" w:rsidP="00B0507F">
      <w:pPr>
        <w:widowControl w:val="0"/>
        <w:shd w:val="clear" w:color="auto" w:fill="FFFFFF"/>
        <w:autoSpaceDE w:val="0"/>
        <w:autoSpaceDN w:val="0"/>
        <w:adjustRightInd w:val="0"/>
        <w:spacing w:before="7"/>
        <w:ind w:left="142" w:firstLine="709"/>
        <w:rPr>
          <w:rFonts w:ascii="Times New Roman" w:hAnsi="Times New Roman"/>
          <w:b/>
          <w:color w:val="000000"/>
          <w:spacing w:val="-3"/>
          <w:sz w:val="24"/>
          <w:szCs w:val="24"/>
        </w:rPr>
      </w:pPr>
      <w:r>
        <w:rPr>
          <w:rFonts w:ascii="Times New Roman" w:hAnsi="Times New Roman"/>
          <w:b/>
          <w:color w:val="000000"/>
          <w:spacing w:val="-3"/>
          <w:sz w:val="24"/>
          <w:szCs w:val="24"/>
        </w:rPr>
        <w:t>3. Физкультурно-оздоровительное направление</w:t>
      </w:r>
    </w:p>
    <w:p w:rsidR="00B0507F" w:rsidRDefault="00B0507F" w:rsidP="00B0507F">
      <w:pPr>
        <w:widowControl w:val="0"/>
        <w:shd w:val="clear" w:color="auto" w:fill="FFFFFF"/>
        <w:autoSpaceDE w:val="0"/>
        <w:autoSpaceDN w:val="0"/>
        <w:adjustRightInd w:val="0"/>
        <w:spacing w:before="7"/>
        <w:rPr>
          <w:rFonts w:ascii="Times New Roman" w:hAnsi="Times New Roman"/>
          <w:b/>
          <w:sz w:val="24"/>
          <w:szCs w:val="24"/>
        </w:rPr>
      </w:pPr>
      <w:r>
        <w:rPr>
          <w:rFonts w:ascii="Times New Roman" w:hAnsi="Times New Roman"/>
          <w:sz w:val="24"/>
          <w:szCs w:val="24"/>
        </w:rPr>
        <w:t>решение оздоровительных задач всеми средствами физической культуры;</w:t>
      </w:r>
    </w:p>
    <w:p w:rsidR="00B0507F" w:rsidRDefault="00B0507F" w:rsidP="00B0507F">
      <w:pPr>
        <w:widowControl w:val="0"/>
        <w:shd w:val="clear" w:color="auto" w:fill="FFFFFF"/>
        <w:autoSpaceDE w:val="0"/>
        <w:autoSpaceDN w:val="0"/>
        <w:adjustRightInd w:val="0"/>
        <w:spacing w:before="7"/>
        <w:rPr>
          <w:rFonts w:ascii="Times New Roman" w:hAnsi="Times New Roman"/>
          <w:b/>
          <w:sz w:val="24"/>
          <w:szCs w:val="24"/>
        </w:rPr>
      </w:pPr>
      <w:r>
        <w:rPr>
          <w:rFonts w:ascii="Times New Roman" w:hAnsi="Times New Roman"/>
          <w:sz w:val="24"/>
          <w:szCs w:val="24"/>
        </w:rPr>
        <w:t>коррекция отдельных отклонений в физическом и психическом здоровье;</w:t>
      </w:r>
    </w:p>
    <w:p w:rsidR="00B0507F" w:rsidRDefault="00B0507F" w:rsidP="00B0507F">
      <w:pPr>
        <w:widowControl w:val="0"/>
        <w:autoSpaceDE w:val="0"/>
        <w:autoSpaceDN w:val="0"/>
        <w:adjustRightInd w:val="0"/>
        <w:ind w:firstLine="709"/>
        <w:jc w:val="both"/>
        <w:rPr>
          <w:rFonts w:ascii="Times New Roman" w:hAnsi="Times New Roman"/>
          <w:b/>
          <w:sz w:val="24"/>
          <w:szCs w:val="24"/>
        </w:rPr>
      </w:pPr>
      <w:r>
        <w:rPr>
          <w:rFonts w:ascii="Times New Roman" w:hAnsi="Times New Roman"/>
          <w:b/>
          <w:sz w:val="24"/>
          <w:szCs w:val="24"/>
        </w:rPr>
        <w:t>4. Профилактическое направление</w:t>
      </w:r>
    </w:p>
    <w:p w:rsidR="00B0507F" w:rsidRDefault="00B0507F" w:rsidP="00B0507F">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проведение социальных, санитарных и специальных мер по профилактике и нераспространению   инфекционных заболеваний;</w:t>
      </w:r>
    </w:p>
    <w:p w:rsidR="00B0507F" w:rsidRDefault="00B0507F" w:rsidP="00B0507F">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предупреждение   острых заболеваний   методами  неспецифической профилактики;</w:t>
      </w:r>
    </w:p>
    <w:p w:rsidR="00B0507F" w:rsidRDefault="00B0507F" w:rsidP="00B0507F">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дегельминтизация</w:t>
      </w: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Система оздоровительной работы</w:t>
      </w:r>
    </w:p>
    <w:p w:rsidR="00B0507F" w:rsidRDefault="00B0507F" w:rsidP="00B0507F">
      <w:pPr>
        <w:ind w:firstLine="709"/>
        <w:jc w:val="center"/>
        <w:rPr>
          <w:rFonts w:ascii="Times New Roman" w:hAnsi="Times New Roman"/>
          <w:b/>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3971"/>
        <w:gridCol w:w="2128"/>
        <w:gridCol w:w="1837"/>
        <w:gridCol w:w="1134"/>
      </w:tblGrid>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п\п</w:t>
            </w:r>
          </w:p>
        </w:tc>
        <w:tc>
          <w:tcPr>
            <w:tcW w:w="3971" w:type="dxa"/>
            <w:tcBorders>
              <w:top w:val="single" w:sz="4" w:space="0" w:color="auto"/>
              <w:left w:val="single" w:sz="4" w:space="0" w:color="auto"/>
              <w:bottom w:val="single" w:sz="4" w:space="0" w:color="auto"/>
              <w:right w:val="single" w:sz="4" w:space="0" w:color="auto"/>
            </w:tcBorders>
          </w:tcPr>
          <w:p w:rsidR="00B0507F" w:rsidRDefault="00B0507F">
            <w:pPr>
              <w:ind w:firstLine="709"/>
              <w:jc w:val="center"/>
              <w:rPr>
                <w:rFonts w:ascii="Times New Roman" w:hAnsi="Times New Roman"/>
                <w:sz w:val="24"/>
                <w:szCs w:val="24"/>
              </w:rPr>
            </w:pPr>
            <w:r>
              <w:rPr>
                <w:rFonts w:ascii="Times New Roman" w:hAnsi="Times New Roman"/>
                <w:sz w:val="24"/>
                <w:szCs w:val="24"/>
              </w:rPr>
              <w:t>Мероприятия</w:t>
            </w:r>
          </w:p>
          <w:p w:rsidR="00B0507F" w:rsidRDefault="00B0507F">
            <w:pPr>
              <w:ind w:firstLine="709"/>
              <w:jc w:val="center"/>
              <w:rPr>
                <w:rFonts w:ascii="Times New Roman" w:hAnsi="Times New Roman"/>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Группы</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Периодичность</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Ответственные</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center"/>
              <w:rPr>
                <w:rFonts w:ascii="Times New Roman" w:hAnsi="Times New Roman"/>
                <w:b/>
                <w:sz w:val="24"/>
                <w:szCs w:val="24"/>
              </w:rPr>
            </w:pPr>
            <w:r>
              <w:rPr>
                <w:rFonts w:ascii="Times New Roman" w:hAnsi="Times New Roman"/>
                <w:b/>
                <w:sz w:val="24"/>
                <w:szCs w:val="24"/>
              </w:rPr>
              <w:t>11</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shd w:val="clear" w:color="auto" w:fill="FFFFFF"/>
              <w:autoSpaceDE w:val="0"/>
              <w:autoSpaceDN w:val="0"/>
              <w:adjustRightInd w:val="0"/>
              <w:ind w:left="36" w:right="58" w:firstLine="709"/>
              <w:rPr>
                <w:rFonts w:ascii="Times New Roman" w:hAnsi="Times New Roman"/>
                <w:b/>
                <w:color w:val="000000"/>
                <w:spacing w:val="-6"/>
                <w:sz w:val="24"/>
                <w:szCs w:val="24"/>
              </w:rPr>
            </w:pPr>
            <w:r>
              <w:rPr>
                <w:rFonts w:ascii="Times New Roman" w:hAnsi="Times New Roman"/>
                <w:b/>
                <w:color w:val="000000"/>
                <w:spacing w:val="-6"/>
                <w:sz w:val="24"/>
                <w:szCs w:val="24"/>
              </w:rPr>
              <w:t>Обеспечение здорового ритма жизни</w:t>
            </w:r>
          </w:p>
          <w:p w:rsidR="00B0507F" w:rsidRDefault="00B0507F">
            <w:pPr>
              <w:widowControl w:val="0"/>
              <w:shd w:val="clear" w:color="auto" w:fill="FFFFFF"/>
              <w:autoSpaceDE w:val="0"/>
              <w:autoSpaceDN w:val="0"/>
              <w:adjustRightInd w:val="0"/>
              <w:ind w:left="36" w:right="58" w:firstLine="709"/>
              <w:rPr>
                <w:rFonts w:ascii="Times New Roman" w:hAnsi="Times New Roman"/>
                <w:color w:val="000000"/>
                <w:spacing w:val="-6"/>
                <w:sz w:val="24"/>
                <w:szCs w:val="24"/>
              </w:rPr>
            </w:pPr>
            <w:r>
              <w:rPr>
                <w:rFonts w:ascii="Times New Roman" w:hAnsi="Times New Roman"/>
                <w:color w:val="000000"/>
                <w:spacing w:val="-6"/>
                <w:sz w:val="24"/>
                <w:szCs w:val="24"/>
              </w:rPr>
              <w:t xml:space="preserve">- </w:t>
            </w:r>
            <w:r>
              <w:rPr>
                <w:rFonts w:ascii="Times New Roman" w:hAnsi="Times New Roman"/>
                <w:bCs/>
                <w:color w:val="000000"/>
                <w:spacing w:val="-6"/>
                <w:sz w:val="24"/>
                <w:szCs w:val="24"/>
              </w:rPr>
              <w:t xml:space="preserve">щадящий </w:t>
            </w:r>
            <w:r>
              <w:rPr>
                <w:rFonts w:ascii="Times New Roman" w:hAnsi="Times New Roman"/>
                <w:color w:val="000000"/>
                <w:spacing w:val="-6"/>
                <w:sz w:val="24"/>
                <w:szCs w:val="24"/>
              </w:rPr>
              <w:t>режим / в адаптационный период/</w:t>
            </w:r>
          </w:p>
          <w:p w:rsidR="00B0507F" w:rsidRDefault="00B0507F">
            <w:pPr>
              <w:widowControl w:val="0"/>
              <w:shd w:val="clear" w:color="auto" w:fill="FFFFFF"/>
              <w:autoSpaceDE w:val="0"/>
              <w:autoSpaceDN w:val="0"/>
              <w:adjustRightInd w:val="0"/>
              <w:ind w:left="36" w:right="58" w:firstLine="709"/>
              <w:rPr>
                <w:rFonts w:ascii="Times New Roman" w:hAnsi="Times New Roman"/>
                <w:sz w:val="24"/>
                <w:szCs w:val="24"/>
              </w:rPr>
            </w:pPr>
            <w:r>
              <w:rPr>
                <w:rFonts w:ascii="Times New Roman" w:hAnsi="Times New Roman"/>
                <w:color w:val="000000"/>
                <w:spacing w:val="-6"/>
                <w:sz w:val="24"/>
                <w:szCs w:val="24"/>
              </w:rPr>
              <w:t xml:space="preserve"> </w:t>
            </w:r>
            <w:r>
              <w:rPr>
                <w:rFonts w:ascii="Times New Roman" w:hAnsi="Times New Roman"/>
                <w:color w:val="000000"/>
                <w:spacing w:val="-4"/>
                <w:sz w:val="24"/>
                <w:szCs w:val="24"/>
              </w:rPr>
              <w:t>- гибкий режим дня</w:t>
            </w:r>
          </w:p>
          <w:p w:rsidR="00B0507F" w:rsidRDefault="00B0507F">
            <w:pPr>
              <w:widowControl w:val="0"/>
              <w:shd w:val="clear" w:color="auto" w:fill="FFFFFF"/>
              <w:autoSpaceDE w:val="0"/>
              <w:autoSpaceDN w:val="0"/>
              <w:adjustRightInd w:val="0"/>
              <w:ind w:left="36" w:right="58" w:firstLine="709"/>
              <w:rPr>
                <w:rFonts w:ascii="Times New Roman" w:hAnsi="Times New Roman"/>
                <w:sz w:val="24"/>
                <w:szCs w:val="24"/>
              </w:rPr>
            </w:pPr>
            <w:r>
              <w:rPr>
                <w:rFonts w:ascii="Times New Roman" w:hAnsi="Times New Roman"/>
                <w:color w:val="000000"/>
                <w:spacing w:val="-4"/>
                <w:sz w:val="24"/>
                <w:szCs w:val="24"/>
              </w:rPr>
              <w:t xml:space="preserve">- определение оптимальной нагрузки на ребенка с учетом возрастных и индивидуальных </w:t>
            </w:r>
            <w:r>
              <w:rPr>
                <w:rFonts w:ascii="Times New Roman" w:hAnsi="Times New Roman"/>
                <w:color w:val="000000"/>
                <w:spacing w:val="-6"/>
                <w:sz w:val="24"/>
                <w:szCs w:val="24"/>
              </w:rPr>
              <w:t>особенностей</w:t>
            </w:r>
          </w:p>
          <w:p w:rsidR="00B0507F" w:rsidRDefault="00B0507F">
            <w:pPr>
              <w:widowControl w:val="0"/>
              <w:shd w:val="clear" w:color="auto" w:fill="FFFFFF"/>
              <w:autoSpaceDE w:val="0"/>
              <w:autoSpaceDN w:val="0"/>
              <w:adjustRightInd w:val="0"/>
              <w:ind w:firstLine="709"/>
              <w:rPr>
                <w:rFonts w:ascii="Times New Roman" w:hAnsi="Times New Roman"/>
                <w:sz w:val="24"/>
                <w:szCs w:val="24"/>
              </w:rPr>
            </w:pPr>
            <w:r>
              <w:rPr>
                <w:rFonts w:ascii="Times New Roman" w:hAnsi="Times New Roman"/>
                <w:color w:val="000000"/>
                <w:spacing w:val="-6"/>
                <w:sz w:val="24"/>
                <w:szCs w:val="24"/>
              </w:rPr>
              <w:t>- организация благоприятного микроклимата</w:t>
            </w:r>
          </w:p>
        </w:tc>
        <w:tc>
          <w:tcPr>
            <w:tcW w:w="2128" w:type="dxa"/>
            <w:tcBorders>
              <w:top w:val="single" w:sz="4" w:space="0" w:color="auto"/>
              <w:left w:val="single" w:sz="4" w:space="0" w:color="auto"/>
              <w:bottom w:val="single" w:sz="4" w:space="0" w:color="auto"/>
              <w:right w:val="single" w:sz="4" w:space="0" w:color="auto"/>
            </w:tcBorders>
          </w:tcPr>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младшая подгруппа </w:t>
            </w:r>
          </w:p>
          <w:p w:rsidR="00B0507F" w:rsidRDefault="00B0507F">
            <w:pPr>
              <w:widowControl w:val="0"/>
              <w:autoSpaceDE w:val="0"/>
              <w:autoSpaceDN w:val="0"/>
              <w:adjustRightInd w:val="0"/>
              <w:ind w:firstLine="709"/>
              <w:rPr>
                <w:rFonts w:ascii="Times New Roman" w:hAnsi="Times New Roman"/>
                <w:sz w:val="24"/>
                <w:szCs w:val="24"/>
              </w:rPr>
            </w:pPr>
          </w:p>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Все подгруппы</w:t>
            </w:r>
          </w:p>
          <w:p w:rsidR="00B0507F" w:rsidRDefault="00B0507F">
            <w:pPr>
              <w:widowControl w:val="0"/>
              <w:autoSpaceDE w:val="0"/>
              <w:autoSpaceDN w:val="0"/>
              <w:adjustRightInd w:val="0"/>
              <w:rPr>
                <w:rFonts w:ascii="Times New Roman" w:hAnsi="Times New Roman"/>
                <w:sz w:val="24"/>
                <w:szCs w:val="24"/>
              </w:rPr>
            </w:pPr>
            <w:r>
              <w:rPr>
                <w:rFonts w:ascii="Times New Roman" w:hAnsi="Times New Roman"/>
                <w:sz w:val="24"/>
                <w:szCs w:val="24"/>
              </w:rPr>
              <w:t>Все подгруппы</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shd w:val="clear" w:color="auto" w:fill="FFFFFF"/>
              <w:autoSpaceDE w:val="0"/>
              <w:autoSpaceDN w:val="0"/>
              <w:adjustRightInd w:val="0"/>
              <w:ind w:right="86"/>
              <w:rPr>
                <w:rFonts w:ascii="Times New Roman" w:hAnsi="Times New Roman"/>
                <w:color w:val="000000"/>
                <w:spacing w:val="-7"/>
                <w:sz w:val="24"/>
                <w:szCs w:val="24"/>
              </w:rPr>
            </w:pPr>
            <w:r>
              <w:rPr>
                <w:rFonts w:ascii="Times New Roman" w:hAnsi="Times New Roman"/>
                <w:color w:val="000000"/>
                <w:spacing w:val="-7"/>
                <w:sz w:val="24"/>
                <w:szCs w:val="24"/>
              </w:rPr>
              <w:t>Ежедневно в адаптационный</w:t>
            </w:r>
          </w:p>
          <w:p w:rsidR="00B0507F" w:rsidRDefault="00B0507F">
            <w:pPr>
              <w:widowControl w:val="0"/>
              <w:shd w:val="clear" w:color="auto" w:fill="FFFFFF"/>
              <w:autoSpaceDE w:val="0"/>
              <w:autoSpaceDN w:val="0"/>
              <w:adjustRightInd w:val="0"/>
              <w:ind w:right="86"/>
              <w:rPr>
                <w:rFonts w:ascii="Times New Roman" w:hAnsi="Times New Roman"/>
                <w:color w:val="000000"/>
                <w:spacing w:val="-7"/>
                <w:sz w:val="24"/>
                <w:szCs w:val="24"/>
              </w:rPr>
            </w:pPr>
            <w:r>
              <w:rPr>
                <w:rFonts w:ascii="Times New Roman" w:hAnsi="Times New Roman"/>
                <w:color w:val="000000"/>
                <w:spacing w:val="-7"/>
                <w:sz w:val="24"/>
                <w:szCs w:val="24"/>
              </w:rPr>
              <w:t>период</w:t>
            </w:r>
          </w:p>
          <w:p w:rsidR="00B0507F" w:rsidRDefault="00B0507F">
            <w:pPr>
              <w:widowControl w:val="0"/>
              <w:shd w:val="clear" w:color="auto" w:fill="FFFFFF"/>
              <w:autoSpaceDE w:val="0"/>
              <w:autoSpaceDN w:val="0"/>
              <w:adjustRightInd w:val="0"/>
              <w:ind w:right="86"/>
              <w:rPr>
                <w:rFonts w:ascii="Times New Roman" w:hAnsi="Times New Roman"/>
                <w:sz w:val="24"/>
                <w:szCs w:val="24"/>
              </w:rPr>
            </w:pPr>
            <w:r>
              <w:rPr>
                <w:rFonts w:ascii="Times New Roman" w:hAnsi="Times New Roman"/>
                <w:color w:val="000000"/>
                <w:spacing w:val="-6"/>
                <w:sz w:val="24"/>
                <w:szCs w:val="24"/>
              </w:rPr>
              <w:t>ежедневно</w:t>
            </w:r>
          </w:p>
        </w:tc>
        <w:tc>
          <w:tcPr>
            <w:tcW w:w="1134" w:type="dxa"/>
            <w:tcBorders>
              <w:top w:val="single" w:sz="4" w:space="0" w:color="auto"/>
              <w:left w:val="single" w:sz="4" w:space="0" w:color="auto"/>
              <w:bottom w:val="single" w:sz="4" w:space="0" w:color="auto"/>
              <w:right w:val="single" w:sz="4" w:space="0" w:color="auto"/>
            </w:tcBorders>
          </w:tcPr>
          <w:p w:rsidR="00B0507F" w:rsidRDefault="00B0507F">
            <w:pPr>
              <w:widowControl w:val="0"/>
              <w:shd w:val="clear" w:color="auto" w:fill="FFFFFF"/>
              <w:autoSpaceDE w:val="0"/>
              <w:autoSpaceDN w:val="0"/>
              <w:adjustRightInd w:val="0"/>
              <w:ind w:left="14"/>
              <w:rPr>
                <w:rFonts w:ascii="Times New Roman" w:hAnsi="Times New Roman"/>
                <w:color w:val="000000"/>
                <w:spacing w:val="-6"/>
                <w:sz w:val="24"/>
                <w:szCs w:val="24"/>
              </w:rPr>
            </w:pPr>
            <w:r>
              <w:rPr>
                <w:rFonts w:ascii="Times New Roman" w:hAnsi="Times New Roman"/>
                <w:color w:val="000000"/>
                <w:spacing w:val="-6"/>
                <w:sz w:val="24"/>
                <w:szCs w:val="24"/>
              </w:rPr>
              <w:t>Воспитатели,</w:t>
            </w:r>
          </w:p>
          <w:p w:rsidR="00B0507F" w:rsidRDefault="00B0507F">
            <w:pPr>
              <w:widowControl w:val="0"/>
              <w:shd w:val="clear" w:color="auto" w:fill="FFFFFF"/>
              <w:autoSpaceDE w:val="0"/>
              <w:autoSpaceDN w:val="0"/>
              <w:adjustRightInd w:val="0"/>
              <w:ind w:left="14"/>
              <w:rPr>
                <w:rFonts w:ascii="Times New Roman" w:hAnsi="Times New Roman"/>
                <w:sz w:val="24"/>
                <w:szCs w:val="24"/>
              </w:rPr>
            </w:pPr>
            <w:r>
              <w:rPr>
                <w:rFonts w:ascii="Times New Roman" w:hAnsi="Times New Roman"/>
                <w:color w:val="000000"/>
                <w:spacing w:val="-6"/>
                <w:sz w:val="24"/>
                <w:szCs w:val="24"/>
              </w:rPr>
              <w:t>медработник</w:t>
            </w:r>
          </w:p>
          <w:p w:rsidR="00B0507F" w:rsidRDefault="00B0507F">
            <w:pPr>
              <w:widowControl w:val="0"/>
              <w:shd w:val="clear" w:color="auto" w:fill="FFFFFF"/>
              <w:autoSpaceDE w:val="0"/>
              <w:autoSpaceDN w:val="0"/>
              <w:adjustRightInd w:val="0"/>
              <w:ind w:left="14" w:firstLine="709"/>
              <w:rPr>
                <w:rFonts w:ascii="Times New Roman" w:hAnsi="Times New Roman"/>
                <w:color w:val="000000"/>
                <w:spacing w:val="-7"/>
                <w:sz w:val="24"/>
                <w:szCs w:val="24"/>
              </w:rPr>
            </w:pPr>
          </w:p>
          <w:p w:rsidR="00B0507F" w:rsidRDefault="00B0507F">
            <w:pPr>
              <w:widowControl w:val="0"/>
              <w:shd w:val="clear" w:color="auto" w:fill="FFFFFF"/>
              <w:autoSpaceDE w:val="0"/>
              <w:autoSpaceDN w:val="0"/>
              <w:adjustRightInd w:val="0"/>
              <w:ind w:left="14" w:firstLine="709"/>
              <w:rPr>
                <w:rFonts w:ascii="Times New Roman" w:hAnsi="Times New Roman"/>
                <w:sz w:val="24"/>
                <w:szCs w:val="24"/>
              </w:rPr>
            </w:pPr>
            <w:r>
              <w:rPr>
                <w:rFonts w:ascii="Times New Roman" w:hAnsi="Times New Roman"/>
                <w:color w:val="000000"/>
                <w:spacing w:val="-7"/>
                <w:sz w:val="24"/>
                <w:szCs w:val="24"/>
              </w:rPr>
              <w:t xml:space="preserve"> </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b/>
                <w:sz w:val="24"/>
                <w:szCs w:val="24"/>
              </w:rPr>
            </w:pPr>
            <w:r>
              <w:rPr>
                <w:rFonts w:ascii="Times New Roman" w:hAnsi="Times New Roman"/>
                <w:b/>
                <w:sz w:val="24"/>
                <w:szCs w:val="24"/>
              </w:rPr>
              <w:t>22</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b/>
                <w:sz w:val="24"/>
                <w:szCs w:val="24"/>
              </w:rPr>
            </w:pPr>
            <w:r>
              <w:rPr>
                <w:rFonts w:ascii="Times New Roman" w:hAnsi="Times New Roman"/>
                <w:b/>
                <w:sz w:val="24"/>
                <w:szCs w:val="24"/>
              </w:rPr>
              <w:t>Двигательная активность</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Все дети</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Ежедневно</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 xml:space="preserve">Воспитатели </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2.1</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Утренняя гимнастика</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Все дети</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Ежедневно</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 xml:space="preserve">Воспитатели </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2.2</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Непосредственная образовательная деятельность по физическому развитию</w:t>
            </w:r>
          </w:p>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 группе;</w:t>
            </w:r>
          </w:p>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на улице.</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Все дети</w:t>
            </w:r>
          </w:p>
          <w:p w:rsidR="00B0507F" w:rsidRDefault="00B0507F">
            <w:pPr>
              <w:jc w:val="both"/>
              <w:rPr>
                <w:rFonts w:ascii="Times New Roman" w:hAnsi="Times New Roman"/>
                <w:sz w:val="24"/>
                <w:szCs w:val="24"/>
              </w:rPr>
            </w:pPr>
            <w:r>
              <w:rPr>
                <w:rFonts w:ascii="Times New Roman" w:hAnsi="Times New Roman"/>
                <w:sz w:val="24"/>
                <w:szCs w:val="24"/>
              </w:rPr>
              <w:t>Все дети</w:t>
            </w:r>
          </w:p>
        </w:tc>
        <w:tc>
          <w:tcPr>
            <w:tcW w:w="1837"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jc w:val="both"/>
              <w:rPr>
                <w:rFonts w:ascii="Times New Roman" w:hAnsi="Times New Roman"/>
                <w:sz w:val="24"/>
                <w:szCs w:val="24"/>
              </w:rPr>
            </w:pPr>
            <w:r>
              <w:rPr>
                <w:rFonts w:ascii="Times New Roman" w:hAnsi="Times New Roman"/>
                <w:sz w:val="24"/>
                <w:szCs w:val="24"/>
              </w:rPr>
              <w:t>2 р. в неделю</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Воспитатели</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2.3</w:t>
            </w:r>
          </w:p>
        </w:tc>
        <w:tc>
          <w:tcPr>
            <w:tcW w:w="3971" w:type="dxa"/>
            <w:tcBorders>
              <w:top w:val="single" w:sz="4" w:space="0" w:color="auto"/>
              <w:left w:val="single" w:sz="4" w:space="0" w:color="auto"/>
              <w:bottom w:val="single" w:sz="4" w:space="0" w:color="auto"/>
              <w:right w:val="single" w:sz="4" w:space="0" w:color="auto"/>
            </w:tcBorders>
          </w:tcPr>
          <w:p w:rsidR="00B0507F" w:rsidRDefault="00B0507F">
            <w:pPr>
              <w:jc w:val="both"/>
              <w:rPr>
                <w:rFonts w:ascii="Times New Roman" w:hAnsi="Times New Roman"/>
                <w:sz w:val="24"/>
                <w:szCs w:val="24"/>
              </w:rPr>
            </w:pPr>
            <w:r>
              <w:rPr>
                <w:rFonts w:ascii="Times New Roman" w:hAnsi="Times New Roman"/>
                <w:sz w:val="24"/>
                <w:szCs w:val="24"/>
              </w:rPr>
              <w:t>Элементы спортивных игр</w:t>
            </w:r>
          </w:p>
          <w:p w:rsidR="00B0507F" w:rsidRDefault="00B0507F">
            <w:pPr>
              <w:jc w:val="both"/>
              <w:rPr>
                <w:rFonts w:ascii="Times New Roman" w:hAnsi="Times New Roman"/>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старшая,</w:t>
            </w:r>
          </w:p>
          <w:p w:rsidR="00B0507F" w:rsidRDefault="00B0507F">
            <w:pPr>
              <w:jc w:val="both"/>
              <w:rPr>
                <w:rFonts w:ascii="Times New Roman" w:hAnsi="Times New Roman"/>
                <w:sz w:val="24"/>
                <w:szCs w:val="24"/>
              </w:rPr>
            </w:pPr>
            <w:r>
              <w:rPr>
                <w:rFonts w:ascii="Times New Roman" w:hAnsi="Times New Roman"/>
                <w:sz w:val="24"/>
                <w:szCs w:val="24"/>
              </w:rPr>
              <w:t>подготовительная</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2 р. в неделю</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Воспитатели</w:t>
            </w:r>
          </w:p>
          <w:p w:rsidR="00B0507F" w:rsidRDefault="00B0507F">
            <w:pPr>
              <w:ind w:firstLine="709"/>
              <w:jc w:val="both"/>
              <w:rPr>
                <w:rFonts w:ascii="Times New Roman" w:hAnsi="Times New Roman"/>
                <w:sz w:val="24"/>
                <w:szCs w:val="24"/>
              </w:rPr>
            </w:pPr>
            <w:r>
              <w:rPr>
                <w:rFonts w:ascii="Times New Roman" w:hAnsi="Times New Roman"/>
                <w:sz w:val="24"/>
                <w:szCs w:val="24"/>
              </w:rPr>
              <w:t xml:space="preserve"> </w:t>
            </w:r>
          </w:p>
        </w:tc>
      </w:tr>
      <w:tr w:rsidR="00B0507F" w:rsidTr="00C911EA">
        <w:trPr>
          <w:trHeight w:val="645"/>
        </w:trPr>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2.4</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Кружковая работа</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ind w:right="-141" w:firstLine="709"/>
              <w:jc w:val="both"/>
              <w:rPr>
                <w:rFonts w:ascii="Times New Roman" w:hAnsi="Times New Roman"/>
                <w:sz w:val="24"/>
                <w:szCs w:val="24"/>
              </w:rPr>
            </w:pPr>
            <w:r>
              <w:rPr>
                <w:rFonts w:ascii="Times New Roman" w:hAnsi="Times New Roman"/>
                <w:sz w:val="24"/>
                <w:szCs w:val="24"/>
              </w:rPr>
              <w:t xml:space="preserve"> </w:t>
            </w:r>
          </w:p>
          <w:p w:rsidR="00B0507F" w:rsidRDefault="00B0507F">
            <w:pPr>
              <w:ind w:right="-141"/>
              <w:jc w:val="both"/>
              <w:rPr>
                <w:rFonts w:ascii="Times New Roman" w:hAnsi="Times New Roman"/>
                <w:sz w:val="24"/>
                <w:szCs w:val="24"/>
              </w:rPr>
            </w:pPr>
            <w:r>
              <w:rPr>
                <w:rFonts w:ascii="Times New Roman" w:hAnsi="Times New Roman"/>
                <w:sz w:val="24"/>
                <w:szCs w:val="24"/>
              </w:rPr>
              <w:t>Разновозрастная (5-</w:t>
            </w:r>
            <w:smartTag w:uri="urn:schemas-microsoft-com:office:smarttags" w:element="metricconverter">
              <w:smartTagPr>
                <w:attr w:name="ProductID" w:val="7 л"/>
              </w:smartTagPr>
              <w:r>
                <w:rPr>
                  <w:rFonts w:ascii="Times New Roman" w:hAnsi="Times New Roman"/>
                  <w:sz w:val="24"/>
                  <w:szCs w:val="24"/>
                </w:rPr>
                <w:t>7 л</w:t>
              </w:r>
            </w:smartTag>
            <w:r>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jc w:val="both"/>
              <w:rPr>
                <w:rFonts w:ascii="Times New Roman" w:hAnsi="Times New Roman"/>
                <w:sz w:val="24"/>
                <w:szCs w:val="24"/>
              </w:rPr>
            </w:pPr>
            <w:r>
              <w:rPr>
                <w:rFonts w:ascii="Times New Roman" w:hAnsi="Times New Roman"/>
                <w:sz w:val="24"/>
                <w:szCs w:val="24"/>
              </w:rPr>
              <w:t>2 р. а неделю</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 xml:space="preserve"> Воспитатели</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2.5</w:t>
            </w:r>
          </w:p>
        </w:tc>
        <w:tc>
          <w:tcPr>
            <w:tcW w:w="3971" w:type="dxa"/>
            <w:tcBorders>
              <w:top w:val="single" w:sz="4" w:space="0" w:color="auto"/>
              <w:left w:val="single" w:sz="4" w:space="0" w:color="auto"/>
              <w:bottom w:val="single" w:sz="4" w:space="0" w:color="auto"/>
              <w:right w:val="single" w:sz="4" w:space="0" w:color="auto"/>
            </w:tcBorders>
          </w:tcPr>
          <w:p w:rsidR="00B0507F" w:rsidRDefault="00B0507F">
            <w:pPr>
              <w:jc w:val="both"/>
              <w:rPr>
                <w:rFonts w:ascii="Times New Roman" w:hAnsi="Times New Roman"/>
                <w:sz w:val="24"/>
                <w:szCs w:val="24"/>
              </w:rPr>
            </w:pPr>
            <w:r>
              <w:rPr>
                <w:rFonts w:ascii="Times New Roman" w:hAnsi="Times New Roman"/>
                <w:sz w:val="24"/>
                <w:szCs w:val="24"/>
              </w:rPr>
              <w:t>Активный отдых</w:t>
            </w:r>
          </w:p>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спортивный час;</w:t>
            </w:r>
          </w:p>
          <w:p w:rsidR="00B0507F" w:rsidRDefault="00B0507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физкультурный досуг</w:t>
            </w:r>
          </w:p>
          <w:p w:rsidR="00B0507F" w:rsidRDefault="00B0507F">
            <w:pPr>
              <w:widowControl w:val="0"/>
              <w:autoSpaceDE w:val="0"/>
              <w:autoSpaceDN w:val="0"/>
              <w:adjustRightInd w:val="0"/>
              <w:ind w:left="360" w:firstLine="709"/>
              <w:jc w:val="both"/>
              <w:rPr>
                <w:rFonts w:ascii="Times New Roman" w:hAnsi="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B0507F" w:rsidRDefault="00B0507F">
            <w:pPr>
              <w:ind w:right="-141" w:firstLine="709"/>
              <w:jc w:val="both"/>
              <w:rPr>
                <w:rFonts w:ascii="Times New Roman" w:hAnsi="Times New Roman"/>
                <w:sz w:val="24"/>
                <w:szCs w:val="24"/>
              </w:rPr>
            </w:pPr>
          </w:p>
          <w:p w:rsidR="00B0507F" w:rsidRDefault="00B0507F">
            <w:pPr>
              <w:ind w:right="-141"/>
              <w:jc w:val="both"/>
              <w:rPr>
                <w:rFonts w:ascii="Times New Roman" w:hAnsi="Times New Roman"/>
                <w:sz w:val="24"/>
                <w:szCs w:val="24"/>
              </w:rPr>
            </w:pPr>
            <w:r>
              <w:rPr>
                <w:rFonts w:ascii="Times New Roman" w:hAnsi="Times New Roman"/>
                <w:sz w:val="24"/>
                <w:szCs w:val="24"/>
              </w:rPr>
              <w:t>Все подгруппы</w:t>
            </w:r>
          </w:p>
          <w:p w:rsidR="00B0507F" w:rsidRDefault="00B0507F">
            <w:pPr>
              <w:ind w:right="-141"/>
              <w:jc w:val="both"/>
              <w:rPr>
                <w:rFonts w:ascii="Times New Roman" w:hAnsi="Times New Roman"/>
                <w:sz w:val="24"/>
                <w:szCs w:val="24"/>
              </w:rPr>
            </w:pPr>
            <w:r>
              <w:rPr>
                <w:rFonts w:ascii="Times New Roman" w:hAnsi="Times New Roman"/>
                <w:sz w:val="24"/>
                <w:szCs w:val="24"/>
              </w:rPr>
              <w:t>Все подгруппы</w:t>
            </w:r>
          </w:p>
          <w:p w:rsidR="00B0507F" w:rsidRDefault="00B0507F">
            <w:pPr>
              <w:ind w:right="-141" w:firstLine="709"/>
              <w:jc w:val="both"/>
              <w:rPr>
                <w:rFonts w:ascii="Times New Roman" w:hAnsi="Times New Roman"/>
                <w:sz w:val="24"/>
                <w:szCs w:val="24"/>
              </w:rPr>
            </w:pPr>
            <w:r>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jc w:val="both"/>
              <w:rPr>
                <w:rFonts w:ascii="Times New Roman" w:hAnsi="Times New Roman"/>
                <w:sz w:val="24"/>
                <w:szCs w:val="24"/>
              </w:rPr>
            </w:pPr>
            <w:r>
              <w:rPr>
                <w:rFonts w:ascii="Times New Roman" w:hAnsi="Times New Roman"/>
                <w:sz w:val="24"/>
                <w:szCs w:val="24"/>
              </w:rPr>
              <w:t>1 р. в неделю</w:t>
            </w:r>
          </w:p>
          <w:p w:rsidR="00B0507F" w:rsidRDefault="00B0507F">
            <w:pPr>
              <w:jc w:val="both"/>
              <w:rPr>
                <w:rFonts w:ascii="Times New Roman" w:hAnsi="Times New Roman"/>
                <w:sz w:val="24"/>
                <w:szCs w:val="24"/>
              </w:rPr>
            </w:pPr>
            <w:r>
              <w:rPr>
                <w:rFonts w:ascii="Times New Roman" w:hAnsi="Times New Roman"/>
                <w:sz w:val="24"/>
                <w:szCs w:val="24"/>
              </w:rPr>
              <w:t>1 р. в месяц</w:t>
            </w:r>
          </w:p>
          <w:p w:rsidR="00B0507F" w:rsidRDefault="00B0507F">
            <w:pPr>
              <w:ind w:firstLine="709"/>
              <w:jc w:val="both"/>
              <w:rPr>
                <w:rFonts w:ascii="Times New Roman" w:hAnsi="Times New Roman"/>
                <w:sz w:val="24"/>
                <w:szCs w:val="24"/>
              </w:rPr>
            </w:pP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jc w:val="both"/>
              <w:rPr>
                <w:rFonts w:ascii="Times New Roman" w:hAnsi="Times New Roman"/>
                <w:sz w:val="24"/>
                <w:szCs w:val="24"/>
              </w:rPr>
            </w:pPr>
            <w:r>
              <w:rPr>
                <w:rFonts w:ascii="Times New Roman" w:hAnsi="Times New Roman"/>
                <w:sz w:val="24"/>
                <w:szCs w:val="24"/>
              </w:rPr>
              <w:t xml:space="preserve"> Воспитатели</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lastRenderedPageBreak/>
              <w:t>2.6</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Физкультурные праздники (зимой, летом)</w:t>
            </w:r>
          </w:p>
          <w:p w:rsidR="00B0507F" w:rsidRDefault="00B0507F">
            <w:pPr>
              <w:jc w:val="both"/>
              <w:rPr>
                <w:rFonts w:ascii="Times New Roman" w:hAnsi="Times New Roman"/>
                <w:sz w:val="24"/>
                <w:szCs w:val="24"/>
              </w:rPr>
            </w:pPr>
            <w:r>
              <w:rPr>
                <w:rFonts w:ascii="Times New Roman" w:hAnsi="Times New Roman"/>
                <w:sz w:val="24"/>
                <w:szCs w:val="24"/>
              </w:rPr>
              <w:t>«День здоровья»</w:t>
            </w:r>
          </w:p>
          <w:p w:rsidR="00B0507F" w:rsidRDefault="00B0507F">
            <w:pPr>
              <w:jc w:val="both"/>
              <w:rPr>
                <w:rFonts w:ascii="Times New Roman" w:hAnsi="Times New Roman"/>
                <w:sz w:val="24"/>
                <w:szCs w:val="24"/>
              </w:rPr>
            </w:pPr>
            <w:r>
              <w:rPr>
                <w:rFonts w:ascii="Times New Roman" w:hAnsi="Times New Roman"/>
                <w:sz w:val="24"/>
                <w:szCs w:val="24"/>
              </w:rPr>
              <w:t>«Весёлые старты»</w:t>
            </w:r>
          </w:p>
        </w:tc>
        <w:tc>
          <w:tcPr>
            <w:tcW w:w="2128"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ind w:right="-69" w:firstLine="709"/>
              <w:jc w:val="both"/>
              <w:rPr>
                <w:rFonts w:ascii="Times New Roman" w:hAnsi="Times New Roman"/>
                <w:sz w:val="24"/>
                <w:szCs w:val="24"/>
              </w:rPr>
            </w:pPr>
          </w:p>
          <w:p w:rsidR="00B0507F" w:rsidRDefault="00B0507F">
            <w:pPr>
              <w:ind w:right="-69"/>
              <w:jc w:val="both"/>
              <w:rPr>
                <w:rFonts w:ascii="Times New Roman" w:hAnsi="Times New Roman"/>
                <w:sz w:val="24"/>
                <w:szCs w:val="24"/>
              </w:rPr>
            </w:pPr>
            <w:r>
              <w:rPr>
                <w:rFonts w:ascii="Times New Roman" w:hAnsi="Times New Roman"/>
                <w:sz w:val="24"/>
                <w:szCs w:val="24"/>
              </w:rPr>
              <w:t>вся группа</w:t>
            </w:r>
          </w:p>
          <w:p w:rsidR="00B0507F" w:rsidRDefault="00B0507F">
            <w:pPr>
              <w:ind w:right="-69"/>
              <w:jc w:val="both"/>
              <w:rPr>
                <w:rFonts w:ascii="Times New Roman" w:hAnsi="Times New Roman"/>
                <w:sz w:val="24"/>
                <w:szCs w:val="24"/>
              </w:rPr>
            </w:pPr>
            <w:r>
              <w:rPr>
                <w:rFonts w:ascii="Times New Roman" w:hAnsi="Times New Roman"/>
                <w:sz w:val="24"/>
                <w:szCs w:val="24"/>
              </w:rPr>
              <w:t>подготовительная</w:t>
            </w:r>
          </w:p>
        </w:tc>
        <w:tc>
          <w:tcPr>
            <w:tcW w:w="1837"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ind w:firstLine="709"/>
              <w:jc w:val="both"/>
              <w:rPr>
                <w:rFonts w:ascii="Times New Roman" w:hAnsi="Times New Roman"/>
                <w:sz w:val="24"/>
                <w:szCs w:val="24"/>
              </w:rPr>
            </w:pPr>
          </w:p>
          <w:p w:rsidR="00B0507F" w:rsidRDefault="00B0507F">
            <w:pPr>
              <w:jc w:val="both"/>
              <w:rPr>
                <w:rFonts w:ascii="Times New Roman" w:hAnsi="Times New Roman"/>
                <w:sz w:val="24"/>
                <w:szCs w:val="24"/>
              </w:rPr>
            </w:pPr>
            <w:r>
              <w:rPr>
                <w:rFonts w:ascii="Times New Roman" w:hAnsi="Times New Roman"/>
                <w:sz w:val="24"/>
                <w:szCs w:val="24"/>
              </w:rPr>
              <w:t>1 р. в год</w:t>
            </w:r>
          </w:p>
          <w:p w:rsidR="00B0507F" w:rsidRDefault="00B0507F">
            <w:pPr>
              <w:jc w:val="both"/>
              <w:rPr>
                <w:rFonts w:ascii="Times New Roman" w:hAnsi="Times New Roman"/>
                <w:sz w:val="24"/>
                <w:szCs w:val="24"/>
              </w:rPr>
            </w:pPr>
            <w:r>
              <w:rPr>
                <w:rFonts w:ascii="Times New Roman" w:hAnsi="Times New Roman"/>
                <w:sz w:val="24"/>
                <w:szCs w:val="24"/>
              </w:rPr>
              <w:t>1 р. в год</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 xml:space="preserve"> </w:t>
            </w:r>
          </w:p>
          <w:p w:rsidR="00B0507F" w:rsidRDefault="00B0507F">
            <w:pPr>
              <w:jc w:val="both"/>
              <w:rPr>
                <w:rFonts w:ascii="Times New Roman" w:hAnsi="Times New Roman"/>
                <w:sz w:val="24"/>
                <w:szCs w:val="24"/>
              </w:rPr>
            </w:pPr>
            <w:r>
              <w:rPr>
                <w:rFonts w:ascii="Times New Roman" w:hAnsi="Times New Roman"/>
                <w:sz w:val="24"/>
                <w:szCs w:val="24"/>
              </w:rPr>
              <w:t>Воспитатели,</w:t>
            </w:r>
          </w:p>
          <w:p w:rsidR="00B0507F" w:rsidRDefault="00B0507F">
            <w:pPr>
              <w:jc w:val="both"/>
              <w:rPr>
                <w:rFonts w:ascii="Times New Roman" w:hAnsi="Times New Roman"/>
                <w:sz w:val="24"/>
                <w:szCs w:val="24"/>
              </w:rPr>
            </w:pPr>
            <w:r>
              <w:rPr>
                <w:rFonts w:ascii="Times New Roman" w:hAnsi="Times New Roman"/>
                <w:sz w:val="24"/>
                <w:szCs w:val="24"/>
              </w:rPr>
              <w:t>муз. рук.</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2.7</w:t>
            </w:r>
          </w:p>
        </w:tc>
        <w:tc>
          <w:tcPr>
            <w:tcW w:w="3971" w:type="dxa"/>
            <w:tcBorders>
              <w:top w:val="single" w:sz="4" w:space="0" w:color="auto"/>
              <w:left w:val="single" w:sz="4" w:space="0" w:color="auto"/>
              <w:bottom w:val="single" w:sz="4" w:space="0" w:color="auto"/>
              <w:right w:val="single" w:sz="4" w:space="0" w:color="auto"/>
            </w:tcBorders>
          </w:tcPr>
          <w:p w:rsidR="00B0507F" w:rsidRDefault="00B0507F">
            <w:pPr>
              <w:jc w:val="both"/>
              <w:rPr>
                <w:rFonts w:ascii="Times New Roman" w:hAnsi="Times New Roman"/>
                <w:sz w:val="24"/>
                <w:szCs w:val="24"/>
              </w:rPr>
            </w:pPr>
            <w:r>
              <w:rPr>
                <w:rFonts w:ascii="Times New Roman" w:hAnsi="Times New Roman"/>
                <w:sz w:val="24"/>
                <w:szCs w:val="24"/>
              </w:rPr>
              <w:t>Каникулы (непосредственная образовательная деятельность не проводится)</w:t>
            </w:r>
          </w:p>
          <w:p w:rsidR="00B0507F" w:rsidRDefault="00B0507F">
            <w:pPr>
              <w:ind w:firstLine="709"/>
              <w:jc w:val="both"/>
              <w:rPr>
                <w:rFonts w:ascii="Times New Roman" w:hAnsi="Times New Roman"/>
                <w:sz w:val="24"/>
                <w:szCs w:val="24"/>
              </w:rPr>
            </w:pPr>
          </w:p>
          <w:p w:rsidR="00B0507F" w:rsidRDefault="00B0507F">
            <w:pPr>
              <w:ind w:firstLine="709"/>
              <w:jc w:val="both"/>
              <w:rPr>
                <w:rFonts w:ascii="Times New Roman" w:hAnsi="Times New Roman"/>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Все подгруппы</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1 р. в год (в соответствии с годовым календарным учебным графиком)</w:t>
            </w:r>
          </w:p>
        </w:tc>
        <w:tc>
          <w:tcPr>
            <w:tcW w:w="1134" w:type="dxa"/>
            <w:tcBorders>
              <w:top w:val="single" w:sz="4" w:space="0" w:color="auto"/>
              <w:left w:val="single" w:sz="4" w:space="0" w:color="auto"/>
              <w:bottom w:val="single" w:sz="4" w:space="0" w:color="auto"/>
              <w:right w:val="single" w:sz="4" w:space="0" w:color="auto"/>
            </w:tcBorders>
          </w:tcPr>
          <w:p w:rsidR="00B0507F" w:rsidRDefault="00B0507F">
            <w:pPr>
              <w:jc w:val="both"/>
              <w:rPr>
                <w:rFonts w:ascii="Times New Roman" w:hAnsi="Times New Roman"/>
                <w:sz w:val="24"/>
                <w:szCs w:val="24"/>
              </w:rPr>
            </w:pPr>
            <w:r>
              <w:rPr>
                <w:rFonts w:ascii="Times New Roman" w:hAnsi="Times New Roman"/>
                <w:sz w:val="24"/>
                <w:szCs w:val="24"/>
              </w:rPr>
              <w:t>Все педагоги</w:t>
            </w:r>
          </w:p>
          <w:p w:rsidR="00B0507F" w:rsidRDefault="00B0507F">
            <w:pPr>
              <w:ind w:firstLine="709"/>
              <w:jc w:val="both"/>
              <w:rPr>
                <w:rFonts w:ascii="Times New Roman" w:hAnsi="Times New Roman"/>
                <w:sz w:val="24"/>
                <w:szCs w:val="24"/>
              </w:rPr>
            </w:pPr>
          </w:p>
          <w:p w:rsidR="00B0507F" w:rsidRDefault="00B0507F">
            <w:pPr>
              <w:ind w:firstLine="709"/>
              <w:jc w:val="both"/>
              <w:rPr>
                <w:rFonts w:ascii="Times New Roman" w:hAnsi="Times New Roman"/>
                <w:sz w:val="24"/>
                <w:szCs w:val="24"/>
              </w:rPr>
            </w:pP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b/>
                <w:sz w:val="24"/>
                <w:szCs w:val="24"/>
              </w:rPr>
            </w:pPr>
            <w:r>
              <w:rPr>
                <w:rFonts w:ascii="Times New Roman" w:hAnsi="Times New Roman"/>
                <w:b/>
                <w:sz w:val="24"/>
                <w:szCs w:val="24"/>
              </w:rPr>
              <w:t>3</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b/>
                <w:sz w:val="24"/>
                <w:szCs w:val="24"/>
              </w:rPr>
            </w:pPr>
            <w:r>
              <w:rPr>
                <w:rFonts w:ascii="Times New Roman" w:hAnsi="Times New Roman"/>
                <w:b/>
                <w:sz w:val="24"/>
                <w:szCs w:val="24"/>
              </w:rPr>
              <w:t xml:space="preserve">Лечебно – профилактические мероприятия </w:t>
            </w:r>
          </w:p>
        </w:tc>
        <w:tc>
          <w:tcPr>
            <w:tcW w:w="2128"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ind w:firstLine="709"/>
              <w:jc w:val="both"/>
              <w:rPr>
                <w:rFonts w:ascii="Times New Roman" w:hAnsi="Times New Roman"/>
                <w:sz w:val="24"/>
                <w:szCs w:val="24"/>
              </w:rPr>
            </w:pP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3.1</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Витаминотерапия</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Вся группа</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Курсы 2 р. в год</w:t>
            </w:r>
          </w:p>
        </w:tc>
        <w:tc>
          <w:tcPr>
            <w:tcW w:w="1134"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jc w:val="both"/>
              <w:rPr>
                <w:rFonts w:ascii="Times New Roman" w:hAnsi="Times New Roman"/>
                <w:sz w:val="24"/>
                <w:szCs w:val="24"/>
              </w:rPr>
            </w:pPr>
            <w:r>
              <w:rPr>
                <w:rFonts w:ascii="Times New Roman" w:hAnsi="Times New Roman"/>
                <w:sz w:val="24"/>
                <w:szCs w:val="24"/>
              </w:rPr>
              <w:t>медсестра</w:t>
            </w:r>
          </w:p>
          <w:p w:rsidR="00B0507F" w:rsidRDefault="00B0507F">
            <w:pPr>
              <w:ind w:firstLine="709"/>
              <w:jc w:val="both"/>
              <w:rPr>
                <w:rFonts w:ascii="Times New Roman" w:hAnsi="Times New Roman"/>
                <w:sz w:val="24"/>
                <w:szCs w:val="24"/>
              </w:rPr>
            </w:pP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3.2</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Профилактика гриппа (проветривание после каждого часа, проветривание после занятия)</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Вся группа</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 неблагоприятный период (осень, весна)</w:t>
            </w:r>
          </w:p>
        </w:tc>
        <w:tc>
          <w:tcPr>
            <w:tcW w:w="1134"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p w:rsidR="00B0507F" w:rsidRDefault="00B0507F">
            <w:pPr>
              <w:jc w:val="both"/>
              <w:rPr>
                <w:rFonts w:ascii="Times New Roman" w:hAnsi="Times New Roman"/>
                <w:sz w:val="24"/>
                <w:szCs w:val="24"/>
              </w:rPr>
            </w:pPr>
            <w:r>
              <w:rPr>
                <w:rFonts w:ascii="Times New Roman" w:hAnsi="Times New Roman"/>
                <w:sz w:val="24"/>
                <w:szCs w:val="24"/>
              </w:rPr>
              <w:t>Младший воспитатель</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3.3</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Фитонезидотерапия (лук, чеснок)</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Вся группа</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 неблагопр. период (эпидемии гриппа, инфекции в группе)</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Воспитатели</w:t>
            </w:r>
          </w:p>
          <w:p w:rsidR="00B0507F" w:rsidRDefault="00B0507F">
            <w:pPr>
              <w:jc w:val="both"/>
              <w:rPr>
                <w:rFonts w:ascii="Times New Roman" w:hAnsi="Times New Roman"/>
                <w:sz w:val="24"/>
                <w:szCs w:val="24"/>
              </w:rPr>
            </w:pPr>
            <w:r>
              <w:rPr>
                <w:rFonts w:ascii="Times New Roman" w:hAnsi="Times New Roman"/>
                <w:sz w:val="24"/>
                <w:szCs w:val="24"/>
              </w:rPr>
              <w:t>медсестра</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b/>
                <w:sz w:val="24"/>
                <w:szCs w:val="24"/>
              </w:rPr>
            </w:pPr>
            <w:r>
              <w:rPr>
                <w:rFonts w:ascii="Times New Roman" w:hAnsi="Times New Roman"/>
                <w:b/>
                <w:sz w:val="24"/>
                <w:szCs w:val="24"/>
              </w:rPr>
              <w:t>4</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b/>
                <w:sz w:val="24"/>
                <w:szCs w:val="24"/>
              </w:rPr>
            </w:pPr>
            <w:r>
              <w:rPr>
                <w:rFonts w:ascii="Times New Roman" w:hAnsi="Times New Roman"/>
                <w:b/>
                <w:sz w:val="24"/>
                <w:szCs w:val="24"/>
              </w:rPr>
              <w:t>Закаливание</w:t>
            </w:r>
          </w:p>
        </w:tc>
        <w:tc>
          <w:tcPr>
            <w:tcW w:w="2128"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sz w:val="24"/>
                <w:szCs w:val="24"/>
              </w:rPr>
            </w:pP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4.1</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Контрастные воздушные ванны</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Вся группа</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После дневного сна</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 xml:space="preserve">Воспитатели </w:t>
            </w:r>
          </w:p>
        </w:tc>
      </w:tr>
      <w:tr w:rsidR="00B0507F" w:rsidTr="00C911EA">
        <w:trPr>
          <w:trHeight w:val="361"/>
        </w:trPr>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4.2</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Ходьба босиком</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Вся группа</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Лето</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Воспитатели</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4.3</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Облегчённая одежда детей</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Вся группа</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 течении дня</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Воспитатели,</w:t>
            </w:r>
          </w:p>
          <w:p w:rsidR="00B0507F" w:rsidRDefault="00B0507F">
            <w:pPr>
              <w:jc w:val="both"/>
              <w:rPr>
                <w:rFonts w:ascii="Times New Roman" w:hAnsi="Times New Roman"/>
                <w:sz w:val="24"/>
                <w:szCs w:val="24"/>
              </w:rPr>
            </w:pPr>
            <w:r>
              <w:rPr>
                <w:rFonts w:ascii="Times New Roman" w:hAnsi="Times New Roman"/>
                <w:sz w:val="24"/>
                <w:szCs w:val="24"/>
              </w:rPr>
              <w:t>мл. воспитатели</w:t>
            </w:r>
          </w:p>
        </w:tc>
      </w:tr>
      <w:tr w:rsidR="00B0507F" w:rsidTr="00C911EA">
        <w:tc>
          <w:tcPr>
            <w:tcW w:w="127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4.4</w:t>
            </w:r>
          </w:p>
        </w:tc>
        <w:tc>
          <w:tcPr>
            <w:tcW w:w="397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Мытьё рук, лица</w:t>
            </w:r>
          </w:p>
        </w:tc>
        <w:tc>
          <w:tcPr>
            <w:tcW w:w="2128"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Вся группа</w:t>
            </w:r>
          </w:p>
        </w:tc>
        <w:tc>
          <w:tcPr>
            <w:tcW w:w="1837"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Несколько раз в день</w:t>
            </w:r>
          </w:p>
        </w:tc>
        <w:tc>
          <w:tcPr>
            <w:tcW w:w="11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Воспитатели</w:t>
            </w:r>
          </w:p>
        </w:tc>
      </w:tr>
    </w:tbl>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Модель двигательного режима по всем возрастным группам</w:t>
      </w:r>
    </w:p>
    <w:p w:rsidR="00B0507F" w:rsidRDefault="00B0507F" w:rsidP="00B0507F">
      <w:pPr>
        <w:ind w:firstLine="709"/>
        <w:rPr>
          <w:rFonts w:ascii="Times New Roman" w:hAnsi="Times New Roman"/>
          <w:sz w:val="24"/>
          <w:szCs w:val="24"/>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5"/>
        <w:gridCol w:w="1717"/>
        <w:gridCol w:w="42"/>
        <w:gridCol w:w="1680"/>
        <w:gridCol w:w="1722"/>
        <w:gridCol w:w="2103"/>
      </w:tblGrid>
      <w:tr w:rsidR="00B0507F" w:rsidTr="00B0507F">
        <w:tc>
          <w:tcPr>
            <w:tcW w:w="2206" w:type="dxa"/>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both"/>
              <w:rPr>
                <w:rFonts w:ascii="Times New Roman" w:eastAsia="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Младшая подгруппа</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Средняя подгруппа</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Старшая подгруппа</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Подготовительная подгруппа</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Подвижные игры во время приёма детей</w:t>
            </w: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Ежедневно </w:t>
            </w:r>
          </w:p>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3-5 мин.</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5-7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7-10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7-10 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Утренняя гимнастика</w:t>
            </w: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3-5 мин.</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5-7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7-10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10-12 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Физкультминутки</w:t>
            </w: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2-3 мин.</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2-3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2-3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2-3 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lastRenderedPageBreak/>
              <w:t>Музыкально – ритмические движения.</w:t>
            </w: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НОД по музыкальному развитию 6-8 мин.</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НОД по музыкальному развитию 8-10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НОД по музыкальному развитию 10-12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НОД по музыкальному развитию 12-15 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Непосредственная образовательная деятельность по физическому развитию (2 в группе, 1 на улице)</w:t>
            </w: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 раз в неделю 10-15 мин.</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3 раза в неделю 15-20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3 раза в неделю 15-20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3 раза в неделю 25-30 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eastAsia="Times New Roman" w:hAnsi="Times New Roman"/>
                <w:sz w:val="24"/>
                <w:szCs w:val="24"/>
              </w:rPr>
            </w:pPr>
            <w:r>
              <w:rPr>
                <w:rFonts w:ascii="Times New Roman" w:eastAsia="Times New Roman" w:hAnsi="Times New Roman"/>
                <w:sz w:val="24"/>
                <w:szCs w:val="24"/>
              </w:rPr>
              <w:t xml:space="preserve"> Подвижные игры:</w:t>
            </w:r>
          </w:p>
          <w:p w:rsidR="00B0507F" w:rsidRDefault="00B0507F">
            <w:pPr>
              <w:jc w:val="both"/>
              <w:rPr>
                <w:rFonts w:ascii="Times New Roman" w:eastAsia="Times New Roman" w:hAnsi="Times New Roman"/>
                <w:sz w:val="24"/>
                <w:szCs w:val="24"/>
              </w:rPr>
            </w:pPr>
            <w:r>
              <w:rPr>
                <w:rFonts w:ascii="Times New Roman" w:eastAsia="Times New Roman" w:hAnsi="Times New Roman"/>
                <w:sz w:val="24"/>
                <w:szCs w:val="24"/>
              </w:rPr>
              <w:t>сюжетные;</w:t>
            </w:r>
          </w:p>
          <w:p w:rsidR="00B0507F" w:rsidRDefault="00B0507F">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бессюжетные;</w:t>
            </w:r>
          </w:p>
          <w:p w:rsidR="00B0507F" w:rsidRDefault="00B0507F">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игры-забавы;</w:t>
            </w:r>
          </w:p>
          <w:p w:rsidR="00B0507F" w:rsidRDefault="00B0507F">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соревнования;</w:t>
            </w:r>
          </w:p>
          <w:p w:rsidR="00B0507F" w:rsidRDefault="00B0507F">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эстафеты;</w:t>
            </w:r>
          </w:p>
          <w:p w:rsidR="00B0507F" w:rsidRDefault="00B0507F">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аттракционы.</w:t>
            </w: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не менее двух игр по 5-7 мин.</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не менее двух игр по 7-8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не менее двух игр по 8-10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не менее двух игр по 10-12 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Оздоровительные мероприятия: гимнастика пробуждения дыхательная гимнастика</w:t>
            </w: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5 мин.</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6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7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8 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Физические упражнения и игровые задания: артикуляционная гимнастика; пальчиковая гимнастика; зрительная гимнастика.</w:t>
            </w:r>
          </w:p>
        </w:tc>
        <w:tc>
          <w:tcPr>
            <w:tcW w:w="1695"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Ежедневно, сочетая упражнения по выбору 3-5 мин.</w:t>
            </w:r>
          </w:p>
        </w:tc>
        <w:tc>
          <w:tcPr>
            <w:tcW w:w="1766"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Ежедневно, сочетая упражнения по выбору 6-8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Ежедневно, сочетая упражнения по выбору 8-10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Ежедневно, сочетая упражнения по выбору 10-15 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Физкультурный досуг</w:t>
            </w:r>
          </w:p>
        </w:tc>
        <w:tc>
          <w:tcPr>
            <w:tcW w:w="1758"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1 раз в месяц по 10-15 мин.</w:t>
            </w:r>
          </w:p>
        </w:tc>
        <w:tc>
          <w:tcPr>
            <w:tcW w:w="1703"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1 раз в месяц по 15-20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ind w:right="-168"/>
              <w:jc w:val="both"/>
              <w:rPr>
                <w:rFonts w:ascii="Times New Roman" w:eastAsia="Times New Roman" w:hAnsi="Times New Roman"/>
                <w:sz w:val="24"/>
                <w:szCs w:val="24"/>
              </w:rPr>
            </w:pPr>
            <w:r>
              <w:rPr>
                <w:rFonts w:ascii="Times New Roman" w:eastAsia="Times New Roman" w:hAnsi="Times New Roman"/>
                <w:sz w:val="24"/>
                <w:szCs w:val="24"/>
              </w:rPr>
              <w:t>1 раз в месяц по 25-30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1 раз в месяц 30–35мин.</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Спортивный праздник</w:t>
            </w:r>
          </w:p>
        </w:tc>
        <w:tc>
          <w:tcPr>
            <w:tcW w:w="1758" w:type="dxa"/>
            <w:gridSpan w:val="2"/>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 раза в год по 10-15 мин.</w:t>
            </w:r>
          </w:p>
        </w:tc>
        <w:tc>
          <w:tcPr>
            <w:tcW w:w="1703"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 раза в год по 15-20 мин.</w:t>
            </w:r>
          </w:p>
        </w:tc>
        <w:tc>
          <w:tcPr>
            <w:tcW w:w="176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 раза в год по 25-30 мин.</w:t>
            </w:r>
          </w:p>
        </w:tc>
        <w:tc>
          <w:tcPr>
            <w:tcW w:w="194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2 раза в год по 30-</w:t>
            </w:r>
            <w:smartTag w:uri="urn:schemas-microsoft-com:office:smarttags" w:element="metricconverter">
              <w:smartTagPr>
                <w:attr w:name="ProductID" w:val="35 м"/>
              </w:smartTagPr>
              <w:r>
                <w:rPr>
                  <w:rFonts w:ascii="Times New Roman" w:eastAsia="Times New Roman" w:hAnsi="Times New Roman"/>
                  <w:sz w:val="24"/>
                  <w:szCs w:val="24"/>
                </w:rPr>
                <w:t>35 м</w:t>
              </w:r>
            </w:smartTag>
            <w:r>
              <w:rPr>
                <w:rFonts w:ascii="Times New Roman" w:eastAsia="Times New Roman" w:hAnsi="Times New Roman"/>
                <w:sz w:val="24"/>
                <w:szCs w:val="24"/>
              </w:rPr>
              <w:t>.</w:t>
            </w:r>
          </w:p>
        </w:tc>
      </w:tr>
      <w:tr w:rsidR="00B0507F" w:rsidTr="00B0507F">
        <w:tc>
          <w:tcPr>
            <w:tcW w:w="2206"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Самостоятельная двигательная деятельность детей в течение дня</w:t>
            </w:r>
          </w:p>
        </w:tc>
        <w:tc>
          <w:tcPr>
            <w:tcW w:w="7173" w:type="dxa"/>
            <w:gridSpan w:val="5"/>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Ежедневно. Характер и продолжительность зависят от индивидуальных данных и потребностей детей.</w:t>
            </w:r>
          </w:p>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Проводится под руководством воспитателя.</w:t>
            </w:r>
          </w:p>
        </w:tc>
      </w:tr>
    </w:tbl>
    <w:p w:rsidR="00B0507F" w:rsidRDefault="00B0507F" w:rsidP="00B0507F">
      <w:pPr>
        <w:ind w:firstLine="709"/>
        <w:rPr>
          <w:rFonts w:ascii="Times New Roman" w:hAnsi="Times New Roman"/>
          <w:sz w:val="24"/>
          <w:szCs w:val="24"/>
        </w:rPr>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Модель закаливания   детей дошкольного возраста</w:t>
      </w:r>
    </w:p>
    <w:p w:rsidR="00B0507F" w:rsidRDefault="00B0507F" w:rsidP="00B0507F">
      <w:pPr>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1869"/>
        <w:gridCol w:w="1869"/>
        <w:gridCol w:w="1869"/>
        <w:gridCol w:w="1869"/>
      </w:tblGrid>
      <w:tr w:rsidR="00B0507F" w:rsidTr="00B0507F">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ind w:firstLine="709"/>
              <w:jc w:val="both"/>
              <w:rPr>
                <w:rFonts w:ascii="Times New Roman" w:eastAsia="Times New Roman" w:hAnsi="Times New Roman"/>
                <w:i/>
                <w:sz w:val="24"/>
                <w:szCs w:val="24"/>
              </w:rPr>
            </w:pPr>
            <w:r>
              <w:rPr>
                <w:rFonts w:ascii="Times New Roman" w:eastAsia="Times New Roman" w:hAnsi="Times New Roman"/>
                <w:i/>
                <w:sz w:val="24"/>
                <w:szCs w:val="24"/>
              </w:rPr>
              <w:t>фактор</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ind w:firstLine="709"/>
              <w:jc w:val="center"/>
              <w:rPr>
                <w:rFonts w:ascii="Times New Roman" w:eastAsia="Times New Roman" w:hAnsi="Times New Roman"/>
                <w:i/>
                <w:sz w:val="24"/>
                <w:szCs w:val="24"/>
              </w:rPr>
            </w:pPr>
            <w:r>
              <w:rPr>
                <w:rFonts w:ascii="Times New Roman" w:eastAsia="Times New Roman" w:hAnsi="Times New Roman"/>
                <w:i/>
                <w:sz w:val="24"/>
                <w:szCs w:val="24"/>
              </w:rPr>
              <w:t>мероприятия</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ind w:firstLine="709"/>
              <w:jc w:val="center"/>
              <w:rPr>
                <w:rFonts w:ascii="Times New Roman" w:eastAsia="Times New Roman" w:hAnsi="Times New Roman"/>
                <w:i/>
                <w:sz w:val="24"/>
                <w:szCs w:val="24"/>
              </w:rPr>
            </w:pPr>
            <w:r>
              <w:rPr>
                <w:rFonts w:ascii="Times New Roman" w:eastAsia="Times New Roman" w:hAnsi="Times New Roman"/>
                <w:i/>
                <w:sz w:val="24"/>
                <w:szCs w:val="24"/>
              </w:rPr>
              <w:t>место в режиме дня</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ind w:firstLine="709"/>
              <w:jc w:val="center"/>
              <w:rPr>
                <w:rFonts w:ascii="Times New Roman" w:eastAsia="Times New Roman" w:hAnsi="Times New Roman"/>
                <w:i/>
                <w:sz w:val="24"/>
                <w:szCs w:val="24"/>
              </w:rPr>
            </w:pPr>
            <w:r>
              <w:rPr>
                <w:rFonts w:ascii="Times New Roman" w:eastAsia="Times New Roman" w:hAnsi="Times New Roman"/>
                <w:i/>
                <w:sz w:val="24"/>
                <w:szCs w:val="24"/>
              </w:rPr>
              <w:t>периодичность</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ind w:firstLine="709"/>
              <w:jc w:val="center"/>
              <w:rPr>
                <w:rFonts w:ascii="Times New Roman" w:eastAsia="Times New Roman" w:hAnsi="Times New Roman"/>
                <w:i/>
                <w:sz w:val="24"/>
                <w:szCs w:val="24"/>
              </w:rPr>
            </w:pPr>
            <w:r>
              <w:rPr>
                <w:rFonts w:ascii="Times New Roman" w:eastAsia="Times New Roman" w:hAnsi="Times New Roman"/>
                <w:i/>
                <w:sz w:val="24"/>
                <w:szCs w:val="24"/>
              </w:rPr>
              <w:t>дозировка</w:t>
            </w:r>
          </w:p>
        </w:tc>
      </w:tr>
      <w:tr w:rsidR="00B0507F" w:rsidTr="00B0507F">
        <w:tc>
          <w:tcPr>
            <w:tcW w:w="1869" w:type="dxa"/>
            <w:vMerge w:val="restart"/>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rPr>
                <w:rFonts w:ascii="Times New Roman" w:eastAsia="Times New Roman" w:hAnsi="Times New Roman"/>
                <w:b/>
                <w:sz w:val="24"/>
                <w:szCs w:val="24"/>
              </w:rPr>
            </w:pPr>
            <w:r>
              <w:rPr>
                <w:rFonts w:ascii="Times New Roman" w:eastAsia="Times New Roman" w:hAnsi="Times New Roman"/>
                <w:b/>
                <w:sz w:val="24"/>
                <w:szCs w:val="24"/>
              </w:rPr>
              <w:lastRenderedPageBreak/>
              <w:t>вода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rsidP="0006099B">
            <w:pPr>
              <w:pStyle w:val="a6"/>
            </w:pPr>
            <w:r>
              <w:lastRenderedPageBreak/>
              <w:t>полоскание рта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после каждого приема пищи</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3 раза в день</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color w:val="000000"/>
                <w:sz w:val="24"/>
                <w:szCs w:val="24"/>
              </w:rPr>
              <w:t>50-70 мл воды</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t </w:t>
            </w:r>
            <w:r>
              <w:rPr>
                <w:rFonts w:ascii="Times New Roman" w:eastAsia="Times New Roman" w:hAnsi="Times New Roman"/>
                <w:sz w:val="24"/>
                <w:szCs w:val="24"/>
              </w:rPr>
              <w:t xml:space="preserve">воды </w:t>
            </w:r>
            <w:r>
              <w:rPr>
                <w:rFonts w:ascii="Times New Roman" w:eastAsia="Times New Roman" w:hAnsi="Times New Roman"/>
                <w:color w:val="000000"/>
                <w:sz w:val="24"/>
                <w:szCs w:val="24"/>
              </w:rPr>
              <w:t>+20</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rsidP="0006099B">
            <w:pPr>
              <w:pStyle w:val="a6"/>
            </w:pPr>
            <w:r>
              <w:t>обливание ног</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после дневной прогулки</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июнь-август</w:t>
            </w:r>
          </w:p>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нач.t воды +18+20</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20-30 сек.</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rsidP="0006099B">
            <w:pPr>
              <w:pStyle w:val="a6"/>
            </w:pPr>
            <w:r>
              <w:t>умывание</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после каждого приема пищи, после проулки</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color w:val="000000"/>
                <w:sz w:val="24"/>
                <w:szCs w:val="24"/>
              </w:rPr>
              <w:t>t воды +28+20</w:t>
            </w:r>
          </w:p>
        </w:tc>
      </w:tr>
      <w:tr w:rsidR="00B0507F" w:rsidTr="00B0507F">
        <w:tc>
          <w:tcPr>
            <w:tcW w:w="1869" w:type="dxa"/>
            <w:vMerge w:val="restart"/>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r>
              <w:rPr>
                <w:rFonts w:ascii="Times New Roman" w:eastAsia="Times New Roman" w:hAnsi="Times New Roman"/>
                <w:b/>
                <w:sz w:val="24"/>
                <w:szCs w:val="24"/>
              </w:rPr>
              <w:t>воздух</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облегченная одежда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в течении</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дня</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 ,в течение года</w:t>
            </w:r>
          </w:p>
        </w:tc>
        <w:tc>
          <w:tcPr>
            <w:tcW w:w="1869" w:type="dxa"/>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r>
              <w:rPr>
                <w:rFonts w:ascii="Times New Roman" w:eastAsia="Times New Roman" w:hAnsi="Times New Roman"/>
                <w:b/>
                <w:sz w:val="24"/>
                <w:szCs w:val="24"/>
              </w:rPr>
              <w:t>-</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одежда по сезону</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на прогулках</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 в течение года</w:t>
            </w:r>
          </w:p>
        </w:tc>
        <w:tc>
          <w:tcPr>
            <w:tcW w:w="1869" w:type="dxa"/>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r>
              <w:rPr>
                <w:rFonts w:ascii="Times New Roman" w:eastAsia="Times New Roman" w:hAnsi="Times New Roman"/>
                <w:b/>
                <w:sz w:val="24"/>
                <w:szCs w:val="24"/>
              </w:rPr>
              <w:t>-</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прогулка на свежем воздухе</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после занятий, после сна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 в течение года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от 1,5 до 3часов, в зависимости от сезона и погодных условий</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 xml:space="preserve">утренняя гимнастика на воздухе </w:t>
            </w:r>
          </w:p>
        </w:tc>
        <w:tc>
          <w:tcPr>
            <w:tcW w:w="1869" w:type="dxa"/>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июнь-август</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в зависимости от возраста</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физкультурные занятия на воздухе</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B0507F" w:rsidRDefault="00B0507F">
            <w:pPr>
              <w:spacing w:before="100" w:beforeAutospacing="1" w:after="100" w:afterAutospacing="1"/>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в течение года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10-30 мин., в зависимости от возраста</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vMerge w:val="restart"/>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воздушные ванны</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после сна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 в течение года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5-10 мин., в зависимости от возраста</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на прогулке</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июнь-август</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ind w:firstLine="709"/>
              <w:jc w:val="center"/>
              <w:rPr>
                <w:rFonts w:ascii="Times New Roman" w:eastAsia="Times New Roman" w:hAnsi="Times New Roman"/>
                <w:b/>
                <w:sz w:val="24"/>
                <w:szCs w:val="24"/>
              </w:rPr>
            </w:pPr>
            <w:r>
              <w:rPr>
                <w:rFonts w:ascii="Times New Roman" w:eastAsia="Times New Roman" w:hAnsi="Times New Roman"/>
                <w:b/>
                <w:sz w:val="24"/>
                <w:szCs w:val="24"/>
              </w:rPr>
              <w:t>-</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выполнение режима проветривания помещения</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по графику</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 в течение года</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не менее 4 раз в день</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дневной сон с открытой фрамугой</w:t>
            </w:r>
          </w:p>
        </w:tc>
        <w:tc>
          <w:tcPr>
            <w:tcW w:w="1869" w:type="dxa"/>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в теплый период</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t возд.+15+16</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бодрящая гимнастика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после сна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 в течение года</w:t>
            </w:r>
          </w:p>
        </w:tc>
        <w:tc>
          <w:tcPr>
            <w:tcW w:w="1869" w:type="dxa"/>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ind w:firstLine="709"/>
              <w:jc w:val="center"/>
              <w:rPr>
                <w:rFonts w:ascii="Times New Roman" w:eastAsia="Times New Roman" w:hAnsi="Times New Roman"/>
                <w:b/>
                <w:sz w:val="24"/>
                <w:szCs w:val="24"/>
              </w:rPr>
            </w:pPr>
            <w:r>
              <w:rPr>
                <w:rFonts w:ascii="Times New Roman" w:eastAsia="Times New Roman" w:hAnsi="Times New Roman"/>
                <w:b/>
                <w:sz w:val="24"/>
                <w:szCs w:val="24"/>
              </w:rPr>
              <w:t>-</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дыхательная гимнастика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во время утренней зарядки, на физкультурном занятии, на прогулке, после сна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ежедневно, в течение года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3-5 упражнений</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дозированные солнечные ванны</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на прогулке</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 xml:space="preserve">июнь-август </w:t>
            </w:r>
            <w:r>
              <w:rPr>
                <w:rFonts w:ascii="Times New Roman" w:eastAsia="Times New Roman" w:hAnsi="Times New Roman"/>
                <w:sz w:val="24"/>
                <w:szCs w:val="24"/>
              </w:rPr>
              <w:t> </w:t>
            </w:r>
            <w:r>
              <w:rPr>
                <w:rFonts w:ascii="Times New Roman" w:eastAsia="Times New Roman" w:hAnsi="Times New Roman"/>
                <w:color w:val="000000"/>
                <w:sz w:val="24"/>
                <w:szCs w:val="24"/>
              </w:rPr>
              <w:t>с учетом погодных условий</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с 9.00 до 10.00 ч. по графику до 25 мин.  до 30 мин.</w:t>
            </w:r>
          </w:p>
        </w:tc>
      </w:tr>
      <w:tr w:rsidR="00B0507F" w:rsidTr="00B0507F">
        <w:tc>
          <w:tcPr>
            <w:tcW w:w="1869" w:type="dxa"/>
            <w:vMerge w:val="restart"/>
            <w:tcBorders>
              <w:top w:val="single" w:sz="4" w:space="0" w:color="auto"/>
              <w:left w:val="single" w:sz="4" w:space="0" w:color="auto"/>
              <w:bottom w:val="single" w:sz="4" w:space="0" w:color="auto"/>
              <w:right w:val="single" w:sz="4" w:space="0" w:color="auto"/>
            </w:tcBorders>
          </w:tcPr>
          <w:p w:rsidR="00B0507F" w:rsidRDefault="00B0507F">
            <w:pPr>
              <w:spacing w:before="100" w:beforeAutospacing="1" w:after="100" w:afterAutospacing="1"/>
              <w:ind w:firstLine="709"/>
              <w:jc w:val="center"/>
              <w:rPr>
                <w:rFonts w:ascii="Times New Roman" w:eastAsia="Times New Roman" w:hAnsi="Times New Roman"/>
                <w:b/>
                <w:sz w:val="24"/>
                <w:szCs w:val="24"/>
              </w:rPr>
            </w:pPr>
          </w:p>
          <w:p w:rsidR="00B0507F" w:rsidRDefault="00B0507F">
            <w:pPr>
              <w:spacing w:before="100" w:beforeAutospacing="1" w:after="100" w:afterAutospacing="1"/>
              <w:rPr>
                <w:rFonts w:ascii="Times New Roman" w:eastAsia="Times New Roman" w:hAnsi="Times New Roman"/>
                <w:b/>
                <w:sz w:val="24"/>
                <w:szCs w:val="24"/>
              </w:rPr>
            </w:pPr>
            <w:r>
              <w:rPr>
                <w:rFonts w:ascii="Times New Roman" w:eastAsia="Times New Roman" w:hAnsi="Times New Roman"/>
                <w:b/>
                <w:sz w:val="24"/>
                <w:szCs w:val="24"/>
              </w:rPr>
              <w:lastRenderedPageBreak/>
              <w:t>рецепторы</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 xml:space="preserve">босохождение в обычных </w:t>
            </w:r>
            <w:r>
              <w:rPr>
                <w:rFonts w:ascii="Times New Roman" w:eastAsia="Times New Roman" w:hAnsi="Times New Roman"/>
                <w:sz w:val="24"/>
                <w:szCs w:val="24"/>
              </w:rPr>
              <w:lastRenderedPageBreak/>
              <w:t>условиях</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lastRenderedPageBreak/>
              <w:t>в течение дня</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ежедневно,</w:t>
            </w:r>
            <w:r>
              <w:rPr>
                <w:rFonts w:ascii="Times New Roman" w:eastAsia="Times New Roman" w:hAnsi="Times New Roman"/>
                <w:color w:val="000000"/>
                <w:sz w:val="24"/>
                <w:szCs w:val="24"/>
              </w:rPr>
              <w:t xml:space="preserve"> в течение года</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3-5 мин</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пальчиковая гимнастика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перед завтраком</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ежедневно</w:t>
            </w: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5-8 мин</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контрастное босохождение (песок-трава)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на прогулке</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июнь-август</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с учетом погодных условий</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от 10 до 15мин</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самомассаж</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после сна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в течение года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 раза  в неделю</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eastAsia="Times New Roman" w:hAnsi="Times New Roman"/>
                <w:b/>
                <w:sz w:val="24"/>
                <w:szCs w:val="24"/>
              </w:rPr>
            </w:pPr>
          </w:p>
        </w:tc>
        <w:tc>
          <w:tcPr>
            <w:tcW w:w="1869" w:type="dxa"/>
            <w:tcBorders>
              <w:top w:val="single" w:sz="4" w:space="0" w:color="auto"/>
              <w:left w:val="single" w:sz="4" w:space="0" w:color="auto"/>
              <w:bottom w:val="single" w:sz="4" w:space="0" w:color="auto"/>
              <w:right w:val="single" w:sz="4" w:space="0" w:color="auto"/>
            </w:tcBorders>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массаж стоп</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перед сном</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в течение года</w:t>
            </w:r>
          </w:p>
        </w:tc>
        <w:tc>
          <w:tcPr>
            <w:tcW w:w="1869" w:type="dxa"/>
            <w:tcBorders>
              <w:top w:val="single" w:sz="4" w:space="0" w:color="auto"/>
              <w:left w:val="single" w:sz="4" w:space="0" w:color="auto"/>
              <w:bottom w:val="single" w:sz="4" w:space="0" w:color="auto"/>
              <w:right w:val="single" w:sz="4" w:space="0" w:color="auto"/>
            </w:tcBorders>
            <w:vAlign w:val="center"/>
            <w:hideMark/>
          </w:tcPr>
          <w:p w:rsidR="00B0507F" w:rsidRDefault="00B050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 раз в неделю</w:t>
            </w:r>
          </w:p>
        </w:tc>
      </w:tr>
    </w:tbl>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jc w:val="center"/>
        <w:rPr>
          <w:rFonts w:ascii="Times New Roman" w:hAnsi="Times New Roman"/>
          <w:b/>
          <w:sz w:val="24"/>
          <w:szCs w:val="24"/>
        </w:rPr>
      </w:pPr>
    </w:p>
    <w:p w:rsidR="00B0507F" w:rsidRDefault="00B0507F" w:rsidP="00B0507F">
      <w:pPr>
        <w:ind w:firstLine="709"/>
        <w:jc w:val="center"/>
        <w:rPr>
          <w:rFonts w:ascii="Times New Roman" w:hAnsi="Times New Roman"/>
          <w:b/>
          <w:sz w:val="24"/>
          <w:szCs w:val="24"/>
        </w:rPr>
      </w:pPr>
    </w:p>
    <w:p w:rsidR="00B0507F" w:rsidRPr="00C911EA" w:rsidRDefault="00C911EA" w:rsidP="00B0507F">
      <w:pPr>
        <w:widowControl w:val="0"/>
        <w:autoSpaceDE w:val="0"/>
        <w:autoSpaceDN w:val="0"/>
        <w:adjustRightInd w:val="0"/>
        <w:spacing w:before="7" w:line="280" w:lineRule="exact"/>
        <w:jc w:val="center"/>
        <w:rPr>
          <w:rFonts w:ascii="Times New Roman" w:hAnsi="Times New Roman"/>
          <w:b/>
          <w:sz w:val="28"/>
          <w:szCs w:val="28"/>
          <w:u w:val="single"/>
        </w:rPr>
      </w:pPr>
      <w:r w:rsidRPr="00C911EA">
        <w:rPr>
          <w:rFonts w:ascii="Times New Roman" w:hAnsi="Times New Roman"/>
          <w:b/>
          <w:sz w:val="28"/>
          <w:szCs w:val="28"/>
          <w:u w:val="single"/>
        </w:rPr>
        <w:t>2.11</w:t>
      </w:r>
      <w:r w:rsidR="00B0507F" w:rsidRPr="00C911EA">
        <w:rPr>
          <w:rFonts w:ascii="Times New Roman" w:hAnsi="Times New Roman"/>
          <w:b/>
          <w:sz w:val="28"/>
          <w:szCs w:val="28"/>
          <w:u w:val="single"/>
        </w:rPr>
        <w:t>.Способы и направления поддержки детской инициативы в освоении образовательной программы.</w:t>
      </w:r>
    </w:p>
    <w:p w:rsidR="00B0507F" w:rsidRPr="00C911EA" w:rsidRDefault="00B0507F" w:rsidP="00B0507F">
      <w:pPr>
        <w:widowControl w:val="0"/>
        <w:autoSpaceDE w:val="0"/>
        <w:autoSpaceDN w:val="0"/>
        <w:adjustRightInd w:val="0"/>
        <w:spacing w:before="7" w:line="280" w:lineRule="exact"/>
        <w:rPr>
          <w:rFonts w:ascii="Times New Roman" w:hAnsi="Times New Roman"/>
          <w:b/>
          <w:sz w:val="24"/>
          <w:szCs w:val="24"/>
          <w:u w:val="single"/>
        </w:rPr>
      </w:pPr>
      <w:r w:rsidRPr="00C911EA">
        <w:rPr>
          <w:rFonts w:ascii="Times New Roman" w:hAnsi="Times New Roman"/>
          <w:b/>
          <w:sz w:val="24"/>
          <w:szCs w:val="24"/>
          <w:u w:val="single"/>
        </w:rPr>
        <w:t>Инициатива:</w:t>
      </w:r>
    </w:p>
    <w:p w:rsidR="00B0507F" w:rsidRPr="00C911EA" w:rsidRDefault="00B0507F" w:rsidP="00B0507F">
      <w:pPr>
        <w:pStyle w:val="c20"/>
      </w:pPr>
      <w:r w:rsidRPr="00C911EA">
        <w:t>1. Внутреннее </w:t>
      </w:r>
      <w:hyperlink r:id="rId9" w:history="1">
        <w:r w:rsidRPr="00C911EA">
          <w:rPr>
            <w:rStyle w:val="a3"/>
            <w:color w:val="auto"/>
          </w:rPr>
          <w:t>побуждение</w:t>
        </w:r>
      </w:hyperlink>
      <w:r w:rsidRPr="00C911EA">
        <w:t> к новой деятельности, </w:t>
      </w:r>
      <w:hyperlink r:id="rId10" w:history="1">
        <w:r w:rsidRPr="00C911EA">
          <w:rPr>
            <w:rStyle w:val="a3"/>
            <w:color w:val="auto"/>
          </w:rPr>
          <w:t>начинание,</w:t>
        </w:r>
      </w:hyperlink>
      <w:r w:rsidRPr="00C911EA">
        <w:t> </w:t>
      </w:r>
      <w:hyperlink r:id="rId11" w:history="1">
        <w:r w:rsidRPr="00C911EA">
          <w:rPr>
            <w:rStyle w:val="a3"/>
            <w:color w:val="auto"/>
          </w:rPr>
          <w:t>почин.</w:t>
        </w:r>
      </w:hyperlink>
      <w:r w:rsidRPr="00C911EA">
        <w:t>  Руководящая </w:t>
      </w:r>
      <w:hyperlink r:id="rId12" w:history="1">
        <w:r w:rsidRPr="00C911EA">
          <w:rPr>
            <w:rStyle w:val="a3"/>
            <w:color w:val="auto"/>
          </w:rPr>
          <w:t>роль</w:t>
        </w:r>
      </w:hyperlink>
      <w:r w:rsidRPr="00C911EA">
        <w:t> в каких-либо  действиях. </w:t>
      </w:r>
      <w:r w:rsidRPr="00C911EA">
        <w:br/>
        <w:t>2. </w:t>
      </w:r>
      <w:hyperlink r:id="rId13" w:history="1">
        <w:r w:rsidRPr="00C911EA">
          <w:rPr>
            <w:rStyle w:val="a3"/>
            <w:color w:val="auto"/>
          </w:rPr>
          <w:t>Способность</w:t>
        </w:r>
      </w:hyperlink>
      <w:r w:rsidRPr="00C911EA">
        <w:t> к самостоятельным, активным действиям; </w:t>
      </w:r>
      <w:hyperlink r:id="rId14" w:history="1">
        <w:r w:rsidRPr="00C911EA">
          <w:rPr>
            <w:rStyle w:val="a3"/>
            <w:color w:val="auto"/>
          </w:rPr>
          <w:t>предприимчивость.</w:t>
        </w:r>
      </w:hyperlink>
      <w:r w:rsidRPr="00C911EA">
        <w:t> </w:t>
      </w:r>
    </w:p>
    <w:p w:rsidR="00B0507F" w:rsidRDefault="00B0507F" w:rsidP="00B0507F">
      <w:pPr>
        <w:pStyle w:val="c20"/>
        <w:jc w:val="both"/>
      </w:pPr>
      <w:r>
        <w:t xml:space="preserve">3. </w:t>
      </w:r>
      <w:hyperlink r:id="rId15" w:history="1">
        <w:r>
          <w:rPr>
            <w:rStyle w:val="a3"/>
          </w:rPr>
          <w:t>Активность</w:t>
        </w:r>
      </w:hyperlink>
      <w:r>
        <w:t> в начинании, активность продвигать начинания, запускать новые </w:t>
      </w:r>
      <w:hyperlink r:id="rId16" w:history="1">
        <w:r>
          <w:rPr>
            <w:rStyle w:val="a3"/>
          </w:rPr>
          <w:t>дела</w:t>
        </w:r>
      </w:hyperlink>
      <w:r>
        <w:t>, вовлекая туда окружающих людей.</w:t>
      </w:r>
    </w:p>
    <w:p w:rsidR="00B0507F" w:rsidRDefault="00B0507F" w:rsidP="00B0507F">
      <w:pPr>
        <w:pStyle w:val="c20"/>
        <w:jc w:val="both"/>
      </w:pPr>
      <w:r>
        <w:t>Можно сказать инициатива</w:t>
      </w:r>
      <w:r>
        <w:rPr>
          <w:b/>
        </w:rPr>
        <w:t xml:space="preserve"> </w:t>
      </w:r>
      <w:r>
        <w:t>–  внутреннее побуждение к новым действиям, вовлечение окружающих людей  в эту деятельность, беря на себя руководящую роль.</w:t>
      </w:r>
    </w:p>
    <w:p w:rsidR="00B0507F" w:rsidRDefault="00B0507F" w:rsidP="00B0507F">
      <w:pPr>
        <w:rPr>
          <w:rFonts w:ascii="Times New Roman" w:hAnsi="Times New Roman"/>
          <w:b/>
          <w:sz w:val="24"/>
          <w:szCs w:val="24"/>
        </w:rPr>
      </w:pPr>
      <w:r>
        <w:rPr>
          <w:rFonts w:ascii="Times New Roman" w:hAnsi="Times New Roman"/>
          <w:b/>
          <w:sz w:val="24"/>
          <w:szCs w:val="24"/>
        </w:rPr>
        <w:t>Способы направления поддержки детской инициативы</w:t>
      </w:r>
    </w:p>
    <w:p w:rsidR="00B0507F" w:rsidRDefault="00B0507F" w:rsidP="00B0507F">
      <w:pPr>
        <w:jc w:val="both"/>
        <w:rPr>
          <w:rFonts w:ascii="Times New Roman" w:hAnsi="Times New Roman"/>
          <w:sz w:val="24"/>
          <w:szCs w:val="24"/>
        </w:rPr>
      </w:pPr>
      <w:r>
        <w:rPr>
          <w:rFonts w:ascii="Times New Roman" w:hAnsi="Times New Roman"/>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1) гарантирует охрану и укрепление физического и психического здоровья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2) обеспечивает эмоциональное благополучие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3) способствует профессиональному развитию педагогических работников;</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4) создает условия для развивающего вариативного дошкольного образования;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5) обеспечивает открытость дошкольного образования;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B0507F" w:rsidRDefault="00B0507F" w:rsidP="00B0507F">
      <w:pPr>
        <w:shd w:val="clear" w:color="auto" w:fill="FFFFFF"/>
        <w:ind w:firstLine="709"/>
        <w:jc w:val="both"/>
        <w:rPr>
          <w:rFonts w:ascii="Times New Roman" w:hAnsi="Times New Roman"/>
          <w:b/>
          <w:color w:val="000000"/>
          <w:sz w:val="24"/>
          <w:szCs w:val="24"/>
        </w:rPr>
      </w:pPr>
      <w:r>
        <w:rPr>
          <w:rFonts w:ascii="Times New Roman" w:hAnsi="Times New Roman"/>
          <w:b/>
          <w:color w:val="000000"/>
          <w:sz w:val="24"/>
          <w:szCs w:val="24"/>
        </w:rPr>
        <w:t>Психолого-педагогические условия реализации программы:</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5) поддержка инициативы и самостоятельности детей в специфических для них видах деятельности;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7) защита детей от всех форм физического и психического насилия.</w:t>
      </w:r>
    </w:p>
    <w:p w:rsidR="00B0507F" w:rsidRDefault="00B0507F" w:rsidP="00B0507F">
      <w:pPr>
        <w:pStyle w:val="c13c23"/>
        <w:rPr>
          <w:b/>
        </w:rPr>
      </w:pPr>
      <w:r>
        <w:rPr>
          <w:rStyle w:val="c0c12"/>
          <w:b/>
        </w:rPr>
        <w:t>Для развития инициативности нужно:</w:t>
      </w:r>
    </w:p>
    <w:p w:rsidR="00B0507F" w:rsidRDefault="00B0507F" w:rsidP="00B0507F">
      <w:pPr>
        <w:numPr>
          <w:ilvl w:val="0"/>
          <w:numId w:val="78"/>
        </w:numPr>
        <w:spacing w:before="100" w:beforeAutospacing="1" w:after="100" w:afterAutospacing="1"/>
        <w:jc w:val="both"/>
        <w:rPr>
          <w:rFonts w:ascii="Times New Roman" w:hAnsi="Times New Roman"/>
          <w:sz w:val="24"/>
          <w:szCs w:val="24"/>
        </w:rPr>
      </w:pPr>
      <w:r>
        <w:rPr>
          <w:rFonts w:ascii="Times New Roman" w:hAnsi="Times New Roman"/>
          <w:sz w:val="24"/>
          <w:szCs w:val="24"/>
        </w:rPr>
        <w:t>Давать простые задания (снимать </w:t>
      </w:r>
      <w:hyperlink r:id="rId17" w:history="1">
        <w:r>
          <w:rPr>
            <w:rStyle w:val="a3"/>
            <w:sz w:val="24"/>
            <w:szCs w:val="24"/>
          </w:rPr>
          <w:t>страх</w:t>
        </w:r>
      </w:hyperlink>
      <w:r>
        <w:rPr>
          <w:rFonts w:ascii="Times New Roman" w:hAnsi="Times New Roman"/>
          <w:sz w:val="24"/>
          <w:szCs w:val="24"/>
        </w:rPr>
        <w:t> "не справлюсь"), </w:t>
      </w:r>
      <w:hyperlink r:id="rId18" w:history="1">
        <w:r>
          <w:rPr>
            <w:rStyle w:val="a3"/>
            <w:sz w:val="24"/>
            <w:szCs w:val="24"/>
          </w:rPr>
          <w:t>развивать у детей инициативу</w:t>
        </w:r>
      </w:hyperlink>
      <w:r>
        <w:rPr>
          <w:rFonts w:ascii="Times New Roman" w:hAnsi="Times New Roman"/>
          <w:sz w:val="24"/>
          <w:szCs w:val="24"/>
        </w:rPr>
        <w:t>.</w:t>
      </w:r>
    </w:p>
    <w:p w:rsidR="00B0507F" w:rsidRDefault="00B0507F" w:rsidP="00B0507F">
      <w:pPr>
        <w:numPr>
          <w:ilvl w:val="0"/>
          <w:numId w:val="78"/>
        </w:numPr>
        <w:spacing w:before="100" w:beforeAutospacing="1" w:after="100" w:afterAutospacing="1"/>
        <w:jc w:val="both"/>
        <w:rPr>
          <w:rFonts w:ascii="Times New Roman" w:hAnsi="Times New Roman"/>
          <w:sz w:val="24"/>
          <w:szCs w:val="24"/>
        </w:rPr>
      </w:pPr>
      <w:r>
        <w:rPr>
          <w:rFonts w:ascii="Times New Roman" w:hAnsi="Times New Roman"/>
          <w:sz w:val="24"/>
          <w:szCs w:val="24"/>
        </w:rPr>
        <w:t>Давать задания </w:t>
      </w:r>
      <w:hyperlink r:id="rId19" w:history="1">
        <w:r>
          <w:rPr>
            <w:rStyle w:val="a3"/>
            <w:sz w:val="24"/>
            <w:szCs w:val="24"/>
          </w:rPr>
          <w:t>интересные</w:t>
        </w:r>
      </w:hyperlink>
      <w:r>
        <w:rPr>
          <w:rFonts w:ascii="Times New Roman" w:hAnsi="Times New Roman"/>
          <w:sz w:val="24"/>
          <w:szCs w:val="24"/>
        </w:rPr>
        <w:t> или где у человека есть личный интерес что-то делать.</w:t>
      </w:r>
    </w:p>
    <w:p w:rsidR="00B0507F" w:rsidRDefault="00AA4BB6" w:rsidP="00B0507F">
      <w:pPr>
        <w:numPr>
          <w:ilvl w:val="0"/>
          <w:numId w:val="78"/>
        </w:numPr>
        <w:spacing w:before="100" w:beforeAutospacing="1" w:after="100" w:afterAutospacing="1"/>
        <w:jc w:val="both"/>
        <w:rPr>
          <w:rFonts w:ascii="Times New Roman" w:hAnsi="Times New Roman"/>
          <w:sz w:val="24"/>
          <w:szCs w:val="24"/>
        </w:rPr>
      </w:pPr>
      <w:hyperlink r:id="rId20" w:history="1">
        <w:r w:rsidR="00B0507F">
          <w:rPr>
            <w:rStyle w:val="a3"/>
            <w:sz w:val="24"/>
            <w:szCs w:val="24"/>
          </w:rPr>
          <w:t>Поддерживать</w:t>
        </w:r>
      </w:hyperlink>
      <w:r w:rsidR="00B0507F">
        <w:rPr>
          <w:rFonts w:ascii="Times New Roman" w:hAnsi="Times New Roman"/>
          <w:sz w:val="24"/>
          <w:szCs w:val="24"/>
        </w:rPr>
        <w:t xml:space="preserve"> инициативы (быть готовым платить за ошибки и неудачи). </w:t>
      </w:r>
    </w:p>
    <w:p w:rsidR="00B0507F" w:rsidRDefault="00B0507F" w:rsidP="00B0507F">
      <w:pPr>
        <w:numPr>
          <w:ilvl w:val="0"/>
          <w:numId w:val="78"/>
        </w:numPr>
        <w:spacing w:before="100" w:beforeAutospacing="1" w:after="100" w:afterAutospacing="1"/>
        <w:jc w:val="both"/>
        <w:rPr>
          <w:rFonts w:ascii="Times New Roman" w:hAnsi="Times New Roman"/>
          <w:sz w:val="24"/>
          <w:szCs w:val="24"/>
        </w:rPr>
      </w:pPr>
      <w:r>
        <w:rPr>
          <w:rFonts w:ascii="Times New Roman" w:hAnsi="Times New Roman"/>
          <w:sz w:val="24"/>
          <w:szCs w:val="24"/>
        </w:rPr>
        <w:t>Научить грамотно реагировать на собственные ошибки.</w:t>
      </w:r>
    </w:p>
    <w:p w:rsidR="00B0507F" w:rsidRDefault="00B0507F" w:rsidP="00B0507F">
      <w:pPr>
        <w:pStyle w:val="c6"/>
        <w:jc w:val="both"/>
      </w:pPr>
      <w:r>
        <w:rPr>
          <w:rStyle w:val="c0c12"/>
        </w:rPr>
        <w:t xml:space="preserve">Если мы хотим, чтобы наши дети верили в себя, развивались и экспериментировали, мы должны подкреплять инициативу, даже когда она сопровождается ошибками. </w:t>
      </w:r>
    </w:p>
    <w:p w:rsidR="00B0507F" w:rsidRDefault="00B0507F" w:rsidP="00B0507F">
      <w:pPr>
        <w:pStyle w:val="c9"/>
        <w:jc w:val="both"/>
      </w:pPr>
      <w: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B0507F" w:rsidRDefault="00B0507F" w:rsidP="00B0507F">
      <w:pPr>
        <w:pStyle w:val="c9"/>
        <w:jc w:val="both"/>
      </w:pPr>
      <w: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B0507F" w:rsidRDefault="00B0507F" w:rsidP="00B0507F">
      <w:pPr>
        <w:pStyle w:val="c9"/>
        <w:jc w:val="both"/>
      </w:pPr>
      <w: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B0507F" w:rsidRDefault="00B0507F" w:rsidP="00B0507F">
      <w:pPr>
        <w:pStyle w:val="c9c11"/>
        <w:rPr>
          <w:b/>
          <w:u w:val="single"/>
        </w:rPr>
      </w:pPr>
      <w:r>
        <w:rPr>
          <w:rStyle w:val="c2c0c15"/>
          <w:b/>
          <w:u w:val="single"/>
        </w:rPr>
        <w:t>2-3 года</w:t>
      </w:r>
    </w:p>
    <w:p w:rsidR="00B0507F" w:rsidRDefault="00B0507F" w:rsidP="00B0507F">
      <w:pPr>
        <w:pStyle w:val="c9c11"/>
        <w:jc w:val="both"/>
      </w:pPr>
      <w:r>
        <w:rPr>
          <w:rStyle w:val="c2c0"/>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отмечать и приветствовать даже самые минимальные успехи детей;</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не критиковать результаты деятельности ребенка и его самого как личность;</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lastRenderedPageBreak/>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поддерживать интерес ребенка к тому, что он рассматривает и наблюдает в разные режимные моменты;</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устанавливать простые и понятные детям нормы жизни группы, четко исполнять правила поведения всеми детьми;</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проводить все режимные моменты в эмоционально положительном настроении, избегать ситуации спешки и потарапливания детей;</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для поддержания инициативы в продуктивной деятельности по указанию ребенка создавать для него изображения или поделку;</w:t>
      </w:r>
    </w:p>
    <w:p w:rsidR="00B0507F" w:rsidRDefault="00B0507F" w:rsidP="00B0507F">
      <w:pPr>
        <w:numPr>
          <w:ilvl w:val="0"/>
          <w:numId w:val="79"/>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содержать в доступном месте все игрушки и материалы;</w:t>
      </w:r>
    </w:p>
    <w:p w:rsidR="00B0507F" w:rsidRDefault="00B0507F" w:rsidP="00B0507F">
      <w:pPr>
        <w:numPr>
          <w:ilvl w:val="0"/>
          <w:numId w:val="79"/>
        </w:numPr>
        <w:spacing w:before="100" w:beforeAutospacing="1" w:after="100" w:afterAutospacing="1"/>
        <w:jc w:val="both"/>
        <w:rPr>
          <w:rStyle w:val="c2c0c15"/>
        </w:rPr>
      </w:pPr>
      <w:r>
        <w:rPr>
          <w:rStyle w:val="c2c0c3"/>
          <w:rFonts w:ascii="Times New Roman" w:hAnsi="Times New Roman"/>
          <w:sz w:val="24"/>
          <w:szCs w:val="24"/>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B0507F" w:rsidRDefault="00B0507F" w:rsidP="00B0507F">
      <w:pPr>
        <w:pStyle w:val="c9c11"/>
        <w:rPr>
          <w:b/>
          <w:u w:val="single"/>
        </w:rPr>
      </w:pPr>
      <w:r>
        <w:rPr>
          <w:rStyle w:val="c2c0c15"/>
          <w:b/>
          <w:u w:val="single"/>
        </w:rPr>
        <w:t>3-4 года</w:t>
      </w:r>
    </w:p>
    <w:p w:rsidR="00B0507F" w:rsidRDefault="00B0507F" w:rsidP="00B0507F">
      <w:pPr>
        <w:pStyle w:val="c9c11"/>
        <w:jc w:val="both"/>
      </w:pPr>
      <w:r>
        <w:rPr>
          <w:rStyle w:val="c2c0"/>
        </w:rPr>
        <w:t>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создавать условия для реализации собственных планов и замыслов каждого ребенка;</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рассказывать детям о из реальных, а также возможных в будущем достижениях;</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отмечать и публично поддерживать любые успехи детей;</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всемерно поощрять самостоятельность детей и расширять её сферу;</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помогать ребенку найти способ реализации собственных поставленных целей;</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способствовать стремлению научиться делать что-то и поддерживать радостное ощущение возрастающей умелости;</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в ходе занятий и в повседневной жизни терпимо относится к затруднениям ребенка, позволять действовать ему в своем темпе;</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уважать и ценить каждого ребенка независимо от его достижений, достоинств и недостатков;</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B0507F" w:rsidRDefault="00B0507F" w:rsidP="00B0507F">
      <w:pPr>
        <w:numPr>
          <w:ilvl w:val="0"/>
          <w:numId w:val="80"/>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всегда предоставлять детям возможность для реализации замыслов в творческой игровой и продуктивной деятельности.</w:t>
      </w:r>
    </w:p>
    <w:p w:rsidR="00B0507F" w:rsidRDefault="00B0507F" w:rsidP="00B0507F">
      <w:pPr>
        <w:pStyle w:val="c9c11"/>
        <w:rPr>
          <w:b/>
          <w:u w:val="single"/>
        </w:rPr>
      </w:pPr>
      <w:r>
        <w:rPr>
          <w:rStyle w:val="c2c0c15"/>
          <w:b/>
          <w:u w:val="single"/>
        </w:rPr>
        <w:t>4-5- лет</w:t>
      </w:r>
    </w:p>
    <w:p w:rsidR="00B0507F" w:rsidRDefault="00B0507F" w:rsidP="00B0507F">
      <w:pPr>
        <w:pStyle w:val="c9c11"/>
        <w:jc w:val="both"/>
      </w:pPr>
      <w:r>
        <w:rPr>
          <w:rStyle w:val="c2c0"/>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lastRenderedPageBreak/>
        <w:t>способствовать стремлению детей делать собственные умозаключения, относится к их попыткам внимательно, с уважением;</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создавать условия, обеспечивающие детям возможность конструировать из различных материалов себе "дом", укрытие для сюжетных игр;</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при необходимости осуждать негативный поступок ребенка с глазу на глаз, но не допускать критики его личности, его качеств;</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не допускать диктата, навязывания в выборе сюжетов игр;</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привлекать детей к украшению группы к различным мероприятиям, обсуждая разные возможности и предложения;</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побуждать детей формировать и выражать собственную эстетическую оценку воспринимаемого, не навязывая им мнение взрослого;</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привлекать детей к планированию жизни группы на день, опираться на их желание во время занятий;</w:t>
      </w:r>
    </w:p>
    <w:p w:rsidR="00B0507F" w:rsidRDefault="00B0507F" w:rsidP="00B0507F">
      <w:pPr>
        <w:numPr>
          <w:ilvl w:val="0"/>
          <w:numId w:val="81"/>
        </w:numPr>
        <w:spacing w:before="100" w:beforeAutospacing="1" w:after="100" w:afterAutospacing="1"/>
        <w:jc w:val="both"/>
        <w:rPr>
          <w:rFonts w:ascii="Times New Roman" w:hAnsi="Times New Roman"/>
          <w:sz w:val="24"/>
          <w:szCs w:val="24"/>
        </w:rPr>
      </w:pPr>
      <w:r>
        <w:rPr>
          <w:rStyle w:val="c2c0c3"/>
          <w:rFonts w:ascii="Times New Roman" w:hAnsi="Times New Roman"/>
          <w:sz w:val="24"/>
          <w:szCs w:val="24"/>
        </w:rPr>
        <w:t>читать и рассказывать детям по их просьбе, включать музыку.</w:t>
      </w:r>
    </w:p>
    <w:p w:rsidR="00B0507F" w:rsidRDefault="00B0507F" w:rsidP="00B0507F">
      <w:pPr>
        <w:pStyle w:val="c9c11"/>
        <w:rPr>
          <w:b/>
          <w:u w:val="single"/>
        </w:rPr>
      </w:pPr>
      <w:r>
        <w:rPr>
          <w:rStyle w:val="c2c0c15"/>
          <w:b/>
          <w:u w:val="single"/>
        </w:rPr>
        <w:t>5-6 лет</w:t>
      </w:r>
    </w:p>
    <w:p w:rsidR="00B0507F" w:rsidRDefault="00B0507F" w:rsidP="00B0507F">
      <w:pPr>
        <w:pStyle w:val="c9c11"/>
        <w:jc w:val="both"/>
      </w:pPr>
      <w:r>
        <w:rPr>
          <w:rStyle w:val="c2c0"/>
        </w:rPr>
        <w:t>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B0507F" w:rsidRDefault="00B0507F" w:rsidP="00B0507F">
      <w:pPr>
        <w:pStyle w:val="c9c11"/>
        <w:jc w:val="both"/>
      </w:pPr>
      <w:r>
        <w:rPr>
          <w:rStyle w:val="c2c0"/>
        </w:rPr>
        <w:t>Для поддержки детской инициативы взрослым необходимо:</w:t>
      </w:r>
    </w:p>
    <w:p w:rsidR="00B0507F" w:rsidRDefault="00B0507F" w:rsidP="00B0507F">
      <w:pPr>
        <w:numPr>
          <w:ilvl w:val="0"/>
          <w:numId w:val="82"/>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B0507F" w:rsidRDefault="00B0507F" w:rsidP="00B0507F">
      <w:pPr>
        <w:numPr>
          <w:ilvl w:val="0"/>
          <w:numId w:val="82"/>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уважать индивидуальные вкусы и привычки детей;</w:t>
      </w:r>
    </w:p>
    <w:p w:rsidR="00B0507F" w:rsidRDefault="00B0507F" w:rsidP="00B0507F">
      <w:pPr>
        <w:numPr>
          <w:ilvl w:val="0"/>
          <w:numId w:val="82"/>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B0507F" w:rsidRDefault="00B0507F" w:rsidP="00B0507F">
      <w:pPr>
        <w:numPr>
          <w:ilvl w:val="0"/>
          <w:numId w:val="82"/>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создавать условия для разнообразной самостоятельной творческой деятельности детей;</w:t>
      </w:r>
    </w:p>
    <w:p w:rsidR="00B0507F" w:rsidRDefault="00B0507F" w:rsidP="00B0507F">
      <w:pPr>
        <w:numPr>
          <w:ilvl w:val="0"/>
          <w:numId w:val="82"/>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при необходимости помогать детям в решении проблем организации игры;</w:t>
      </w:r>
    </w:p>
    <w:p w:rsidR="00B0507F" w:rsidRDefault="00B0507F" w:rsidP="00B0507F">
      <w:pPr>
        <w:numPr>
          <w:ilvl w:val="0"/>
          <w:numId w:val="82"/>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привлекать детей к планированию жизни группы на день и на более отдаленную перспективу. Обсуждать совместные проекты;</w:t>
      </w:r>
    </w:p>
    <w:p w:rsidR="00B0507F" w:rsidRDefault="00B0507F" w:rsidP="00B0507F">
      <w:pPr>
        <w:numPr>
          <w:ilvl w:val="0"/>
          <w:numId w:val="82"/>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создавать условия и выделять время для самостоятельной творческой, познавательной деятельности детей по интересам.</w:t>
      </w:r>
    </w:p>
    <w:p w:rsidR="00B0507F" w:rsidRDefault="00B0507F" w:rsidP="00B0507F">
      <w:pPr>
        <w:pStyle w:val="c9c11"/>
        <w:rPr>
          <w:b/>
          <w:u w:val="single"/>
        </w:rPr>
      </w:pPr>
      <w:r>
        <w:rPr>
          <w:rStyle w:val="c2c0c15"/>
          <w:b/>
          <w:u w:val="single"/>
        </w:rPr>
        <w:t>6-8 лет</w:t>
      </w:r>
    </w:p>
    <w:p w:rsidR="00B0507F" w:rsidRDefault="00B0507F" w:rsidP="00B0507F">
      <w:pPr>
        <w:pStyle w:val="c9c11"/>
        <w:jc w:val="both"/>
      </w:pPr>
      <w:r>
        <w:rPr>
          <w:rStyle w:val="c2c0"/>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w:t>
      </w:r>
      <w:r>
        <w:rPr>
          <w:rStyle w:val="c2c0"/>
        </w:rPr>
        <w:lastRenderedPageBreak/>
        <w:t>информационная познавательная деятельность. Для поддержки детской инициативы взрослым необходимо:</w:t>
      </w:r>
    </w:p>
    <w:p w:rsidR="00B0507F" w:rsidRPr="00294CD1" w:rsidRDefault="00B0507F" w:rsidP="00B0507F">
      <w:pPr>
        <w:numPr>
          <w:ilvl w:val="0"/>
          <w:numId w:val="83"/>
        </w:numPr>
        <w:spacing w:before="100" w:beforeAutospacing="1" w:after="100" w:afterAutospacing="1"/>
        <w:jc w:val="both"/>
        <w:rPr>
          <w:rFonts w:ascii="Times New Roman" w:hAnsi="Times New Roman"/>
          <w:sz w:val="24"/>
          <w:szCs w:val="24"/>
        </w:rPr>
      </w:pPr>
      <w:r w:rsidRPr="00294CD1">
        <w:rPr>
          <w:rStyle w:val="c0c2"/>
          <w:rFonts w:ascii="Times New Roman" w:hAnsi="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B0507F" w:rsidRDefault="00B0507F" w:rsidP="00B0507F">
      <w:pPr>
        <w:numPr>
          <w:ilvl w:val="0"/>
          <w:numId w:val="83"/>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B0507F" w:rsidRDefault="00B0507F" w:rsidP="00B0507F">
      <w:pPr>
        <w:numPr>
          <w:ilvl w:val="0"/>
          <w:numId w:val="83"/>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B0507F" w:rsidRDefault="00B0507F" w:rsidP="00B0507F">
      <w:pPr>
        <w:numPr>
          <w:ilvl w:val="0"/>
          <w:numId w:val="83"/>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обращаться к детям, с просьбой продемонстрировать свои достижения и научить его добиваться таких же результатов сверстников;</w:t>
      </w:r>
    </w:p>
    <w:p w:rsidR="00B0507F" w:rsidRDefault="00B0507F" w:rsidP="00B0507F">
      <w:pPr>
        <w:numPr>
          <w:ilvl w:val="0"/>
          <w:numId w:val="83"/>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поддерживать чувство гордости за свой труд и удовлетворение его результатами;</w:t>
      </w:r>
    </w:p>
    <w:p w:rsidR="00B0507F" w:rsidRDefault="00B0507F" w:rsidP="00B0507F">
      <w:pPr>
        <w:numPr>
          <w:ilvl w:val="0"/>
          <w:numId w:val="83"/>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B0507F" w:rsidRDefault="00B0507F" w:rsidP="00B0507F">
      <w:pPr>
        <w:numPr>
          <w:ilvl w:val="0"/>
          <w:numId w:val="83"/>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при необходимости помогать детям решать проблемы при организации игры;</w:t>
      </w:r>
    </w:p>
    <w:p w:rsidR="00B0507F" w:rsidRDefault="00B0507F" w:rsidP="00B0507F">
      <w:pPr>
        <w:numPr>
          <w:ilvl w:val="0"/>
          <w:numId w:val="83"/>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проводить планирование жизни группы на день, неделю, месяц с учетом интересов детей, стараться реализовывать их пожелания и предложения;</w:t>
      </w:r>
    </w:p>
    <w:p w:rsidR="00B0507F" w:rsidRDefault="00B0507F" w:rsidP="00B0507F">
      <w:pPr>
        <w:numPr>
          <w:ilvl w:val="0"/>
          <w:numId w:val="83"/>
        </w:numPr>
        <w:spacing w:before="100" w:beforeAutospacing="1" w:after="100" w:afterAutospacing="1"/>
        <w:jc w:val="both"/>
        <w:rPr>
          <w:rFonts w:ascii="Times New Roman" w:hAnsi="Times New Roman"/>
          <w:sz w:val="24"/>
          <w:szCs w:val="24"/>
        </w:rPr>
      </w:pPr>
      <w:r>
        <w:rPr>
          <w:rStyle w:val="c2c0"/>
          <w:rFonts w:ascii="Times New Roman" w:hAnsi="Times New Roman"/>
          <w:sz w:val="24"/>
          <w:szCs w:val="24"/>
        </w:rPr>
        <w:t>презентовать продукты детского творчества другим детям, родителям, педагогам (концерты, выставки и др.)</w:t>
      </w:r>
    </w:p>
    <w:p w:rsidR="00B0507F" w:rsidRDefault="00B0507F" w:rsidP="00B0507F">
      <w:pPr>
        <w:jc w:val="both"/>
        <w:rPr>
          <w:rFonts w:ascii="Times New Roman" w:hAnsi="Times New Roman"/>
          <w:b/>
          <w:sz w:val="24"/>
          <w:szCs w:val="24"/>
        </w:rPr>
      </w:pPr>
      <w:r>
        <w:rPr>
          <w:rFonts w:ascii="Times New Roman" w:hAnsi="Times New Roman"/>
          <w:b/>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1) обеспечение эмоционального благополучия через:</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-непосредственное общение с каждым ребенком;</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-уважительное отношение к каждому ребенку, к его чувствам и потребностям;</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2) поддержку индивидуальности и инициативы детей через:</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создание условий для свободного выбора детьми деятельности, участников совместной деятельности;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создание условий для принятия детьми решений, выражения своих чувств и мыслей;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3) установление правил взаимодействия в разных ситуациях:</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развитие коммуникативных способностей детей, позволяющих разрешать конфликтные ситуации со сверстниками;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развитие умения детей работать в группе сверстников;</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создание условий для овладения культурными средствами деятельности;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lastRenderedPageBreak/>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поддержку спонтанной игры детей, ее обогащение, обеспечение игрового времени и пространства;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оценку индивидуального развития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0507F" w:rsidRDefault="00B0507F" w:rsidP="00B0507F">
      <w:pPr>
        <w:ind w:firstLine="709"/>
        <w:rPr>
          <w:rFonts w:ascii="Times New Roman" w:hAnsi="Times New Roman"/>
          <w:b/>
          <w:sz w:val="24"/>
          <w:szCs w:val="24"/>
        </w:rPr>
      </w:pPr>
    </w:p>
    <w:p w:rsidR="00B0507F" w:rsidRDefault="00B0507F" w:rsidP="0006099B">
      <w:pPr>
        <w:pStyle w:val="a6"/>
      </w:pPr>
      <w:r>
        <w:t>Формировать активную, самостоятельную и инициативную позицию ребенка и поддерживать устойчивый познавательный интерес позволяет проектная деятельность.</w:t>
      </w:r>
    </w:p>
    <w:p w:rsidR="00B0507F" w:rsidRDefault="00B0507F" w:rsidP="0006099B">
      <w:pPr>
        <w:pStyle w:val="a6"/>
      </w:pPr>
      <w:r>
        <w:t>Проект позволяет интегрировать сведения из разных областей знаний для решения одной проблемы и применять их на практике. Правильно организованная работа над проектом, позволяет сделать процесс обучения не только более оптимальным, но и более интересным. Ребенок приобретает опыт деятельности, который соединяет в себе знания, умения, компетенции и ценности.</w:t>
      </w:r>
    </w:p>
    <w:p w:rsidR="00B0507F" w:rsidRDefault="00B0507F" w:rsidP="00B0507F">
      <w:pPr>
        <w:ind w:right="-1"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Проектная деятельность, </w:t>
      </w:r>
      <w:r>
        <w:rPr>
          <w:rFonts w:ascii="Times New Roman" w:hAnsi="Times New Roman"/>
          <w:sz w:val="24"/>
          <w:szCs w:val="24"/>
        </w:rPr>
        <w:t xml:space="preserve">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B0507F" w:rsidRDefault="00B0507F" w:rsidP="00B0507F">
      <w:pPr>
        <w:numPr>
          <w:ilvl w:val="0"/>
          <w:numId w:val="84"/>
        </w:numPr>
        <w:tabs>
          <w:tab w:val="num" w:pos="284"/>
        </w:tabs>
        <w:ind w:right="-1"/>
        <w:jc w:val="both"/>
        <w:rPr>
          <w:rFonts w:ascii="Times New Roman" w:hAnsi="Times New Roman"/>
          <w:sz w:val="24"/>
          <w:szCs w:val="24"/>
        </w:rPr>
      </w:pPr>
      <w:r>
        <w:rPr>
          <w:rFonts w:ascii="Times New Roman" w:hAnsi="Times New Roman"/>
          <w:sz w:val="24"/>
          <w:szCs w:val="24"/>
        </w:rPr>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B0507F" w:rsidRDefault="00B0507F" w:rsidP="00B0507F">
      <w:pPr>
        <w:numPr>
          <w:ilvl w:val="0"/>
          <w:numId w:val="84"/>
        </w:numPr>
        <w:tabs>
          <w:tab w:val="num" w:pos="284"/>
        </w:tabs>
        <w:ind w:right="-1"/>
        <w:jc w:val="both"/>
        <w:rPr>
          <w:rFonts w:ascii="Times New Roman" w:hAnsi="Times New Roman"/>
          <w:sz w:val="24"/>
          <w:szCs w:val="24"/>
        </w:rPr>
      </w:pPr>
      <w:r>
        <w:rPr>
          <w:rFonts w:ascii="Times New Roman" w:hAnsi="Times New Roman"/>
          <w:sz w:val="24"/>
          <w:szCs w:val="24"/>
        </w:rPr>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B0507F" w:rsidRDefault="00B0507F" w:rsidP="00B0507F">
      <w:pPr>
        <w:numPr>
          <w:ilvl w:val="0"/>
          <w:numId w:val="84"/>
        </w:numPr>
        <w:tabs>
          <w:tab w:val="num" w:pos="284"/>
        </w:tabs>
        <w:ind w:right="-1"/>
        <w:jc w:val="both"/>
        <w:rPr>
          <w:rFonts w:ascii="Times New Roman" w:hAnsi="Times New Roman"/>
          <w:sz w:val="24"/>
          <w:szCs w:val="24"/>
        </w:rPr>
      </w:pPr>
      <w:r>
        <w:rPr>
          <w:rFonts w:ascii="Times New Roman" w:hAnsi="Times New Roman"/>
          <w:sz w:val="24"/>
          <w:szCs w:val="24"/>
        </w:rPr>
        <w:t xml:space="preserve">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B0507F" w:rsidRDefault="00B0507F" w:rsidP="00B0507F">
      <w:pPr>
        <w:ind w:right="-1" w:firstLine="709"/>
        <w:jc w:val="both"/>
        <w:rPr>
          <w:rFonts w:ascii="Times New Roman" w:hAnsi="Times New Roman"/>
          <w:sz w:val="24"/>
          <w:szCs w:val="24"/>
        </w:rPr>
      </w:pPr>
      <w:r>
        <w:rPr>
          <w:rFonts w:ascii="Times New Roman" w:hAnsi="Times New Roman"/>
          <w:sz w:val="24"/>
          <w:szCs w:val="24"/>
        </w:rPr>
        <w:t xml:space="preserve">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B0507F" w:rsidRDefault="00B0507F" w:rsidP="00B0507F">
      <w:pPr>
        <w:ind w:right="-1" w:firstLine="709"/>
        <w:jc w:val="both"/>
        <w:rPr>
          <w:rFonts w:ascii="Times New Roman" w:hAnsi="Times New Roman"/>
          <w:sz w:val="24"/>
          <w:szCs w:val="24"/>
        </w:rPr>
      </w:pPr>
      <w:r>
        <w:rPr>
          <w:rFonts w:ascii="Times New Roman" w:hAnsi="Times New Roman"/>
          <w:sz w:val="24"/>
          <w:szCs w:val="24"/>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w:t>
      </w:r>
    </w:p>
    <w:p w:rsidR="00B0507F" w:rsidRPr="008426CA" w:rsidRDefault="00B0507F" w:rsidP="0006099B">
      <w:pPr>
        <w:pStyle w:val="a6"/>
        <w:rPr>
          <w:b/>
          <w:sz w:val="28"/>
          <w:szCs w:val="28"/>
        </w:rPr>
      </w:pPr>
    </w:p>
    <w:p w:rsidR="00B0507F" w:rsidRPr="008426CA" w:rsidRDefault="00971B14" w:rsidP="0006099B">
      <w:pPr>
        <w:pStyle w:val="a6"/>
        <w:rPr>
          <w:b/>
          <w:sz w:val="28"/>
          <w:szCs w:val="28"/>
        </w:rPr>
      </w:pPr>
      <w:r w:rsidRPr="008426CA">
        <w:rPr>
          <w:b/>
          <w:sz w:val="28"/>
          <w:szCs w:val="28"/>
        </w:rPr>
        <w:t>2.12</w:t>
      </w:r>
      <w:r w:rsidR="00B0507F" w:rsidRPr="008426CA">
        <w:rPr>
          <w:b/>
          <w:sz w:val="28"/>
          <w:szCs w:val="28"/>
        </w:rPr>
        <w:t>.Особенности взаимодействия педагогического коллектива детского сада с семьями воспитанников.</w:t>
      </w:r>
    </w:p>
    <w:p w:rsidR="00B0507F" w:rsidRDefault="00B0507F" w:rsidP="0006099B">
      <w:pPr>
        <w:pStyle w:val="a6"/>
      </w:pPr>
    </w:p>
    <w:p w:rsidR="00B0507F" w:rsidRDefault="00B0507F" w:rsidP="0006099B">
      <w:pPr>
        <w:pStyle w:val="a6"/>
      </w:pPr>
      <w:r>
        <w:lastRenderedPageBreak/>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0507F" w:rsidRDefault="00B0507F" w:rsidP="00B0507F">
      <w:pPr>
        <w:jc w:val="both"/>
        <w:rPr>
          <w:rFonts w:ascii="Times New Roman" w:hAnsi="Times New Roman"/>
          <w:sz w:val="24"/>
          <w:szCs w:val="24"/>
        </w:rPr>
      </w:pPr>
      <w:r>
        <w:rPr>
          <w:rFonts w:ascii="Times New Roman" w:hAnsi="Times New Roman"/>
          <w:sz w:val="24"/>
          <w:szCs w:val="24"/>
        </w:rPr>
        <w:tab/>
        <w:t>В основу совместной деятельности семьи и дошкольного учреждения заложены следующие принципы:</w:t>
      </w:r>
    </w:p>
    <w:p w:rsidR="00B0507F" w:rsidRDefault="00B0507F" w:rsidP="0006099B">
      <w:pPr>
        <w:pStyle w:val="a6"/>
      </w:pPr>
      <w:r>
        <w:t>единый подход к процессу воспитания ребёнка;</w:t>
      </w:r>
    </w:p>
    <w:p w:rsidR="00B0507F" w:rsidRDefault="00B0507F" w:rsidP="0006099B">
      <w:pPr>
        <w:pStyle w:val="a6"/>
      </w:pPr>
      <w:r>
        <w:t>открытость дошкольного учреждения для родителей;</w:t>
      </w:r>
    </w:p>
    <w:p w:rsidR="00B0507F" w:rsidRDefault="00B0507F" w:rsidP="0006099B">
      <w:pPr>
        <w:pStyle w:val="a6"/>
      </w:pPr>
      <w:r>
        <w:t>взаимное доверие  во взаимоотношениях педагогов и родителей;</w:t>
      </w:r>
    </w:p>
    <w:p w:rsidR="00B0507F" w:rsidRDefault="00B0507F" w:rsidP="0006099B">
      <w:pPr>
        <w:pStyle w:val="a6"/>
      </w:pPr>
      <w:r>
        <w:t>уважение и доброжелательность друг к другу;</w:t>
      </w:r>
    </w:p>
    <w:p w:rsidR="00B0507F" w:rsidRDefault="00B0507F" w:rsidP="0006099B">
      <w:pPr>
        <w:pStyle w:val="a6"/>
      </w:pPr>
      <w:r>
        <w:t>дифференцированный подход к каждой семье;</w:t>
      </w:r>
    </w:p>
    <w:p w:rsidR="00B0507F" w:rsidRDefault="00B0507F" w:rsidP="0006099B">
      <w:pPr>
        <w:pStyle w:val="a6"/>
      </w:pPr>
      <w:r>
        <w:t>равно ответственность родителей и педагогов.</w:t>
      </w:r>
    </w:p>
    <w:p w:rsidR="00B0507F" w:rsidRDefault="00B0507F" w:rsidP="0006099B">
      <w:pPr>
        <w:pStyle w:val="a6"/>
      </w:pPr>
      <w: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Pr>
          <w:b/>
          <w:i/>
          <w:u w:val="single"/>
        </w:rPr>
        <w:t>целью</w:t>
      </w:r>
      <w:r>
        <w:t xml:space="preserve"> взаимодействия с родителями мы считаем:</w:t>
      </w:r>
    </w:p>
    <w:p w:rsidR="00B0507F" w:rsidRDefault="00B0507F" w:rsidP="00B0507F">
      <w:pPr>
        <w:numPr>
          <w:ilvl w:val="0"/>
          <w:numId w:val="86"/>
        </w:numPr>
        <w:spacing w:line="276" w:lineRule="auto"/>
        <w:jc w:val="both"/>
        <w:rPr>
          <w:rFonts w:ascii="Times New Roman" w:hAnsi="Times New Roman"/>
          <w:sz w:val="24"/>
          <w:szCs w:val="24"/>
        </w:rPr>
      </w:pPr>
      <w:r>
        <w:rPr>
          <w:rFonts w:ascii="Times New Roman" w:hAnsi="Times New Roman"/>
          <w:sz w:val="24"/>
          <w:szCs w:val="24"/>
        </w:rPr>
        <w:t>Возрождение традиций семейного воспитания и вовлечение семьи в воспитательно-образовательный процесс.</w:t>
      </w:r>
    </w:p>
    <w:p w:rsidR="00B0507F" w:rsidRDefault="00B0507F" w:rsidP="00B0507F">
      <w:pPr>
        <w:jc w:val="both"/>
        <w:rPr>
          <w:rFonts w:ascii="Times New Roman" w:hAnsi="Times New Roman"/>
          <w:sz w:val="24"/>
          <w:szCs w:val="24"/>
        </w:rPr>
      </w:pPr>
      <w:r>
        <w:rPr>
          <w:rFonts w:ascii="Times New Roman" w:hAnsi="Times New Roman"/>
          <w:b/>
          <w:i/>
          <w:sz w:val="24"/>
          <w:szCs w:val="24"/>
          <w:u w:val="single"/>
        </w:rPr>
        <w:t>Задачи</w:t>
      </w:r>
      <w:r>
        <w:rPr>
          <w:rFonts w:ascii="Times New Roman" w:hAnsi="Times New Roman"/>
          <w:sz w:val="24"/>
          <w:szCs w:val="24"/>
          <w:u w:val="single"/>
        </w:rPr>
        <w:t>:</w:t>
      </w:r>
    </w:p>
    <w:p w:rsidR="00B0507F" w:rsidRDefault="00B0507F" w:rsidP="0006099B">
      <w:pPr>
        <w:pStyle w:val="a6"/>
      </w:pPr>
      <w:r>
        <w:t>формирование психолого-педагогических знаний родителей;</w:t>
      </w:r>
    </w:p>
    <w:p w:rsidR="00B0507F" w:rsidRDefault="00B0507F" w:rsidP="0006099B">
      <w:pPr>
        <w:pStyle w:val="a6"/>
      </w:pPr>
      <w:r>
        <w:t>приобщение родителей к участию  в жизни ДОУ;</w:t>
      </w:r>
    </w:p>
    <w:p w:rsidR="00B0507F" w:rsidRDefault="00B0507F" w:rsidP="0006099B">
      <w:pPr>
        <w:pStyle w:val="a6"/>
      </w:pPr>
      <w:r>
        <w:t xml:space="preserve"> оказание помощи семьям воспитанников в развитии, воспитании и обучении детей;</w:t>
      </w:r>
    </w:p>
    <w:p w:rsidR="00B0507F" w:rsidRDefault="00B0507F" w:rsidP="0006099B">
      <w:pPr>
        <w:pStyle w:val="a6"/>
      </w:pPr>
      <w:r>
        <w:t xml:space="preserve"> изучение и пропаганда лучшего семейного опыта.</w:t>
      </w:r>
    </w:p>
    <w:p w:rsidR="00B0507F" w:rsidRDefault="00B0507F" w:rsidP="0006099B">
      <w:pPr>
        <w:pStyle w:val="a6"/>
      </w:pPr>
      <w:r>
        <w:t>Возрождение традиций семейного воспитания.</w:t>
      </w:r>
    </w:p>
    <w:p w:rsidR="00B0507F" w:rsidRDefault="00B0507F" w:rsidP="00B0507F">
      <w:pPr>
        <w:jc w:val="both"/>
        <w:rPr>
          <w:rFonts w:ascii="Times New Roman" w:hAnsi="Times New Roman"/>
          <w:b/>
          <w:sz w:val="24"/>
          <w:szCs w:val="24"/>
          <w:u w:val="single"/>
        </w:rPr>
      </w:pPr>
    </w:p>
    <w:p w:rsidR="00B0507F" w:rsidRDefault="00B0507F" w:rsidP="00B0507F">
      <w:pPr>
        <w:jc w:val="both"/>
        <w:rPr>
          <w:rFonts w:ascii="Times New Roman" w:hAnsi="Times New Roman"/>
          <w:b/>
          <w:sz w:val="24"/>
          <w:szCs w:val="24"/>
          <w:u w:val="single"/>
        </w:rPr>
      </w:pPr>
      <w:r>
        <w:rPr>
          <w:rFonts w:ascii="Times New Roman" w:hAnsi="Times New Roman"/>
          <w:b/>
          <w:sz w:val="24"/>
          <w:szCs w:val="24"/>
          <w:u w:val="single"/>
        </w:rPr>
        <w:t>С</w:t>
      </w:r>
      <w:r>
        <w:rPr>
          <w:rFonts w:ascii="Times New Roman" w:hAnsi="Times New Roman"/>
          <w:b/>
          <w:i/>
          <w:sz w:val="24"/>
          <w:szCs w:val="24"/>
          <w:u w:val="single"/>
        </w:rPr>
        <w:t>истема работы с родителями включает</w:t>
      </w:r>
      <w:r>
        <w:rPr>
          <w:rFonts w:ascii="Times New Roman" w:hAnsi="Times New Roman"/>
          <w:b/>
          <w:sz w:val="24"/>
          <w:szCs w:val="24"/>
          <w:u w:val="single"/>
        </w:rPr>
        <w:t>:</w:t>
      </w:r>
    </w:p>
    <w:p w:rsidR="00B0507F" w:rsidRDefault="00B0507F" w:rsidP="0006099B">
      <w:pPr>
        <w:pStyle w:val="a6"/>
      </w:pPr>
      <w: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B0507F" w:rsidRDefault="00B0507F" w:rsidP="0006099B">
      <w:pPr>
        <w:pStyle w:val="a6"/>
      </w:pPr>
      <w:r>
        <w:t>ознакомление родителей с содержанием работы  ДОУ, направленной на физическое, психическое и социально-эмоциональное развитие ребенка;</w:t>
      </w:r>
    </w:p>
    <w:p w:rsidR="00B0507F" w:rsidRDefault="00B0507F" w:rsidP="0006099B">
      <w:pPr>
        <w:pStyle w:val="a6"/>
      </w:pPr>
      <w:r>
        <w:t>участие в составлении планов: спортивных и культурно-массовых мероприятий, работы родительского комитета;</w:t>
      </w:r>
    </w:p>
    <w:p w:rsidR="00B0507F" w:rsidRDefault="00B0507F" w:rsidP="0006099B">
      <w:pPr>
        <w:pStyle w:val="a6"/>
      </w:pPr>
      <w:r>
        <w:t>целенаправленную работу, пропагандирующую общественное дошкольное воспитание в его разных формах;</w:t>
      </w:r>
    </w:p>
    <w:p w:rsidR="00B0507F" w:rsidRDefault="00B0507F" w:rsidP="0006099B">
      <w:pPr>
        <w:pStyle w:val="a6"/>
      </w:pPr>
      <w:r>
        <w:lastRenderedPageBreak/>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B0507F" w:rsidRDefault="00B0507F" w:rsidP="0006099B">
      <w:pPr>
        <w:pStyle w:val="a6"/>
        <w:rPr>
          <w:kern w:val="20"/>
        </w:rPr>
      </w:pPr>
      <w:r>
        <w:rPr>
          <w:kern w:val="20"/>
        </w:rPr>
        <w:t>В современной науке принято выделять несколько групп методов и форм работы с родителями:</w:t>
      </w:r>
    </w:p>
    <w:p w:rsidR="00B0507F" w:rsidRDefault="00B0507F" w:rsidP="0006099B">
      <w:pPr>
        <w:pStyle w:val="a6"/>
        <w:rPr>
          <w:kern w:val="20"/>
        </w:rPr>
      </w:pPr>
      <w:r>
        <w:rPr>
          <w:kern w:val="20"/>
        </w:rPr>
        <w:t>– 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w:t>
      </w:r>
    </w:p>
    <w:p w:rsidR="00B0507F" w:rsidRDefault="00B0507F" w:rsidP="0006099B">
      <w:pPr>
        <w:pStyle w:val="a6"/>
        <w:rPr>
          <w:kern w:val="20"/>
        </w:rPr>
      </w:pPr>
      <w:r>
        <w:rPr>
          <w:kern w:val="20"/>
        </w:rPr>
        <w:t>– 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
    <w:p w:rsidR="00B0507F" w:rsidRDefault="00B0507F" w:rsidP="0006099B">
      <w:pPr>
        <w:pStyle w:val="a6"/>
        <w:rPr>
          <w:kern w:val="20"/>
        </w:rPr>
      </w:pPr>
      <w:r>
        <w:rPr>
          <w:kern w:val="20"/>
        </w:rPr>
        <w:t>– досуговые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B0507F" w:rsidRDefault="00B0507F" w:rsidP="0006099B">
      <w:pPr>
        <w:pStyle w:val="a6"/>
        <w:rPr>
          <w:kern w:val="20"/>
        </w:rPr>
      </w:pPr>
      <w:r>
        <w:rPr>
          <w:kern w:val="20"/>
        </w:rPr>
        <w:t>– 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«Панорама мероприятий» и др.).</w:t>
      </w: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посещения на дому; родительские тренинги; практикумы; Университеты педагогических знаний; родительские чтения;  педагогические гостиные; круглые столы;  устные журналы и др.</w:t>
      </w: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Одной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w:t>
      </w: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lastRenderedPageBreak/>
        <w:t>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w:t>
      </w:r>
    </w:p>
    <w:p w:rsidR="00B0507F" w:rsidRDefault="00B0507F" w:rsidP="0006099B">
      <w:pPr>
        <w:pStyle w:val="a6"/>
        <w:rPr>
          <w:kern w:val="20"/>
        </w:rPr>
      </w:pPr>
      <w:r>
        <w:rPr>
          <w:kern w:val="20"/>
        </w:rPr>
        <w:t>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Посещение семьи – индивидуальная форма работы педагога с родителями, обеспечивает знакомство с условиями жизни, интересами семьи.</w:t>
      </w:r>
    </w:p>
    <w:p w:rsidR="00B0507F" w:rsidRDefault="00B0507F" w:rsidP="00B0507F">
      <w:pPr>
        <w:tabs>
          <w:tab w:val="left" w:pos="10206"/>
        </w:tabs>
        <w:ind w:right="-13" w:firstLine="709"/>
        <w:jc w:val="both"/>
        <w:rPr>
          <w:rFonts w:ascii="Times New Roman" w:hAnsi="Times New Roman"/>
          <w:kern w:val="20"/>
          <w:sz w:val="24"/>
          <w:szCs w:val="24"/>
        </w:rPr>
      </w:pPr>
      <w:r>
        <w:rPr>
          <w:rFonts w:ascii="Times New Roman" w:hAnsi="Times New Roman"/>
          <w:kern w:val="20"/>
          <w:sz w:val="24"/>
          <w:szCs w:val="24"/>
        </w:rPr>
        <w:t>Родительские чтения –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w:t>
      </w:r>
    </w:p>
    <w:p w:rsidR="00B0507F" w:rsidRDefault="00B0507F" w:rsidP="0006099B">
      <w:pPr>
        <w:pStyle w:val="a6"/>
        <w:rPr>
          <w:kern w:val="20"/>
        </w:rPr>
      </w:pPr>
      <w:r>
        <w:rPr>
          <w:kern w:val="20"/>
        </w:rPr>
        <w:t xml:space="preserve">Родительские ринги – дискуссионная форма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w:t>
      </w:r>
    </w:p>
    <w:p w:rsidR="00B0507F" w:rsidRDefault="00B0507F" w:rsidP="0006099B">
      <w:pPr>
        <w:pStyle w:val="a6"/>
        <w:rPr>
          <w:kern w:val="20"/>
        </w:rPr>
      </w:pPr>
      <w:r>
        <w:rPr>
          <w:kern w:val="20"/>
        </w:rPr>
        <w:t xml:space="preserve">Достаточно эффективными являются такие познавательные формы работы, как педагогическая гостиная, круглый стол,  «Устами младенца», устный журнал. Такие формы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 </w:t>
      </w:r>
    </w:p>
    <w:p w:rsidR="00B0507F" w:rsidRDefault="00B0507F" w:rsidP="0006099B">
      <w:pPr>
        <w:pStyle w:val="a6"/>
        <w:rPr>
          <w:kern w:val="20"/>
        </w:rPr>
      </w:pPr>
      <w:r>
        <w:rPr>
          <w:kern w:val="20"/>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B0507F" w:rsidRPr="00294CD1" w:rsidRDefault="00B0507F" w:rsidP="00B0507F">
      <w:pPr>
        <w:tabs>
          <w:tab w:val="left" w:pos="10206"/>
        </w:tabs>
        <w:ind w:right="-13" w:firstLine="709"/>
        <w:jc w:val="both"/>
        <w:rPr>
          <w:rFonts w:ascii="Times New Roman" w:hAnsi="Times New Roman"/>
          <w:kern w:val="20"/>
          <w:sz w:val="24"/>
          <w:szCs w:val="24"/>
        </w:rPr>
      </w:pPr>
      <w:r w:rsidRPr="00294CD1">
        <w:rPr>
          <w:rStyle w:val="afff3"/>
          <w:rFonts w:ascii="Times New Roman" w:hAnsi="Times New Roman"/>
          <w:bCs/>
          <w:i w:val="0"/>
          <w:kern w:val="20"/>
          <w:sz w:val="24"/>
          <w:szCs w:val="24"/>
        </w:rPr>
        <w:t xml:space="preserve">– центр для родителей (содержит </w:t>
      </w:r>
      <w:r w:rsidRPr="00294CD1">
        <w:rPr>
          <w:rFonts w:ascii="Times New Roman" w:hAnsi="Times New Roman"/>
          <w:kern w:val="20"/>
          <w:sz w:val="24"/>
          <w:szCs w:val="24"/>
        </w:rPr>
        <w:t>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rsidR="00B0507F" w:rsidRPr="00294CD1" w:rsidRDefault="00B0507F" w:rsidP="00B0507F">
      <w:pPr>
        <w:tabs>
          <w:tab w:val="left" w:pos="10206"/>
        </w:tabs>
        <w:ind w:right="-13" w:firstLine="709"/>
        <w:jc w:val="both"/>
        <w:rPr>
          <w:rFonts w:ascii="Times New Roman" w:hAnsi="Times New Roman"/>
          <w:kern w:val="20"/>
          <w:sz w:val="24"/>
          <w:szCs w:val="24"/>
        </w:rPr>
      </w:pPr>
      <w:r w:rsidRPr="00294CD1">
        <w:rPr>
          <w:rStyle w:val="afff3"/>
          <w:rFonts w:ascii="Times New Roman" w:hAnsi="Times New Roman"/>
          <w:bCs/>
          <w:i w:val="0"/>
          <w:kern w:val="20"/>
          <w:sz w:val="24"/>
          <w:szCs w:val="24"/>
        </w:rPr>
        <w:t>– разнообразные выставки (</w:t>
      </w:r>
      <w:r w:rsidRPr="00294CD1">
        <w:rPr>
          <w:rFonts w:ascii="Times New Roman" w:hAnsi="Times New Roman"/>
          <w:kern w:val="20"/>
          <w:sz w:val="24"/>
          <w:szCs w:val="24"/>
        </w:rPr>
        <w:t>выставки детских работ, тематические выставки по определенному разделу программы);</w:t>
      </w:r>
    </w:p>
    <w:p w:rsidR="00B0507F" w:rsidRPr="00294CD1" w:rsidRDefault="00B0507F" w:rsidP="00B0507F">
      <w:pPr>
        <w:tabs>
          <w:tab w:val="left" w:pos="10206"/>
        </w:tabs>
        <w:ind w:right="-13" w:firstLine="709"/>
        <w:jc w:val="both"/>
        <w:rPr>
          <w:rFonts w:ascii="Times New Roman" w:hAnsi="Times New Roman"/>
          <w:kern w:val="20"/>
          <w:sz w:val="24"/>
          <w:szCs w:val="24"/>
        </w:rPr>
      </w:pPr>
      <w:r w:rsidRPr="00294CD1">
        <w:rPr>
          <w:rStyle w:val="afff3"/>
          <w:rFonts w:ascii="Times New Roman" w:hAnsi="Times New Roman"/>
          <w:bCs/>
          <w:i w:val="0"/>
          <w:kern w:val="20"/>
          <w:sz w:val="24"/>
          <w:szCs w:val="24"/>
        </w:rPr>
        <w:t>– информационные листки (</w:t>
      </w:r>
      <w:r w:rsidRPr="00294CD1">
        <w:rPr>
          <w:rFonts w:ascii="Times New Roman" w:hAnsi="Times New Roman"/>
          <w:kern w:val="20"/>
          <w:sz w:val="24"/>
          <w:szCs w:val="24"/>
        </w:rPr>
        <w:t>объявления о собраниях, событиях, экскурсиях, просьбы о помощи, благодарность добровольным помощникам и т.д.);</w:t>
      </w:r>
    </w:p>
    <w:p w:rsidR="00B0507F" w:rsidRPr="00294CD1" w:rsidRDefault="00B0507F" w:rsidP="00B0507F">
      <w:pPr>
        <w:tabs>
          <w:tab w:val="left" w:pos="10206"/>
        </w:tabs>
        <w:ind w:right="-13" w:firstLine="709"/>
        <w:jc w:val="both"/>
        <w:rPr>
          <w:rFonts w:ascii="Times New Roman" w:hAnsi="Times New Roman"/>
          <w:kern w:val="20"/>
          <w:sz w:val="24"/>
          <w:szCs w:val="24"/>
        </w:rPr>
      </w:pPr>
      <w:r w:rsidRPr="00294CD1">
        <w:rPr>
          <w:rStyle w:val="afff3"/>
          <w:rFonts w:ascii="Times New Roman" w:hAnsi="Times New Roman"/>
          <w:bCs/>
          <w:i w:val="0"/>
          <w:kern w:val="20"/>
          <w:sz w:val="24"/>
          <w:szCs w:val="24"/>
        </w:rPr>
        <w:lastRenderedPageBreak/>
        <w:t>– родительская газета</w:t>
      </w:r>
      <w:r w:rsidRPr="00294CD1">
        <w:rPr>
          <w:rStyle w:val="afff3"/>
          <w:rFonts w:ascii="Times New Roman" w:hAnsi="Times New Roman"/>
          <w:bCs/>
          <w:kern w:val="20"/>
          <w:sz w:val="24"/>
          <w:szCs w:val="24"/>
        </w:rPr>
        <w:t xml:space="preserve"> </w:t>
      </w:r>
      <w:r w:rsidRPr="00294CD1">
        <w:rPr>
          <w:rStyle w:val="afff3"/>
          <w:rFonts w:ascii="Times New Roman" w:hAnsi="Times New Roman"/>
          <w:bCs/>
          <w:i w:val="0"/>
          <w:kern w:val="20"/>
          <w:sz w:val="24"/>
          <w:szCs w:val="24"/>
        </w:rPr>
        <w:t>(в ней родители могут рассказать об</w:t>
      </w:r>
      <w:r w:rsidRPr="00294CD1">
        <w:rPr>
          <w:rFonts w:ascii="Times New Roman" w:hAnsi="Times New Roman"/>
          <w:kern w:val="20"/>
          <w:sz w:val="24"/>
          <w:szCs w:val="24"/>
        </w:rPr>
        <w:t xml:space="preserve"> интересных случаях из жизни семьи, поделиться опытом воспитания и др.);</w:t>
      </w:r>
    </w:p>
    <w:p w:rsidR="00B0507F" w:rsidRPr="00294CD1" w:rsidRDefault="00B0507F" w:rsidP="00B0507F">
      <w:pPr>
        <w:tabs>
          <w:tab w:val="left" w:pos="10206"/>
        </w:tabs>
        <w:ind w:right="-13" w:firstLine="709"/>
        <w:jc w:val="both"/>
        <w:rPr>
          <w:rFonts w:ascii="Times New Roman" w:hAnsi="Times New Roman"/>
          <w:kern w:val="20"/>
          <w:sz w:val="24"/>
          <w:szCs w:val="24"/>
        </w:rPr>
      </w:pPr>
      <w:r w:rsidRPr="00294CD1">
        <w:rPr>
          <w:rStyle w:val="afff3"/>
          <w:rFonts w:ascii="Times New Roman" w:hAnsi="Times New Roman"/>
          <w:bCs/>
          <w:i w:val="0"/>
          <w:kern w:val="20"/>
          <w:sz w:val="24"/>
          <w:szCs w:val="24"/>
        </w:rPr>
        <w:t>– папки–передвижки (</w:t>
      </w:r>
      <w:r w:rsidRPr="00294CD1">
        <w:rPr>
          <w:rFonts w:ascii="Times New Roman" w:hAnsi="Times New Roman"/>
          <w:kern w:val="20"/>
          <w:sz w:val="24"/>
          <w:szCs w:val="24"/>
        </w:rPr>
        <w:t>формируются по тематическому принципу) и другие.</w:t>
      </w:r>
    </w:p>
    <w:p w:rsidR="00B0507F" w:rsidRPr="00294CD1" w:rsidRDefault="00B0507F" w:rsidP="00B0507F">
      <w:pPr>
        <w:tabs>
          <w:tab w:val="left" w:pos="10206"/>
        </w:tabs>
        <w:ind w:right="-13" w:firstLine="709"/>
        <w:jc w:val="both"/>
        <w:rPr>
          <w:rStyle w:val="afff3"/>
          <w:rFonts w:ascii="Times New Roman" w:hAnsi="Times New Roman"/>
          <w:bCs/>
          <w:i w:val="0"/>
        </w:rPr>
      </w:pPr>
      <w:r w:rsidRPr="00294CD1">
        <w:rPr>
          <w:rStyle w:val="afff3"/>
          <w:rFonts w:ascii="Times New Roman" w:hAnsi="Times New Roman"/>
          <w:bCs/>
          <w:i w:val="0"/>
          <w:kern w:val="20"/>
          <w:sz w:val="24"/>
          <w:szCs w:val="24"/>
        </w:rPr>
        <w:t xml:space="preserve">В содержание психолого-педагогической работы по освоению детьми образовательных областей могут быть включены разнообразные формы работы с родителями воспитанников: </w:t>
      </w:r>
    </w:p>
    <w:p w:rsidR="00B0507F" w:rsidRPr="00294CD1" w:rsidRDefault="00B0507F" w:rsidP="00B0507F">
      <w:pPr>
        <w:tabs>
          <w:tab w:val="left" w:pos="10206"/>
        </w:tabs>
        <w:ind w:right="-13" w:firstLine="709"/>
        <w:jc w:val="both"/>
        <w:rPr>
          <w:rStyle w:val="afff3"/>
          <w:rFonts w:ascii="Times New Roman" w:hAnsi="Times New Roman"/>
          <w:bCs/>
          <w:i w:val="0"/>
          <w:kern w:val="20"/>
          <w:sz w:val="24"/>
          <w:szCs w:val="24"/>
        </w:rPr>
      </w:pPr>
      <w:r w:rsidRPr="00294CD1">
        <w:rPr>
          <w:rStyle w:val="afff3"/>
          <w:rFonts w:ascii="Times New Roman" w:hAnsi="Times New Roman"/>
          <w:bCs/>
          <w:i w:val="0"/>
          <w:kern w:val="20"/>
          <w:sz w:val="24"/>
          <w:szCs w:val="24"/>
        </w:rPr>
        <w:t>– родительские собрания;</w:t>
      </w:r>
    </w:p>
    <w:p w:rsidR="00B0507F" w:rsidRPr="00294CD1" w:rsidRDefault="00B0507F" w:rsidP="00B0507F">
      <w:pPr>
        <w:tabs>
          <w:tab w:val="left" w:pos="10206"/>
        </w:tabs>
        <w:ind w:right="-13" w:firstLine="709"/>
        <w:jc w:val="both"/>
        <w:rPr>
          <w:rStyle w:val="afff3"/>
          <w:rFonts w:ascii="Times New Roman" w:hAnsi="Times New Roman"/>
          <w:bCs/>
          <w:i w:val="0"/>
          <w:kern w:val="20"/>
          <w:sz w:val="24"/>
          <w:szCs w:val="24"/>
        </w:rPr>
      </w:pPr>
      <w:r w:rsidRPr="00294CD1">
        <w:rPr>
          <w:rStyle w:val="afff3"/>
          <w:rFonts w:ascii="Times New Roman" w:hAnsi="Times New Roman"/>
          <w:bCs/>
          <w:i w:val="0"/>
          <w:kern w:val="20"/>
          <w:sz w:val="24"/>
          <w:szCs w:val="24"/>
        </w:rPr>
        <w:t>– беседы;</w:t>
      </w:r>
    </w:p>
    <w:p w:rsidR="00B0507F" w:rsidRPr="00294CD1" w:rsidRDefault="00B0507F" w:rsidP="00B0507F">
      <w:pPr>
        <w:tabs>
          <w:tab w:val="left" w:pos="10206"/>
        </w:tabs>
        <w:ind w:right="-13" w:firstLine="709"/>
        <w:jc w:val="both"/>
        <w:rPr>
          <w:rStyle w:val="afff3"/>
          <w:rFonts w:ascii="Times New Roman" w:hAnsi="Times New Roman"/>
          <w:bCs/>
          <w:i w:val="0"/>
          <w:kern w:val="20"/>
          <w:sz w:val="24"/>
          <w:szCs w:val="24"/>
        </w:rPr>
      </w:pPr>
      <w:r w:rsidRPr="00294CD1">
        <w:rPr>
          <w:rStyle w:val="afff3"/>
          <w:rFonts w:ascii="Times New Roman" w:hAnsi="Times New Roman"/>
          <w:bCs/>
          <w:i w:val="0"/>
          <w:kern w:val="20"/>
          <w:sz w:val="24"/>
          <w:szCs w:val="24"/>
        </w:rPr>
        <w:t>– консультативные встречи;</w:t>
      </w:r>
    </w:p>
    <w:p w:rsidR="00B0507F" w:rsidRPr="00294CD1" w:rsidRDefault="00B0507F" w:rsidP="00B0507F">
      <w:pPr>
        <w:tabs>
          <w:tab w:val="left" w:pos="10206"/>
        </w:tabs>
        <w:ind w:right="-13" w:firstLine="709"/>
        <w:jc w:val="both"/>
        <w:rPr>
          <w:rStyle w:val="afff3"/>
          <w:rFonts w:ascii="Times New Roman" w:hAnsi="Times New Roman"/>
          <w:bCs/>
          <w:i w:val="0"/>
          <w:kern w:val="20"/>
          <w:sz w:val="24"/>
          <w:szCs w:val="24"/>
        </w:rPr>
      </w:pPr>
      <w:r w:rsidRPr="00294CD1">
        <w:rPr>
          <w:rStyle w:val="afff3"/>
          <w:rFonts w:ascii="Times New Roman" w:hAnsi="Times New Roman"/>
          <w:bCs/>
          <w:i w:val="0"/>
          <w:kern w:val="20"/>
          <w:sz w:val="24"/>
          <w:szCs w:val="24"/>
        </w:rPr>
        <w:t>– мастер-классы;</w:t>
      </w:r>
    </w:p>
    <w:p w:rsidR="00B0507F" w:rsidRPr="00294CD1" w:rsidRDefault="00B0507F" w:rsidP="00B0507F">
      <w:pPr>
        <w:tabs>
          <w:tab w:val="left" w:pos="10206"/>
        </w:tabs>
        <w:ind w:right="-13" w:firstLine="709"/>
        <w:jc w:val="both"/>
        <w:rPr>
          <w:rStyle w:val="afff3"/>
          <w:rFonts w:ascii="Times New Roman" w:hAnsi="Times New Roman"/>
          <w:bCs/>
          <w:i w:val="0"/>
          <w:kern w:val="20"/>
          <w:sz w:val="24"/>
          <w:szCs w:val="24"/>
        </w:rPr>
      </w:pPr>
      <w:r w:rsidRPr="00294CD1">
        <w:rPr>
          <w:rStyle w:val="afff3"/>
          <w:rFonts w:ascii="Times New Roman" w:hAnsi="Times New Roman"/>
          <w:bCs/>
          <w:i w:val="0"/>
          <w:kern w:val="20"/>
          <w:sz w:val="24"/>
          <w:szCs w:val="24"/>
        </w:rPr>
        <w:t>– открытые просмотры;</w:t>
      </w:r>
    </w:p>
    <w:p w:rsidR="00B0507F" w:rsidRPr="00294CD1" w:rsidRDefault="00B0507F" w:rsidP="00B0507F">
      <w:pPr>
        <w:tabs>
          <w:tab w:val="left" w:pos="10206"/>
        </w:tabs>
        <w:ind w:right="-13" w:firstLine="709"/>
        <w:jc w:val="both"/>
        <w:rPr>
          <w:rStyle w:val="afff3"/>
          <w:rFonts w:ascii="Times New Roman" w:hAnsi="Times New Roman"/>
          <w:bCs/>
          <w:i w:val="0"/>
          <w:kern w:val="20"/>
          <w:sz w:val="24"/>
          <w:szCs w:val="24"/>
        </w:rPr>
      </w:pPr>
      <w:r w:rsidRPr="00294CD1">
        <w:rPr>
          <w:rStyle w:val="afff3"/>
          <w:rFonts w:ascii="Times New Roman" w:hAnsi="Times New Roman"/>
          <w:bCs/>
          <w:i w:val="0"/>
          <w:kern w:val="20"/>
          <w:sz w:val="24"/>
          <w:szCs w:val="24"/>
        </w:rPr>
        <w:t>– дни открытых дверей;</w:t>
      </w:r>
    </w:p>
    <w:p w:rsidR="00B0507F" w:rsidRPr="00294CD1" w:rsidRDefault="00B0507F" w:rsidP="00B0507F">
      <w:pPr>
        <w:tabs>
          <w:tab w:val="left" w:pos="10206"/>
        </w:tabs>
        <w:ind w:right="-13" w:firstLine="709"/>
        <w:jc w:val="both"/>
        <w:rPr>
          <w:rStyle w:val="afff3"/>
          <w:rFonts w:ascii="Times New Roman" w:hAnsi="Times New Roman"/>
          <w:bCs/>
          <w:i w:val="0"/>
          <w:kern w:val="20"/>
          <w:sz w:val="24"/>
          <w:szCs w:val="24"/>
        </w:rPr>
      </w:pPr>
      <w:r w:rsidRPr="00294CD1">
        <w:rPr>
          <w:rStyle w:val="afff3"/>
          <w:rFonts w:ascii="Times New Roman" w:hAnsi="Times New Roman"/>
          <w:bCs/>
          <w:i w:val="0"/>
          <w:kern w:val="20"/>
          <w:sz w:val="24"/>
          <w:szCs w:val="24"/>
        </w:rPr>
        <w:t>– совместные проекты;</w:t>
      </w:r>
    </w:p>
    <w:p w:rsidR="00B0507F" w:rsidRPr="00294CD1" w:rsidRDefault="00B0507F" w:rsidP="00B0507F">
      <w:pPr>
        <w:tabs>
          <w:tab w:val="left" w:pos="10206"/>
        </w:tabs>
        <w:ind w:right="-13" w:firstLine="709"/>
        <w:jc w:val="both"/>
        <w:rPr>
          <w:rStyle w:val="afff3"/>
          <w:rFonts w:ascii="Times New Roman" w:hAnsi="Times New Roman"/>
          <w:bCs/>
          <w:i w:val="0"/>
          <w:kern w:val="20"/>
          <w:sz w:val="24"/>
          <w:szCs w:val="24"/>
        </w:rPr>
      </w:pPr>
      <w:r w:rsidRPr="00294CD1">
        <w:rPr>
          <w:rStyle w:val="afff3"/>
          <w:rFonts w:ascii="Times New Roman" w:hAnsi="Times New Roman"/>
          <w:bCs/>
          <w:i w:val="0"/>
          <w:kern w:val="20"/>
          <w:sz w:val="24"/>
          <w:szCs w:val="24"/>
        </w:rPr>
        <w:t>– конференции;</w:t>
      </w:r>
    </w:p>
    <w:p w:rsidR="00B0507F" w:rsidRPr="00294CD1" w:rsidRDefault="00B0507F" w:rsidP="00B0507F">
      <w:pPr>
        <w:tabs>
          <w:tab w:val="left" w:pos="10206"/>
        </w:tabs>
        <w:ind w:right="-13" w:firstLine="709"/>
        <w:jc w:val="both"/>
        <w:rPr>
          <w:rFonts w:ascii="Times New Roman" w:hAnsi="Times New Roman"/>
        </w:rPr>
      </w:pPr>
      <w:r w:rsidRPr="00294CD1">
        <w:rPr>
          <w:rStyle w:val="afff3"/>
          <w:rFonts w:ascii="Times New Roman" w:hAnsi="Times New Roman"/>
          <w:bCs/>
          <w:i w:val="0"/>
          <w:kern w:val="20"/>
          <w:sz w:val="24"/>
          <w:szCs w:val="24"/>
        </w:rPr>
        <w:t>– викторины и др.</w:t>
      </w:r>
    </w:p>
    <w:p w:rsidR="00B0507F" w:rsidRDefault="00B0507F" w:rsidP="00B0507F">
      <w:pPr>
        <w:ind w:firstLine="709"/>
        <w:rPr>
          <w:rFonts w:ascii="Times New Roman" w:hAnsi="Times New Roman"/>
          <w:b/>
          <w:color w:val="FF66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B0507F" w:rsidTr="00B0507F">
        <w:trPr>
          <w:jc w:val="center"/>
        </w:trPr>
        <w:tc>
          <w:tcPr>
            <w:tcW w:w="262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center"/>
              <w:rPr>
                <w:rFonts w:ascii="Times New Roman" w:hAnsi="Times New Roman"/>
                <w:i/>
                <w:sz w:val="24"/>
                <w:szCs w:val="24"/>
              </w:rPr>
            </w:pPr>
            <w:r>
              <w:rPr>
                <w:rFonts w:ascii="Times New Roman" w:hAnsi="Times New Roman"/>
                <w:i/>
                <w:sz w:val="24"/>
                <w:szCs w:val="24"/>
              </w:rPr>
              <w:t>Реальное участие родителей</w:t>
            </w:r>
          </w:p>
          <w:p w:rsidR="00B0507F" w:rsidRDefault="00B0507F">
            <w:pPr>
              <w:ind w:firstLine="709"/>
              <w:jc w:val="center"/>
              <w:rPr>
                <w:rFonts w:ascii="Times New Roman" w:hAnsi="Times New Roman"/>
                <w:i/>
                <w:sz w:val="24"/>
                <w:szCs w:val="24"/>
              </w:rPr>
            </w:pPr>
            <w:r>
              <w:rPr>
                <w:rFonts w:ascii="Times New Roman" w:hAnsi="Times New Roman"/>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center"/>
              <w:rPr>
                <w:rFonts w:ascii="Times New Roman" w:hAnsi="Times New Roman"/>
                <w:i/>
                <w:sz w:val="24"/>
                <w:szCs w:val="24"/>
              </w:rPr>
            </w:pPr>
            <w:r>
              <w:rPr>
                <w:rFonts w:ascii="Times New Roman" w:hAnsi="Times New Roman"/>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center"/>
              <w:rPr>
                <w:rFonts w:ascii="Times New Roman" w:hAnsi="Times New Roman"/>
                <w:i/>
                <w:sz w:val="24"/>
                <w:szCs w:val="24"/>
              </w:rPr>
            </w:pPr>
            <w:r>
              <w:rPr>
                <w:rFonts w:ascii="Times New Roman" w:hAnsi="Times New Roman"/>
                <w:i/>
                <w:sz w:val="24"/>
                <w:szCs w:val="24"/>
              </w:rPr>
              <w:t>Периодичность</w:t>
            </w:r>
          </w:p>
          <w:p w:rsidR="00B0507F" w:rsidRDefault="00B0507F">
            <w:pPr>
              <w:ind w:firstLine="709"/>
              <w:jc w:val="center"/>
              <w:rPr>
                <w:rFonts w:ascii="Times New Roman" w:hAnsi="Times New Roman"/>
                <w:i/>
                <w:sz w:val="24"/>
                <w:szCs w:val="24"/>
              </w:rPr>
            </w:pPr>
            <w:r>
              <w:rPr>
                <w:rFonts w:ascii="Times New Roman" w:hAnsi="Times New Roman"/>
                <w:i/>
                <w:sz w:val="24"/>
                <w:szCs w:val="24"/>
              </w:rPr>
              <w:t>сотрудничества</w:t>
            </w:r>
          </w:p>
        </w:tc>
      </w:tr>
      <w:tr w:rsidR="00B0507F" w:rsidTr="00B0507F">
        <w:trPr>
          <w:jc w:val="center"/>
        </w:trPr>
        <w:tc>
          <w:tcPr>
            <w:tcW w:w="26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t>-Анкетирование</w:t>
            </w:r>
          </w:p>
          <w:p w:rsidR="00B0507F" w:rsidRDefault="00B0507F">
            <w:pPr>
              <w:ind w:firstLine="709"/>
              <w:rPr>
                <w:rFonts w:ascii="Times New Roman" w:hAnsi="Times New Roman"/>
                <w:sz w:val="24"/>
                <w:szCs w:val="24"/>
              </w:rPr>
            </w:pPr>
            <w:r>
              <w:rPr>
                <w:rFonts w:ascii="Times New Roman" w:hAnsi="Times New Roman"/>
                <w:sz w:val="24"/>
                <w:szCs w:val="24"/>
              </w:rPr>
              <w:t>- Социологический опрос</w:t>
            </w:r>
          </w:p>
          <w:p w:rsidR="00B0507F" w:rsidRDefault="00B0507F">
            <w:pPr>
              <w:ind w:firstLine="709"/>
              <w:rPr>
                <w:rFonts w:ascii="Times New Roman" w:hAnsi="Times New Roman"/>
                <w:sz w:val="24"/>
                <w:szCs w:val="24"/>
              </w:rPr>
            </w:pPr>
            <w:r>
              <w:rPr>
                <w:rFonts w:ascii="Times New Roman" w:hAnsi="Times New Roman"/>
                <w:sz w:val="24"/>
                <w:szCs w:val="24"/>
              </w:rPr>
              <w:t>-интервьюирование</w:t>
            </w:r>
          </w:p>
          <w:p w:rsidR="00B0507F" w:rsidRDefault="00B0507F">
            <w:pPr>
              <w:ind w:firstLine="709"/>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1 раза в год</w:t>
            </w:r>
          </w:p>
          <w:p w:rsidR="00B0507F" w:rsidRDefault="00B0507F">
            <w:pPr>
              <w:rPr>
                <w:rFonts w:ascii="Times New Roman" w:hAnsi="Times New Roman"/>
                <w:sz w:val="24"/>
                <w:szCs w:val="24"/>
              </w:rPr>
            </w:pPr>
            <w:r>
              <w:rPr>
                <w:rFonts w:ascii="Times New Roman" w:hAnsi="Times New Roman"/>
                <w:sz w:val="24"/>
                <w:szCs w:val="24"/>
              </w:rPr>
              <w:t>По мере необходимости</w:t>
            </w:r>
          </w:p>
          <w:p w:rsidR="00B0507F" w:rsidRDefault="00B0507F">
            <w:pPr>
              <w:ind w:firstLine="709"/>
              <w:rPr>
                <w:rFonts w:ascii="Times New Roman" w:hAnsi="Times New Roman"/>
                <w:sz w:val="24"/>
                <w:szCs w:val="24"/>
              </w:rPr>
            </w:pPr>
          </w:p>
        </w:tc>
      </w:tr>
      <w:tr w:rsidR="00B0507F" w:rsidTr="00B0507F">
        <w:trPr>
          <w:jc w:val="center"/>
        </w:trPr>
        <w:tc>
          <w:tcPr>
            <w:tcW w:w="2628"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В создании условий</w:t>
            </w:r>
          </w:p>
          <w:p w:rsidR="00B0507F" w:rsidRDefault="00B0507F">
            <w:pPr>
              <w:ind w:firstLine="709"/>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Участие в субботниках по благоустройству территории;</w:t>
            </w:r>
          </w:p>
          <w:p w:rsidR="00B0507F" w:rsidRDefault="00B0507F">
            <w:pPr>
              <w:ind w:firstLine="709"/>
              <w:rPr>
                <w:rFonts w:ascii="Times New Roman" w:hAnsi="Times New Roman"/>
                <w:sz w:val="24"/>
                <w:szCs w:val="24"/>
              </w:rPr>
            </w:pPr>
            <w:r>
              <w:rPr>
                <w:rFonts w:ascii="Times New Roman" w:hAnsi="Times New Roman"/>
                <w:sz w:val="24"/>
                <w:szCs w:val="24"/>
              </w:rPr>
              <w:t>-помощь в создании предметно-развивающей среды;</w:t>
            </w:r>
          </w:p>
          <w:p w:rsidR="00B0507F" w:rsidRDefault="00B0507F">
            <w:pPr>
              <w:ind w:firstLine="709"/>
              <w:rPr>
                <w:rFonts w:ascii="Times New Roman" w:hAnsi="Times New Roman"/>
                <w:sz w:val="24"/>
                <w:szCs w:val="24"/>
              </w:rPr>
            </w:pPr>
            <w:r>
              <w:rPr>
                <w:rFonts w:ascii="Times New Roman" w:hAnsi="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2 раза в год</w:t>
            </w:r>
          </w:p>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Постоянно</w:t>
            </w:r>
          </w:p>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ежегодно</w:t>
            </w:r>
          </w:p>
        </w:tc>
      </w:tr>
      <w:tr w:rsidR="00B0507F" w:rsidTr="00B0507F">
        <w:trPr>
          <w:jc w:val="center"/>
        </w:trPr>
        <w:tc>
          <w:tcPr>
            <w:tcW w:w="26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 плану</w:t>
            </w:r>
          </w:p>
        </w:tc>
      </w:tr>
      <w:tr w:rsidR="00B0507F" w:rsidTr="00B0507F">
        <w:trPr>
          <w:jc w:val="center"/>
        </w:trPr>
        <w:tc>
          <w:tcPr>
            <w:tcW w:w="26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t>-наглядная информация (стенды, папки-передвижки, семейные и групповые фотоальбомы, фоторепортажи «Из жизни детского сада», «Копилка добрых дел», «Мы благодарим»;</w:t>
            </w:r>
          </w:p>
          <w:p w:rsidR="00B0507F" w:rsidRDefault="00B0507F">
            <w:pPr>
              <w:ind w:firstLine="709"/>
              <w:rPr>
                <w:rFonts w:ascii="Times New Roman" w:hAnsi="Times New Roman"/>
                <w:sz w:val="24"/>
                <w:szCs w:val="24"/>
              </w:rPr>
            </w:pPr>
            <w:r>
              <w:rPr>
                <w:rFonts w:ascii="Times New Roman" w:hAnsi="Times New Roman"/>
                <w:sz w:val="24"/>
                <w:szCs w:val="24"/>
              </w:rPr>
              <w:t>-памятки;</w:t>
            </w:r>
          </w:p>
          <w:p w:rsidR="00B0507F" w:rsidRDefault="00B0507F">
            <w:pPr>
              <w:ind w:firstLine="709"/>
              <w:rPr>
                <w:rFonts w:ascii="Times New Roman" w:hAnsi="Times New Roman"/>
                <w:sz w:val="24"/>
                <w:szCs w:val="24"/>
              </w:rPr>
            </w:pPr>
            <w:r>
              <w:rPr>
                <w:rFonts w:ascii="Times New Roman" w:hAnsi="Times New Roman"/>
                <w:sz w:val="24"/>
                <w:szCs w:val="24"/>
              </w:rPr>
              <w:t>-консультации, семинары, семинары-практикумы, конференции;</w:t>
            </w:r>
          </w:p>
          <w:p w:rsidR="00B0507F" w:rsidRDefault="00B0507F">
            <w:pPr>
              <w:ind w:firstLine="709"/>
              <w:rPr>
                <w:rFonts w:ascii="Times New Roman" w:hAnsi="Times New Roman"/>
                <w:sz w:val="24"/>
                <w:szCs w:val="24"/>
              </w:rPr>
            </w:pPr>
            <w:r>
              <w:rPr>
                <w:rFonts w:ascii="Times New Roman" w:hAnsi="Times New Roman"/>
                <w:sz w:val="24"/>
                <w:szCs w:val="24"/>
              </w:rPr>
              <w:t>- распространение опыта семейного воспитания;</w:t>
            </w:r>
          </w:p>
          <w:p w:rsidR="00B0507F" w:rsidRDefault="00B0507F">
            <w:pPr>
              <w:ind w:firstLine="709"/>
              <w:rPr>
                <w:rFonts w:ascii="Times New Roman" w:hAnsi="Times New Roman"/>
                <w:sz w:val="24"/>
                <w:szCs w:val="24"/>
              </w:rPr>
            </w:pPr>
            <w:r>
              <w:rPr>
                <w:rFonts w:ascii="Times New Roman" w:hAnsi="Times New Roman"/>
                <w:sz w:val="24"/>
                <w:szCs w:val="24"/>
              </w:rPr>
              <w:t>-родительские собрания;</w:t>
            </w:r>
          </w:p>
          <w:p w:rsidR="00B0507F" w:rsidRDefault="00B0507F">
            <w:pPr>
              <w:ind w:firstLine="709"/>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1 раз в квартал</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Обновление постоянно</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 xml:space="preserve"> По годовому плану</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1 раз в квартал</w:t>
            </w:r>
          </w:p>
          <w:p w:rsidR="00B0507F" w:rsidRDefault="00B0507F">
            <w:pPr>
              <w:ind w:firstLine="709"/>
              <w:rPr>
                <w:rFonts w:ascii="Times New Roman" w:hAnsi="Times New Roman"/>
                <w:sz w:val="24"/>
                <w:szCs w:val="24"/>
              </w:rPr>
            </w:pPr>
            <w:r>
              <w:rPr>
                <w:rFonts w:ascii="Times New Roman" w:hAnsi="Times New Roman"/>
                <w:sz w:val="24"/>
                <w:szCs w:val="24"/>
              </w:rPr>
              <w:t xml:space="preserve"> </w:t>
            </w:r>
          </w:p>
        </w:tc>
      </w:tr>
      <w:tr w:rsidR="00B0507F" w:rsidTr="00B0507F">
        <w:trPr>
          <w:jc w:val="center"/>
        </w:trPr>
        <w:tc>
          <w:tcPr>
            <w:tcW w:w="2628"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В воспитательно-образовательном процессе ДОУ, направленном на установление сотрудничества и партнерских </w:t>
            </w:r>
            <w:r>
              <w:rPr>
                <w:rFonts w:ascii="Times New Roman" w:hAnsi="Times New Roman"/>
                <w:sz w:val="24"/>
                <w:szCs w:val="24"/>
              </w:rPr>
              <w:lastRenderedPageBreak/>
              <w:t>отношений</w:t>
            </w:r>
          </w:p>
          <w:p w:rsidR="00B0507F" w:rsidRDefault="00B0507F">
            <w:pPr>
              <w:rPr>
                <w:rFonts w:ascii="Times New Roman" w:hAnsi="Times New Roman"/>
                <w:sz w:val="24"/>
                <w:szCs w:val="24"/>
              </w:rPr>
            </w:pPr>
            <w:r>
              <w:rPr>
                <w:rFonts w:ascii="Times New Roman" w:hAnsi="Times New Roman"/>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lastRenderedPageBreak/>
              <w:t>-Дни открытых дверей;</w:t>
            </w:r>
          </w:p>
          <w:p w:rsidR="00B0507F" w:rsidRDefault="00B0507F">
            <w:pPr>
              <w:ind w:firstLine="709"/>
              <w:rPr>
                <w:rFonts w:ascii="Times New Roman" w:hAnsi="Times New Roman"/>
                <w:sz w:val="24"/>
                <w:szCs w:val="24"/>
              </w:rPr>
            </w:pPr>
            <w:r>
              <w:rPr>
                <w:rFonts w:ascii="Times New Roman" w:hAnsi="Times New Roman"/>
                <w:sz w:val="24"/>
                <w:szCs w:val="24"/>
              </w:rPr>
              <w:t>- Дни здоровья;</w:t>
            </w:r>
          </w:p>
          <w:p w:rsidR="00B0507F" w:rsidRDefault="00B0507F">
            <w:pPr>
              <w:ind w:firstLine="709"/>
              <w:rPr>
                <w:rFonts w:ascii="Times New Roman" w:hAnsi="Times New Roman"/>
                <w:sz w:val="24"/>
                <w:szCs w:val="24"/>
              </w:rPr>
            </w:pPr>
            <w:r>
              <w:rPr>
                <w:rFonts w:ascii="Times New Roman" w:hAnsi="Times New Roman"/>
                <w:sz w:val="24"/>
                <w:szCs w:val="24"/>
              </w:rPr>
              <w:t>- Недели творчества;</w:t>
            </w:r>
          </w:p>
          <w:p w:rsidR="00B0507F" w:rsidRDefault="00B0507F">
            <w:pPr>
              <w:ind w:firstLine="709"/>
              <w:rPr>
                <w:rFonts w:ascii="Times New Roman" w:hAnsi="Times New Roman"/>
                <w:sz w:val="24"/>
                <w:szCs w:val="24"/>
              </w:rPr>
            </w:pPr>
            <w:r>
              <w:rPr>
                <w:rFonts w:ascii="Times New Roman" w:hAnsi="Times New Roman"/>
                <w:sz w:val="24"/>
                <w:szCs w:val="24"/>
              </w:rPr>
              <w:t>- Совместные праздники, развлечения;</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r>
              <w:rPr>
                <w:rFonts w:ascii="Times New Roman" w:hAnsi="Times New Roman"/>
                <w:sz w:val="24"/>
                <w:szCs w:val="24"/>
              </w:rPr>
              <w:t xml:space="preserve"> - Семейные гостиные;</w:t>
            </w:r>
          </w:p>
          <w:p w:rsidR="00B0507F" w:rsidRDefault="00B0507F">
            <w:pPr>
              <w:ind w:firstLine="709"/>
              <w:rPr>
                <w:rFonts w:ascii="Times New Roman" w:hAnsi="Times New Roman"/>
                <w:sz w:val="24"/>
                <w:szCs w:val="24"/>
              </w:rPr>
            </w:pPr>
            <w:r>
              <w:rPr>
                <w:rFonts w:ascii="Times New Roman" w:hAnsi="Times New Roman"/>
                <w:sz w:val="24"/>
                <w:szCs w:val="24"/>
              </w:rPr>
              <w:lastRenderedPageBreak/>
              <w:t>- Клубы по интересам для родителей;</w:t>
            </w:r>
          </w:p>
          <w:p w:rsidR="00B0507F" w:rsidRDefault="00B0507F">
            <w:pPr>
              <w:ind w:firstLine="709"/>
              <w:rPr>
                <w:rFonts w:ascii="Times New Roman" w:hAnsi="Times New Roman"/>
                <w:sz w:val="24"/>
                <w:szCs w:val="24"/>
              </w:rPr>
            </w:pPr>
            <w:r>
              <w:rPr>
                <w:rFonts w:ascii="Times New Roman" w:hAnsi="Times New Roman"/>
                <w:sz w:val="24"/>
                <w:szCs w:val="24"/>
              </w:rPr>
              <w:t>- Участие в творческих выставках, смотрах-конкурсах;</w:t>
            </w:r>
          </w:p>
          <w:p w:rsidR="00B0507F" w:rsidRDefault="00B0507F">
            <w:pPr>
              <w:ind w:firstLine="709"/>
              <w:rPr>
                <w:rFonts w:ascii="Times New Roman" w:hAnsi="Times New Roman"/>
                <w:sz w:val="24"/>
                <w:szCs w:val="24"/>
              </w:rPr>
            </w:pPr>
            <w:r>
              <w:rPr>
                <w:rFonts w:ascii="Times New Roman" w:hAnsi="Times New Roman"/>
                <w:sz w:val="24"/>
                <w:szCs w:val="24"/>
              </w:rPr>
              <w:t>- Творческие отчеты проектов</w:t>
            </w:r>
          </w:p>
          <w:p w:rsidR="00B0507F" w:rsidRDefault="00B0507F">
            <w:pPr>
              <w:ind w:firstLine="709"/>
              <w:rPr>
                <w:rFonts w:ascii="Times New Roman" w:hAnsi="Times New Roman"/>
                <w:sz w:val="24"/>
                <w:szCs w:val="24"/>
              </w:rPr>
            </w:pPr>
            <w:r>
              <w:rPr>
                <w:rFonts w:ascii="Times New Roman" w:hAnsi="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 xml:space="preserve"> По годовому плану</w:t>
            </w:r>
          </w:p>
          <w:p w:rsidR="00B0507F" w:rsidRDefault="00B0507F">
            <w:pPr>
              <w:ind w:firstLine="709"/>
              <w:rPr>
                <w:rFonts w:ascii="Times New Roman" w:hAnsi="Times New Roman"/>
                <w:sz w:val="24"/>
                <w:szCs w:val="24"/>
              </w:rPr>
            </w:pPr>
            <w:r>
              <w:rPr>
                <w:rFonts w:ascii="Times New Roman" w:hAnsi="Times New Roman"/>
                <w:sz w:val="24"/>
                <w:szCs w:val="24"/>
              </w:rPr>
              <w:t xml:space="preserve"> </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lastRenderedPageBreak/>
              <w:t>1 раз в год</w:t>
            </w:r>
          </w:p>
        </w:tc>
      </w:tr>
    </w:tbl>
    <w:p w:rsidR="00B0507F" w:rsidRDefault="00B0507F" w:rsidP="00B0507F">
      <w:pPr>
        <w:ind w:firstLine="709"/>
        <w:rPr>
          <w:rFonts w:ascii="Times New Roman" w:hAnsi="Times New Roman"/>
          <w:sz w:val="24"/>
          <w:szCs w:val="24"/>
        </w:rPr>
      </w:pPr>
    </w:p>
    <w:p w:rsidR="00B0507F" w:rsidRDefault="00B0507F" w:rsidP="00B0507F">
      <w:pPr>
        <w:jc w:val="both"/>
        <w:rPr>
          <w:rFonts w:ascii="Times New Roman" w:hAnsi="Times New Roman"/>
          <w:sz w:val="24"/>
          <w:szCs w:val="24"/>
        </w:rPr>
      </w:pPr>
    </w:p>
    <w:p w:rsidR="00B0507F" w:rsidRDefault="00B0507F" w:rsidP="00B0507F">
      <w:pPr>
        <w:jc w:val="both"/>
        <w:rPr>
          <w:rFonts w:ascii="Times New Roman" w:hAnsi="Times New Roman"/>
          <w:b/>
          <w:sz w:val="24"/>
          <w:szCs w:val="24"/>
        </w:rPr>
      </w:pPr>
      <w:r>
        <w:rPr>
          <w:rFonts w:ascii="Times New Roman" w:hAnsi="Times New Roman"/>
          <w:b/>
          <w:sz w:val="24"/>
          <w:szCs w:val="24"/>
        </w:rPr>
        <w:t>Основные формы взаимодействия с семьёй</w:t>
      </w:r>
    </w:p>
    <w:p w:rsidR="00B0507F" w:rsidRDefault="00B0507F" w:rsidP="00B0507F">
      <w:pPr>
        <w:jc w:val="both"/>
        <w:rPr>
          <w:rFonts w:ascii="Times New Roman" w:hAnsi="Times New Roman"/>
          <w:sz w:val="24"/>
          <w:szCs w:val="24"/>
        </w:rPr>
      </w:pPr>
      <w:r>
        <w:rPr>
          <w:rFonts w:ascii="Times New Roman" w:hAnsi="Times New Roman"/>
          <w:sz w:val="24"/>
          <w:szCs w:val="24"/>
        </w:rPr>
        <w:t>Знакомство с семьёй: встречи-знакомства, посещение семей, анкетирование.</w:t>
      </w:r>
    </w:p>
    <w:p w:rsidR="00B0507F" w:rsidRDefault="00B0507F" w:rsidP="00B0507F">
      <w:pPr>
        <w:jc w:val="both"/>
        <w:rPr>
          <w:rFonts w:ascii="Times New Roman" w:hAnsi="Times New Roman"/>
          <w:sz w:val="24"/>
          <w:szCs w:val="24"/>
        </w:rPr>
      </w:pPr>
      <w:r>
        <w:rPr>
          <w:rFonts w:ascii="Times New Roman" w:hAnsi="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выпуск газеты, оформление стенда, стенгазет и фоторепортажей.</w:t>
      </w:r>
    </w:p>
    <w:p w:rsidR="00B0507F" w:rsidRDefault="00B0507F" w:rsidP="00B0507F">
      <w:pPr>
        <w:jc w:val="both"/>
        <w:rPr>
          <w:rFonts w:ascii="Times New Roman" w:hAnsi="Times New Roman"/>
          <w:sz w:val="24"/>
          <w:szCs w:val="24"/>
        </w:rPr>
      </w:pPr>
      <w:r>
        <w:rPr>
          <w:rFonts w:ascii="Times New Roman" w:hAnsi="Times New Roman"/>
          <w:sz w:val="24"/>
          <w:szCs w:val="24"/>
        </w:rPr>
        <w:t>Образование родителей:  Работа школы заботливых родителей  (лекции, семинары, семинары-практикумы), проведение мастер-классов,  создание библиотеки.</w:t>
      </w:r>
    </w:p>
    <w:p w:rsidR="00B0507F" w:rsidRDefault="00B0507F" w:rsidP="00B0507F">
      <w:pPr>
        <w:jc w:val="both"/>
        <w:rPr>
          <w:rFonts w:ascii="Times New Roman" w:hAnsi="Times New Roman"/>
          <w:sz w:val="24"/>
          <w:szCs w:val="24"/>
        </w:rPr>
      </w:pPr>
      <w:r>
        <w:rPr>
          <w:rFonts w:ascii="Times New Roman" w:hAnsi="Times New Roman"/>
          <w:sz w:val="24"/>
          <w:szCs w:val="24"/>
        </w:rPr>
        <w:t>Совместная деятельность: привлечение родителей к организации театральных постановок, концертов, прогулок, экскурсий, акций, к участию в детской исследовательской и проектной деятельности.</w:t>
      </w:r>
    </w:p>
    <w:p w:rsidR="00B0507F" w:rsidRDefault="00B0507F" w:rsidP="0006099B">
      <w:pPr>
        <w:pStyle w:val="a6"/>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Содержание направлений работы с семьёй</w:t>
      </w:r>
    </w:p>
    <w:p w:rsidR="00B0507F" w:rsidRDefault="00B0507F" w:rsidP="00B0507F">
      <w:pPr>
        <w:tabs>
          <w:tab w:val="left" w:pos="6076"/>
        </w:tabs>
        <w:ind w:firstLine="709"/>
        <w:jc w:val="center"/>
        <w:rPr>
          <w:rFonts w:ascii="Times New Roman" w:hAnsi="Times New Roman"/>
          <w:b/>
          <w:sz w:val="24"/>
          <w:szCs w:val="24"/>
        </w:rPr>
      </w:pPr>
      <w:r>
        <w:rPr>
          <w:rFonts w:ascii="Times New Roman" w:hAnsi="Times New Roman"/>
          <w:b/>
          <w:sz w:val="24"/>
          <w:szCs w:val="24"/>
        </w:rPr>
        <w:t>по образовательным областям</w:t>
      </w:r>
    </w:p>
    <w:p w:rsidR="00B0507F" w:rsidRDefault="00B0507F" w:rsidP="00B0507F">
      <w:pPr>
        <w:pStyle w:val="Style94"/>
        <w:widowControl/>
        <w:spacing w:line="240" w:lineRule="auto"/>
        <w:ind w:firstLine="709"/>
        <w:jc w:val="both"/>
        <w:rPr>
          <w:rStyle w:val="FontStyle227"/>
          <w:rFonts w:ascii="Times New Roman" w:hAnsi="Times New Roman" w:cs="Times New Roman"/>
          <w:sz w:val="24"/>
          <w:szCs w:val="24"/>
        </w:rPr>
      </w:pPr>
    </w:p>
    <w:p w:rsidR="00B0507F" w:rsidRDefault="00B0507F" w:rsidP="00B0507F">
      <w:pPr>
        <w:pStyle w:val="Style46"/>
        <w:widowControl/>
        <w:tabs>
          <w:tab w:val="left" w:pos="6106"/>
        </w:tabs>
        <w:spacing w:line="240" w:lineRule="auto"/>
        <w:ind w:firstLine="709"/>
        <w:jc w:val="both"/>
        <w:rPr>
          <w:rStyle w:val="FontStyle267"/>
          <w:rFonts w:ascii="Times New Roman" w:hAnsi="Times New Roman" w:cs="Times New Roman"/>
          <w:b/>
          <w:u w:val="single"/>
        </w:rPr>
      </w:pPr>
      <w:r>
        <w:rPr>
          <w:rStyle w:val="FontStyle267"/>
          <w:rFonts w:ascii="Times New Roman" w:hAnsi="Times New Roman" w:cs="Times New Roman"/>
          <w:b/>
          <w:u w:val="single"/>
        </w:rPr>
        <w:t>Образовательная область «Социально-коммуникативное развитие»</w:t>
      </w:r>
    </w:p>
    <w:p w:rsidR="00B0507F" w:rsidRDefault="00B0507F" w:rsidP="00B0507F">
      <w:pPr>
        <w:pStyle w:val="Style46"/>
        <w:widowControl/>
        <w:tabs>
          <w:tab w:val="left" w:pos="6106"/>
        </w:tabs>
        <w:spacing w:line="240" w:lineRule="auto"/>
        <w:ind w:firstLine="709"/>
        <w:jc w:val="both"/>
        <w:rPr>
          <w:rStyle w:val="FontStyle267"/>
          <w:rFonts w:ascii="Times New Roman" w:hAnsi="Times New Roman" w:cs="Times New Roman"/>
          <w:i/>
        </w:rPr>
      </w:pPr>
      <w:r>
        <w:rPr>
          <w:rStyle w:val="FontStyle267"/>
          <w:rFonts w:ascii="Times New Roman" w:hAnsi="Times New Roman" w:cs="Times New Roman"/>
          <w:i/>
        </w:rPr>
        <w:t>Безопасность</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Показывать родителям значение развития экологического сознания как условия всеобщей выживаемости природы, семьи, отельного человека, все</w:t>
      </w:r>
      <w:r>
        <w:rPr>
          <w:rStyle w:val="FontStyle207"/>
          <w:rFonts w:cs="Times New Roman"/>
          <w:sz w:val="24"/>
        </w:rPr>
        <w:softHyphen/>
        <w:t>го человечества.</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 xml:space="preserve">Знакомить родителей с опасными для здоровья ребенка ситуациями, возникающими дома, на даче, на дороге, в лесу, у водоема, </w:t>
      </w:r>
      <w:r>
        <w:rPr>
          <w:rStyle w:val="FontStyle280"/>
          <w:rFonts w:ascii="Times New Roman" w:hAnsi="Times New Roman" w:cs="Times New Roman"/>
        </w:rPr>
        <w:t xml:space="preserve">и </w:t>
      </w:r>
      <w:r>
        <w:rPr>
          <w:rStyle w:val="FontStyle207"/>
          <w:rFonts w:cs="Times New Roman"/>
          <w:sz w:val="24"/>
        </w:rPr>
        <w:t>способами по</w:t>
      </w:r>
      <w:r>
        <w:rPr>
          <w:rStyle w:val="FontStyle207"/>
          <w:rFonts w:cs="Times New Roman"/>
          <w:sz w:val="24"/>
        </w:rPr>
        <w:softHyphen/>
        <w:t>ведения в них. Направлять внимание родителей на развитие у детей спо</w:t>
      </w:r>
      <w:r>
        <w:rPr>
          <w:rStyle w:val="FontStyle207"/>
          <w:rFonts w:cs="Times New Roman"/>
          <w:sz w:val="24"/>
        </w:rPr>
        <w:softHyphen/>
        <w:t>собности видеть, осознавать и избегать опасности,</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 xml:space="preserve">Информировать родителей о необходимости создания благоприятных </w:t>
      </w:r>
      <w:r>
        <w:rPr>
          <w:rStyle w:val="FontStyle226"/>
          <w:rFonts w:ascii="Times New Roman" w:hAnsi="Times New Roman" w:cs="Times New Roman"/>
        </w:rPr>
        <w:t xml:space="preserve">и </w:t>
      </w:r>
      <w:r>
        <w:rPr>
          <w:rStyle w:val="FontStyle207"/>
          <w:rFonts w:cs="Times New Roman"/>
          <w:sz w:val="24"/>
        </w:rPr>
        <w:t>безопасных условий пребывания детей на улице (соблюдать технику бе</w:t>
      </w:r>
      <w:r>
        <w:rPr>
          <w:rStyle w:val="FontStyle207"/>
          <w:rFonts w:cs="Times New Roman"/>
          <w:sz w:val="24"/>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Pr>
          <w:rStyle w:val="FontStyle207"/>
          <w:rFonts w:cs="Times New Roman"/>
          <w:sz w:val="24"/>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Pr>
          <w:rStyle w:val="FontStyle280"/>
          <w:rFonts w:ascii="Times New Roman" w:hAnsi="Times New Roman" w:cs="Times New Roman"/>
        </w:rPr>
        <w:t xml:space="preserve">и </w:t>
      </w:r>
      <w:r>
        <w:rPr>
          <w:rStyle w:val="FontStyle207"/>
          <w:rFonts w:cs="Times New Roman"/>
          <w:sz w:val="24"/>
        </w:rPr>
        <w:t xml:space="preserve">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w:t>
      </w:r>
      <w:r>
        <w:rPr>
          <w:rStyle w:val="FontStyle280"/>
          <w:rFonts w:ascii="Times New Roman" w:hAnsi="Times New Roman" w:cs="Times New Roman"/>
        </w:rPr>
        <w:t xml:space="preserve">и </w:t>
      </w:r>
      <w:r>
        <w:rPr>
          <w:rStyle w:val="FontStyle207"/>
          <w:rFonts w:cs="Times New Roman"/>
          <w:sz w:val="24"/>
        </w:rPr>
        <w:t xml:space="preserve">отчество родителей, адрес и телефон; при необходимости звонить по телефонам экстренной помощи — «01», «02» </w:t>
      </w:r>
      <w:r>
        <w:rPr>
          <w:rStyle w:val="FontStyle226"/>
          <w:rFonts w:ascii="Times New Roman" w:hAnsi="Times New Roman" w:cs="Times New Roman"/>
        </w:rPr>
        <w:t xml:space="preserve">и </w:t>
      </w:r>
      <w:r>
        <w:rPr>
          <w:rStyle w:val="FontStyle207"/>
          <w:rFonts w:cs="Times New Roman"/>
          <w:sz w:val="24"/>
        </w:rPr>
        <w:t>«03» и т. д.).</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Привлекать родителей к активному отдыху с детьми, расширяющему границы жизни дошкольников и формирующему навыки безопасного пове</w:t>
      </w:r>
      <w:r>
        <w:rPr>
          <w:rStyle w:val="FontStyle207"/>
          <w:rFonts w:cs="Times New Roman"/>
          <w:sz w:val="24"/>
        </w:rPr>
        <w:softHyphen/>
        <w:t>дения во время отдыха. Помогать родителям планировать выходные дни с детьми, обдумывая проблемные ситуации, стимулирующие формирова</w:t>
      </w:r>
      <w:r>
        <w:rPr>
          <w:rStyle w:val="FontStyle207"/>
          <w:rFonts w:cs="Times New Roman"/>
          <w:sz w:val="24"/>
        </w:rPr>
        <w:softHyphen/>
        <w:t>ние моделей позитивного поведения в разных жизненных ситуациях.</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lastRenderedPageBreak/>
        <w:t>Подчеркивать роль взрослого в формировании поведения ребенка. Побуждать родителей на личном примере демонстрировать детям соблюде</w:t>
      </w:r>
      <w:r>
        <w:rPr>
          <w:rStyle w:val="FontStyle207"/>
          <w:rFonts w:cs="Times New Roman"/>
          <w:sz w:val="24"/>
        </w:rPr>
        <w:softHyphen/>
        <w:t xml:space="preserve">ние правил безопасного поведения на дорогах, бережное отношение к природе </w:t>
      </w:r>
      <w:r>
        <w:rPr>
          <w:rStyle w:val="FontStyle280"/>
          <w:rFonts w:ascii="Times New Roman" w:hAnsi="Times New Roman" w:cs="Times New Roman"/>
        </w:rPr>
        <w:t xml:space="preserve">и </w:t>
      </w:r>
      <w:r>
        <w:rPr>
          <w:rStyle w:val="FontStyle207"/>
          <w:rFonts w:cs="Times New Roman"/>
          <w:sz w:val="24"/>
        </w:rPr>
        <w:t>т.д. Ориентировать родителей на совместное с ребенком чтение ли</w:t>
      </w:r>
      <w:r>
        <w:rPr>
          <w:rStyle w:val="FontStyle207"/>
          <w:rFonts w:cs="Times New Roman"/>
          <w:sz w:val="24"/>
        </w:rPr>
        <w:softHyphen/>
        <w:t>тературы, посвященной сохранению и укреплению здоровья, просмотр соответствующих художественных и мультипликационных фильмов.</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 xml:space="preserve">Знакомить родителей с формами работы дошкольного учреждения по </w:t>
      </w:r>
      <w:r>
        <w:rPr>
          <w:rStyle w:val="FontStyle226"/>
          <w:rFonts w:ascii="Times New Roman" w:hAnsi="Times New Roman" w:cs="Times New Roman"/>
        </w:rPr>
        <w:t xml:space="preserve">проблеме </w:t>
      </w:r>
      <w:r>
        <w:rPr>
          <w:rStyle w:val="FontStyle207"/>
          <w:rFonts w:cs="Times New Roman"/>
          <w:sz w:val="24"/>
        </w:rPr>
        <w:t>безопасности детей дошкольного возраста.</w:t>
      </w:r>
    </w:p>
    <w:p w:rsidR="00B0507F" w:rsidRDefault="00B0507F" w:rsidP="00B0507F">
      <w:pPr>
        <w:pStyle w:val="Style189"/>
        <w:widowControl/>
        <w:ind w:firstLine="567"/>
        <w:jc w:val="both"/>
        <w:rPr>
          <w:rStyle w:val="FontStyle301"/>
          <w:rFonts w:ascii="Times New Roman" w:hAnsi="Times New Roman" w:cs="Times New Roman"/>
          <w:i w:val="0"/>
          <w:sz w:val="24"/>
          <w:szCs w:val="24"/>
        </w:rPr>
      </w:pPr>
    </w:p>
    <w:p w:rsidR="00B0507F" w:rsidRDefault="00B0507F" w:rsidP="00B0507F">
      <w:pPr>
        <w:pStyle w:val="Style99"/>
        <w:widowControl/>
        <w:numPr>
          <w:ilvl w:val="0"/>
          <w:numId w:val="89"/>
        </w:numPr>
        <w:ind w:left="0" w:firstLine="567"/>
        <w:jc w:val="both"/>
        <w:rPr>
          <w:rStyle w:val="FontStyle267"/>
          <w:rFonts w:ascii="Times New Roman" w:hAnsi="Times New Roman" w:cs="Times New Roman"/>
          <w:i/>
        </w:rPr>
      </w:pPr>
      <w:r>
        <w:rPr>
          <w:rStyle w:val="FontStyle267"/>
          <w:rFonts w:ascii="Times New Roman" w:hAnsi="Times New Roman" w:cs="Times New Roman"/>
          <w:i/>
        </w:rPr>
        <w:t>Социализация</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 xml:space="preserve">Знакомить родителей с достижениями </w:t>
      </w:r>
      <w:r>
        <w:rPr>
          <w:rStyle w:val="FontStyle280"/>
          <w:rFonts w:ascii="Times New Roman" w:hAnsi="Times New Roman" w:cs="Times New Roman"/>
        </w:rPr>
        <w:t xml:space="preserve">и </w:t>
      </w:r>
      <w:r>
        <w:rPr>
          <w:rStyle w:val="FontStyle207"/>
          <w:rFonts w:cs="Times New Roman"/>
          <w:sz w:val="24"/>
        </w:rPr>
        <w:t>трудностями общественного воспитания в детском саду.</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 xml:space="preserve">Показывать родителям значение матери, отца, а также дедушек и бабушек, воспитателей, детей (сверстников, младших </w:t>
      </w:r>
      <w:r>
        <w:rPr>
          <w:rStyle w:val="FontStyle226"/>
          <w:rFonts w:ascii="Times New Roman" w:hAnsi="Times New Roman" w:cs="Times New Roman"/>
        </w:rPr>
        <w:t xml:space="preserve">и </w:t>
      </w:r>
      <w:r>
        <w:rPr>
          <w:rStyle w:val="FontStyle207"/>
          <w:rFonts w:cs="Times New Roman"/>
          <w:sz w:val="24"/>
        </w:rPr>
        <w:t>старших детей) в развитии взаимодействия ребенка с социумом, понимания социальных норм поведения. Под</w:t>
      </w:r>
      <w:r>
        <w:rPr>
          <w:rStyle w:val="FontStyle226"/>
          <w:rFonts w:ascii="Times New Roman" w:hAnsi="Times New Roman" w:cs="Times New Roman"/>
        </w:rPr>
        <w:t xml:space="preserve">черкивать </w:t>
      </w:r>
      <w:r>
        <w:rPr>
          <w:rStyle w:val="FontStyle207"/>
          <w:rFonts w:cs="Times New Roman"/>
          <w:sz w:val="24"/>
        </w:rPr>
        <w:t xml:space="preserve">ценность каждого ребенка для общества </w:t>
      </w:r>
      <w:r>
        <w:rPr>
          <w:rStyle w:val="FontStyle226"/>
          <w:rFonts w:ascii="Times New Roman" w:hAnsi="Times New Roman" w:cs="Times New Roman"/>
        </w:rPr>
        <w:t xml:space="preserve">вне </w:t>
      </w:r>
      <w:r>
        <w:rPr>
          <w:rStyle w:val="FontStyle207"/>
          <w:rFonts w:cs="Times New Roman"/>
          <w:sz w:val="24"/>
        </w:rPr>
        <w:t xml:space="preserve">зависимости от </w:t>
      </w:r>
      <w:r>
        <w:rPr>
          <w:rStyle w:val="FontStyle226"/>
          <w:rFonts w:ascii="Times New Roman" w:hAnsi="Times New Roman" w:cs="Times New Roman"/>
        </w:rPr>
        <w:t xml:space="preserve">его </w:t>
      </w:r>
      <w:r>
        <w:rPr>
          <w:rStyle w:val="FontStyle207"/>
          <w:rFonts w:cs="Times New Roman"/>
          <w:sz w:val="24"/>
        </w:rPr>
        <w:t xml:space="preserve">индивидуальных особенностей и этнической принадлежности. </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 xml:space="preserve">Заинтересовывать родителей </w:t>
      </w:r>
      <w:r>
        <w:rPr>
          <w:rStyle w:val="FontStyle292"/>
          <w:rFonts w:ascii="Times New Roman" w:hAnsi="Times New Roman" w:cs="Times New Roman"/>
          <w:b w:val="0"/>
        </w:rPr>
        <w:t xml:space="preserve">в </w:t>
      </w:r>
      <w:r>
        <w:rPr>
          <w:rStyle w:val="FontStyle207"/>
          <w:rFonts w:cs="Times New Roman"/>
          <w:sz w:val="24"/>
        </w:rPr>
        <w:t>развитии игровой деятельности детей, обеспечивающей успешную социализацию, усвоение тендерного поведения.</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Помогать родителям осознавать негативные последствия деструктив</w:t>
      </w:r>
      <w:r>
        <w:rPr>
          <w:rStyle w:val="FontStyle207"/>
          <w:rFonts w:cs="Times New Roman"/>
          <w:sz w:val="24"/>
        </w:rPr>
        <w:softHyphen/>
        <w:t>ного общения в семье, исключающего родных для ребенка людей из кон</w:t>
      </w:r>
      <w:r>
        <w:rPr>
          <w:rStyle w:val="FontStyle207"/>
          <w:rFonts w:cs="Times New Roman"/>
          <w:sz w:val="24"/>
        </w:rPr>
        <w:softHyphen/>
        <w:t>текста развития. Создавать у родителей мотивацию к сохранению семей</w:t>
      </w:r>
      <w:r>
        <w:rPr>
          <w:rStyle w:val="FontStyle207"/>
          <w:rFonts w:cs="Times New Roman"/>
          <w:sz w:val="24"/>
        </w:rPr>
        <w:softHyphen/>
        <w:t>ных традиций и зарождению новых.</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Поддерживать семью в выстраивании взаимодействия ребенка с незна</w:t>
      </w:r>
      <w:r>
        <w:rPr>
          <w:rStyle w:val="FontStyle207"/>
          <w:rFonts w:cs="Times New Roman"/>
          <w:sz w:val="24"/>
        </w:rPr>
        <w:softHyphen/>
        <w:t xml:space="preserve">комыми взрослыми </w:t>
      </w:r>
      <w:r>
        <w:rPr>
          <w:rStyle w:val="FontStyle226"/>
          <w:rFonts w:ascii="Times New Roman" w:hAnsi="Times New Roman" w:cs="Times New Roman"/>
        </w:rPr>
        <w:t xml:space="preserve">и </w:t>
      </w:r>
      <w:r>
        <w:rPr>
          <w:rStyle w:val="FontStyle207"/>
          <w:rFonts w:cs="Times New Roman"/>
          <w:sz w:val="24"/>
        </w:rPr>
        <w:t>детьми в детском саду (например, на этапе освоения новой предметно-развивающей среды детского сада, группы — при поступ</w:t>
      </w:r>
      <w:r>
        <w:rPr>
          <w:rStyle w:val="FontStyle207"/>
          <w:rFonts w:cs="Times New Roman"/>
          <w:sz w:val="24"/>
        </w:rPr>
        <w:softHyphen/>
        <w:t xml:space="preserve">лении в детский сад, смене воспитателей и других ситуациях), вне его (например, </w:t>
      </w:r>
      <w:r>
        <w:rPr>
          <w:rStyle w:val="FontStyle292"/>
          <w:rFonts w:ascii="Times New Roman" w:hAnsi="Times New Roman" w:cs="Times New Roman"/>
          <w:b w:val="0"/>
        </w:rPr>
        <w:t xml:space="preserve">в </w:t>
      </w:r>
      <w:r>
        <w:rPr>
          <w:rStyle w:val="FontStyle207"/>
          <w:rFonts w:cs="Times New Roman"/>
          <w:sz w:val="24"/>
        </w:rPr>
        <w:t>ходе проектной деятельности).</w:t>
      </w:r>
    </w:p>
    <w:p w:rsidR="00B0507F" w:rsidRDefault="00B0507F" w:rsidP="00B0507F">
      <w:pPr>
        <w:pStyle w:val="Style11"/>
        <w:widowControl/>
        <w:numPr>
          <w:ilvl w:val="0"/>
          <w:numId w:val="89"/>
        </w:numPr>
        <w:spacing w:line="240" w:lineRule="auto"/>
        <w:ind w:left="0" w:firstLine="567"/>
        <w:rPr>
          <w:rStyle w:val="FontStyle227"/>
          <w:rFonts w:ascii="Times New Roman" w:hAnsi="Times New Roman" w:cs="Times New Roman"/>
          <w:b w:val="0"/>
          <w:bCs w:val="0"/>
          <w:sz w:val="24"/>
          <w:szCs w:val="24"/>
        </w:rPr>
      </w:pPr>
      <w:r>
        <w:rPr>
          <w:rStyle w:val="FontStyle207"/>
          <w:rFonts w:cs="Times New Roman"/>
          <w:sz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B0507F" w:rsidRPr="00971B14" w:rsidRDefault="00B0507F" w:rsidP="00B0507F">
      <w:pPr>
        <w:pStyle w:val="Style99"/>
        <w:widowControl/>
        <w:numPr>
          <w:ilvl w:val="0"/>
          <w:numId w:val="89"/>
        </w:numPr>
        <w:ind w:left="0" w:firstLine="567"/>
        <w:jc w:val="both"/>
        <w:rPr>
          <w:rStyle w:val="FontStyle267"/>
          <w:rFonts w:ascii="Times New Roman" w:hAnsi="Times New Roman" w:cs="Times New Roman"/>
          <w:sz w:val="24"/>
          <w:szCs w:val="24"/>
        </w:rPr>
      </w:pPr>
      <w:r w:rsidRPr="00971B14">
        <w:rPr>
          <w:rStyle w:val="FontStyle267"/>
          <w:rFonts w:ascii="Times New Roman" w:hAnsi="Times New Roman" w:cs="Times New Roman"/>
          <w:sz w:val="24"/>
          <w:szCs w:val="24"/>
        </w:rPr>
        <w:t>Труд</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 xml:space="preserve">Изучать традиции трудового воспитания, сложившиеся </w:t>
      </w:r>
      <w:r>
        <w:rPr>
          <w:rStyle w:val="FontStyle226"/>
          <w:rFonts w:ascii="Times New Roman" w:hAnsi="Times New Roman" w:cs="Times New Roman"/>
        </w:rPr>
        <w:t xml:space="preserve">и </w:t>
      </w:r>
      <w:r>
        <w:rPr>
          <w:rStyle w:val="FontStyle207"/>
          <w:rFonts w:cs="Times New Roman"/>
          <w:sz w:val="24"/>
        </w:rPr>
        <w:t>развивающиеся в семьях воспитанников.</w:t>
      </w:r>
    </w:p>
    <w:p w:rsidR="00B0507F" w:rsidRDefault="00B0507F" w:rsidP="00B0507F">
      <w:pPr>
        <w:pStyle w:val="Style117"/>
        <w:widowControl/>
        <w:numPr>
          <w:ilvl w:val="0"/>
          <w:numId w:val="89"/>
        </w:numPr>
        <w:spacing w:line="240" w:lineRule="auto"/>
        <w:ind w:left="0" w:firstLine="567"/>
        <w:rPr>
          <w:rStyle w:val="FontStyle207"/>
          <w:rFonts w:cs="Times New Roman"/>
          <w:sz w:val="24"/>
        </w:rPr>
      </w:pPr>
      <w:r>
        <w:rPr>
          <w:rStyle w:val="FontStyle207"/>
          <w:rFonts w:cs="Times New Roman"/>
          <w:sz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Побуждать близких взрослых знакомить детей с домашним и профессиональным трудом, показывать его результаты, обращать внимание на отно</w:t>
      </w:r>
      <w:r>
        <w:rPr>
          <w:rStyle w:val="FontStyle207"/>
          <w:rFonts w:cs="Times New Roman"/>
          <w:sz w:val="24"/>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B0507F" w:rsidRDefault="00B0507F" w:rsidP="00B0507F">
      <w:pPr>
        <w:pStyle w:val="Style11"/>
        <w:widowControl/>
        <w:numPr>
          <w:ilvl w:val="0"/>
          <w:numId w:val="89"/>
        </w:numPr>
        <w:spacing w:line="240" w:lineRule="auto"/>
        <w:ind w:left="0" w:firstLine="567"/>
        <w:rPr>
          <w:rStyle w:val="FontStyle207"/>
          <w:rFonts w:cs="Times New Roman"/>
          <w:sz w:val="24"/>
        </w:rPr>
      </w:pPr>
      <w:r>
        <w:rPr>
          <w:rStyle w:val="FontStyle207"/>
          <w:rFonts w:cs="Times New Roman"/>
          <w:sz w:val="24"/>
        </w:rPr>
        <w:t xml:space="preserve">Привлекать внимание родителей к различным формам совместной с детьми трудовой деятельности в детском саду </w:t>
      </w:r>
      <w:r>
        <w:rPr>
          <w:rStyle w:val="FontStyle280"/>
          <w:rFonts w:ascii="Times New Roman" w:hAnsi="Times New Roman" w:cs="Times New Roman"/>
        </w:rPr>
        <w:t xml:space="preserve">и </w:t>
      </w:r>
      <w:r>
        <w:rPr>
          <w:rStyle w:val="FontStyle207"/>
          <w:rFonts w:cs="Times New Roman"/>
          <w:sz w:val="24"/>
        </w:rPr>
        <w:t>дома, способствующей фор</w:t>
      </w:r>
      <w:r>
        <w:rPr>
          <w:rStyle w:val="FontStyle207"/>
          <w:rFonts w:cs="Times New Roman"/>
          <w:sz w:val="24"/>
        </w:rPr>
        <w:softHyphen/>
        <w:t>мированию взаимодействия взрослых с детьми, возникновению чувства единения, радости, гордости за результаты общего труда.</w:t>
      </w:r>
    </w:p>
    <w:p w:rsidR="00B0507F" w:rsidRDefault="00B0507F" w:rsidP="00B0507F">
      <w:pPr>
        <w:pStyle w:val="Style24"/>
        <w:widowControl/>
        <w:numPr>
          <w:ilvl w:val="0"/>
          <w:numId w:val="89"/>
        </w:numPr>
        <w:spacing w:line="240" w:lineRule="auto"/>
        <w:ind w:left="0" w:firstLine="567"/>
        <w:jc w:val="both"/>
        <w:rPr>
          <w:rStyle w:val="FontStyle207"/>
          <w:rFonts w:cs="Times New Roman"/>
          <w:sz w:val="24"/>
        </w:rPr>
      </w:pPr>
      <w:r>
        <w:rPr>
          <w:rStyle w:val="FontStyle207"/>
          <w:rFonts w:cs="Times New Roman"/>
          <w:sz w:val="24"/>
        </w:rPr>
        <w:lastRenderedPageBreak/>
        <w:t>Ориентировать родителей на совместное с ребенком чтение литерату</w:t>
      </w:r>
      <w:r>
        <w:rPr>
          <w:rStyle w:val="FontStyle207"/>
          <w:rFonts w:cs="Times New Roman"/>
          <w:sz w:val="24"/>
        </w:rPr>
        <w:softHyphen/>
        <w:t>ры, посвященной различным профессиям, труду, просмотр соответствующих художественных и мультипликационных фильмов.</w:t>
      </w:r>
    </w:p>
    <w:p w:rsidR="00B0507F" w:rsidRDefault="00B0507F" w:rsidP="00B0507F">
      <w:pPr>
        <w:pStyle w:val="Style24"/>
        <w:widowControl/>
        <w:numPr>
          <w:ilvl w:val="0"/>
          <w:numId w:val="89"/>
        </w:numPr>
        <w:spacing w:line="240" w:lineRule="auto"/>
        <w:ind w:left="0" w:firstLine="567"/>
        <w:jc w:val="both"/>
        <w:rPr>
          <w:rStyle w:val="FontStyle207"/>
          <w:rFonts w:cs="Times New Roman"/>
          <w:sz w:val="24"/>
        </w:rPr>
      </w:pPr>
      <w:r>
        <w:rPr>
          <w:rStyle w:val="FontStyle207"/>
          <w:rFonts w:cs="Times New Roman"/>
          <w:sz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Pr>
          <w:rStyle w:val="FontStyle280"/>
          <w:rFonts w:ascii="Times New Roman" w:hAnsi="Times New Roman" w:cs="Times New Roman"/>
        </w:rPr>
        <w:t xml:space="preserve">и </w:t>
      </w:r>
      <w:r>
        <w:rPr>
          <w:rStyle w:val="FontStyle207"/>
          <w:rFonts w:cs="Times New Roman"/>
          <w:sz w:val="24"/>
        </w:rPr>
        <w:t>возможности детей и научно-обоснованные принципы и нормативы.</w:t>
      </w:r>
    </w:p>
    <w:p w:rsidR="00B0507F" w:rsidRDefault="00B0507F" w:rsidP="00B0507F">
      <w:pPr>
        <w:pStyle w:val="Style94"/>
        <w:widowControl/>
        <w:spacing w:line="240" w:lineRule="auto"/>
        <w:ind w:firstLine="709"/>
        <w:jc w:val="both"/>
        <w:rPr>
          <w:rStyle w:val="FontStyle227"/>
          <w:rFonts w:ascii="Times New Roman" w:hAnsi="Times New Roman" w:cs="Times New Roman"/>
          <w:b w:val="0"/>
          <w:sz w:val="24"/>
          <w:szCs w:val="24"/>
        </w:rPr>
      </w:pPr>
    </w:p>
    <w:p w:rsidR="00B0507F" w:rsidRDefault="00B0507F" w:rsidP="00B0507F">
      <w:pPr>
        <w:pStyle w:val="Style46"/>
        <w:widowControl/>
        <w:spacing w:line="240" w:lineRule="auto"/>
        <w:ind w:firstLine="709"/>
        <w:jc w:val="center"/>
        <w:rPr>
          <w:rStyle w:val="FontStyle267"/>
          <w:rFonts w:ascii="Times New Roman" w:hAnsi="Times New Roman" w:cs="Times New Roman"/>
          <w:b/>
          <w:u w:val="single"/>
        </w:rPr>
      </w:pPr>
      <w:r>
        <w:rPr>
          <w:rStyle w:val="FontStyle267"/>
          <w:rFonts w:ascii="Times New Roman" w:hAnsi="Times New Roman" w:cs="Times New Roman"/>
          <w:b/>
          <w:u w:val="single"/>
        </w:rPr>
        <w:t>Образовательная область «Познавательное развитие»</w:t>
      </w:r>
    </w:p>
    <w:p w:rsidR="00B0507F" w:rsidRDefault="00B0507F" w:rsidP="00B0507F">
      <w:pPr>
        <w:pStyle w:val="Style24"/>
        <w:widowControl/>
        <w:numPr>
          <w:ilvl w:val="0"/>
          <w:numId w:val="90"/>
        </w:numPr>
        <w:spacing w:line="240" w:lineRule="auto"/>
        <w:ind w:left="0" w:firstLine="851"/>
        <w:jc w:val="both"/>
        <w:rPr>
          <w:rStyle w:val="FontStyle207"/>
          <w:rFonts w:cs="Times New Roman"/>
          <w:sz w:val="24"/>
        </w:rPr>
      </w:pPr>
      <w:r>
        <w:rPr>
          <w:rStyle w:val="FontStyle207"/>
          <w:rFonts w:cs="Times New Roman"/>
          <w:sz w:val="24"/>
        </w:rPr>
        <w:t>Обращать внимание родителей на возможности интеллектуального развития ребенка в семье и детском саду.</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Ориентировать родителей на развитие у ребенка потребности к позна</w:t>
      </w:r>
      <w:r>
        <w:rPr>
          <w:rStyle w:val="FontStyle207"/>
          <w:rFonts w:cs="Times New Roman"/>
          <w:sz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Pr>
          <w:rStyle w:val="FontStyle207"/>
          <w:rFonts w:cs="Times New Roman"/>
          <w:sz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Pr>
          <w:rStyle w:val="FontStyle207"/>
          <w:rFonts w:cs="Times New Roman"/>
          <w:sz w:val="24"/>
        </w:rPr>
        <w:softHyphen/>
        <w:t>твенных, документальных видеофильмов.</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Показывать пользу прогулок и экскурсий для получения разнообразных впечатлений, вызывающих положительные эмоции и ощущения (зри</w:t>
      </w:r>
      <w:r>
        <w:rPr>
          <w:rStyle w:val="FontStyle207"/>
          <w:rFonts w:cs="Times New Roman"/>
          <w:sz w:val="24"/>
        </w:rPr>
        <w:softHyphen/>
        <w:t>тельные, слуховые, тактильные и др.). Совместно с родителями планиро</w:t>
      </w:r>
      <w:r>
        <w:rPr>
          <w:rStyle w:val="FontStyle207"/>
          <w:rFonts w:cs="Times New Roman"/>
          <w:sz w:val="24"/>
        </w:rPr>
        <w:softHyphen/>
        <w:t>вать, а также предлагать готовые маршруты выходного дня к историческим, памятным местам, местам отдыха горожан (сельчан).</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 xml:space="preserve">Привлекать родителей к совместной с детьми исследовательской, проектной и продуктивной деятельности в детском саду </w:t>
      </w:r>
      <w:r>
        <w:rPr>
          <w:rStyle w:val="FontStyle280"/>
          <w:rFonts w:ascii="Times New Roman" w:hAnsi="Times New Roman" w:cs="Times New Roman"/>
        </w:rPr>
        <w:t xml:space="preserve">и </w:t>
      </w:r>
      <w:r>
        <w:rPr>
          <w:rStyle w:val="FontStyle207"/>
          <w:rFonts w:cs="Times New Roman"/>
          <w:sz w:val="24"/>
        </w:rPr>
        <w:t>дома, способствующей возникновению познавательной активности. Проводить совместные с семьей конкурсы, игры-викторины.</w:t>
      </w:r>
    </w:p>
    <w:p w:rsidR="00B0507F" w:rsidRDefault="00B0507F" w:rsidP="00B0507F">
      <w:pPr>
        <w:pStyle w:val="Style180"/>
        <w:widowControl/>
        <w:tabs>
          <w:tab w:val="left" w:pos="7286"/>
        </w:tabs>
        <w:ind w:firstLine="851"/>
        <w:jc w:val="both"/>
        <w:rPr>
          <w:rStyle w:val="FontStyle227"/>
          <w:rFonts w:ascii="Times New Roman" w:hAnsi="Times New Roman" w:cs="Times New Roman"/>
          <w:b w:val="0"/>
          <w:sz w:val="24"/>
          <w:szCs w:val="24"/>
        </w:rPr>
      </w:pPr>
    </w:p>
    <w:p w:rsidR="00B0507F" w:rsidRDefault="00B0507F" w:rsidP="00B0507F">
      <w:pPr>
        <w:pStyle w:val="Style180"/>
        <w:widowControl/>
        <w:tabs>
          <w:tab w:val="left" w:pos="7286"/>
        </w:tabs>
        <w:ind w:left="851"/>
        <w:rPr>
          <w:rStyle w:val="FontStyle227"/>
          <w:rFonts w:ascii="Times New Roman" w:hAnsi="Times New Roman" w:cs="Times New Roman"/>
          <w:sz w:val="24"/>
          <w:szCs w:val="24"/>
          <w:u w:val="single"/>
        </w:rPr>
      </w:pPr>
      <w:r>
        <w:rPr>
          <w:rStyle w:val="FontStyle227"/>
          <w:rFonts w:ascii="Times New Roman" w:hAnsi="Times New Roman" w:cs="Times New Roman"/>
          <w:sz w:val="24"/>
          <w:szCs w:val="24"/>
          <w:u w:val="single"/>
        </w:rPr>
        <w:t>Образовательная область «Речевое развитие»</w:t>
      </w:r>
    </w:p>
    <w:p w:rsidR="00B0507F" w:rsidRDefault="00B0507F" w:rsidP="00B0507F">
      <w:pPr>
        <w:pStyle w:val="Style180"/>
        <w:widowControl/>
        <w:tabs>
          <w:tab w:val="left" w:pos="7286"/>
        </w:tabs>
        <w:ind w:firstLine="851"/>
        <w:jc w:val="center"/>
        <w:rPr>
          <w:rStyle w:val="FontStyle227"/>
          <w:rFonts w:ascii="Times New Roman" w:hAnsi="Times New Roman" w:cs="Times New Roman"/>
          <w:b w:val="0"/>
          <w:sz w:val="24"/>
          <w:szCs w:val="24"/>
          <w:u w:val="single"/>
        </w:rPr>
      </w:pPr>
    </w:p>
    <w:p w:rsidR="00B0507F" w:rsidRDefault="00B0507F" w:rsidP="00B0507F">
      <w:pPr>
        <w:pStyle w:val="Style180"/>
        <w:widowControl/>
        <w:tabs>
          <w:tab w:val="left" w:pos="7286"/>
        </w:tabs>
        <w:ind w:left="851"/>
        <w:jc w:val="both"/>
        <w:rPr>
          <w:rStyle w:val="FontStyle227"/>
          <w:rFonts w:ascii="Times New Roman" w:hAnsi="Times New Roman" w:cs="Times New Roman"/>
          <w:b w:val="0"/>
          <w:i/>
          <w:sz w:val="24"/>
          <w:szCs w:val="24"/>
        </w:rPr>
      </w:pPr>
      <w:r>
        <w:rPr>
          <w:rStyle w:val="FontStyle227"/>
          <w:rFonts w:ascii="Times New Roman" w:hAnsi="Times New Roman" w:cs="Times New Roman"/>
          <w:b w:val="0"/>
          <w:i/>
          <w:sz w:val="24"/>
          <w:szCs w:val="24"/>
        </w:rPr>
        <w:t>Развитие речи</w:t>
      </w:r>
    </w:p>
    <w:p w:rsidR="00B0507F" w:rsidRDefault="00B0507F" w:rsidP="00B0507F">
      <w:pPr>
        <w:pStyle w:val="Style11"/>
        <w:widowControl/>
        <w:numPr>
          <w:ilvl w:val="0"/>
          <w:numId w:val="90"/>
        </w:numPr>
        <w:spacing w:line="240" w:lineRule="auto"/>
        <w:ind w:left="0" w:firstLine="709"/>
        <w:rPr>
          <w:rStyle w:val="FontStyle207"/>
          <w:rFonts w:cs="Times New Roman"/>
          <w:sz w:val="24"/>
        </w:rPr>
      </w:pPr>
      <w:r>
        <w:rPr>
          <w:rStyle w:val="FontStyle207"/>
          <w:rFonts w:cs="Times New Roman"/>
          <w:sz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Рекомендовать родителям использовать каждую возможность для об</w:t>
      </w:r>
      <w:r>
        <w:rPr>
          <w:rStyle w:val="FontStyle207"/>
          <w:rFonts w:cs="Times New Roman"/>
          <w:sz w:val="24"/>
        </w:rPr>
        <w:softHyphen/>
        <w:t>щения с ребенком, поводом для которого могут стать любые события и свя</w:t>
      </w:r>
      <w:r>
        <w:rPr>
          <w:rStyle w:val="FontStyle207"/>
          <w:rFonts w:cs="Times New Roman"/>
          <w:sz w:val="24"/>
        </w:rPr>
        <w:softHyphen/>
        <w:t>занные с ними эмоциональные состояния, достижения и трудности ребенка в развитии взаимодействия с миром и др.</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Показывать родителям ценность диалогического общения с ребенком, открывающего возможность для познания окружающего мира, обмена ин</w:t>
      </w:r>
      <w:r>
        <w:rPr>
          <w:rStyle w:val="FontStyle207"/>
          <w:rFonts w:cs="Times New Roman"/>
          <w:sz w:val="24"/>
        </w:rPr>
        <w:softHyphen/>
        <w:t xml:space="preserve">формацией </w:t>
      </w:r>
      <w:r>
        <w:rPr>
          <w:rStyle w:val="FontStyle280"/>
          <w:rFonts w:ascii="Times New Roman" w:hAnsi="Times New Roman" w:cs="Times New Roman"/>
        </w:rPr>
        <w:t xml:space="preserve">и </w:t>
      </w:r>
      <w:r>
        <w:rPr>
          <w:rStyle w:val="FontStyle207"/>
          <w:rFonts w:cs="Times New Roman"/>
          <w:sz w:val="24"/>
        </w:rPr>
        <w:t>эмоциями. Развивать у родителей навыки общения, исполь</w:t>
      </w:r>
      <w:r>
        <w:rPr>
          <w:rStyle w:val="FontStyle207"/>
          <w:rFonts w:cs="Times New Roman"/>
          <w:sz w:val="24"/>
        </w:rPr>
        <w:softHyphen/>
        <w:t>зуя семейные ассамблеи, коммуникативные тренинги и другие формы вза</w:t>
      </w:r>
      <w:r>
        <w:rPr>
          <w:rStyle w:val="FontStyle207"/>
          <w:rFonts w:cs="Times New Roman"/>
          <w:sz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Pr>
          <w:rStyle w:val="FontStyle207"/>
          <w:rFonts w:cs="Times New Roman"/>
          <w:sz w:val="24"/>
        </w:rPr>
        <w:softHyphen/>
        <w:t>тьми; подсказывать, как легче решить конфликтную (спорную) ситуацию..</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Привлекать родителей к разнообразному по содержанию и формам со</w:t>
      </w:r>
      <w:r>
        <w:rPr>
          <w:rStyle w:val="FontStyle207"/>
          <w:rFonts w:cs="Times New Roman"/>
          <w:sz w:val="24"/>
        </w:rPr>
        <w:softHyphen/>
        <w:t>трудничеству (участию в деятельности семейных и родительских клубов, ведению семейных календарей, подготовке концертных номеров (родите</w:t>
      </w:r>
      <w:r>
        <w:rPr>
          <w:rStyle w:val="FontStyle207"/>
          <w:rFonts w:cs="Times New Roman"/>
          <w:sz w:val="24"/>
        </w:rPr>
        <w:softHyphen/>
        <w:t xml:space="preserve">ли - ребенок) для родительских собраний, досугов детей), способствующему развитию </w:t>
      </w:r>
      <w:r>
        <w:rPr>
          <w:rStyle w:val="FontStyle207"/>
          <w:rFonts w:cs="Times New Roman"/>
          <w:sz w:val="24"/>
        </w:rPr>
        <w:lastRenderedPageBreak/>
        <w:t>свободного общения взрослых с детьми в соответствии с поз</w:t>
      </w:r>
      <w:r>
        <w:rPr>
          <w:rStyle w:val="FontStyle207"/>
          <w:rFonts w:cs="Times New Roman"/>
          <w:sz w:val="24"/>
        </w:rPr>
        <w:softHyphen/>
        <w:t>навательными потребностями дошкольников.</w:t>
      </w:r>
    </w:p>
    <w:p w:rsidR="00B0507F" w:rsidRDefault="00B0507F" w:rsidP="00B0507F">
      <w:pPr>
        <w:pStyle w:val="Style94"/>
        <w:widowControl/>
        <w:spacing w:line="240" w:lineRule="auto"/>
        <w:ind w:firstLine="851"/>
        <w:jc w:val="both"/>
        <w:rPr>
          <w:rStyle w:val="FontStyle227"/>
          <w:rFonts w:ascii="Times New Roman" w:hAnsi="Times New Roman" w:cs="Times New Roman"/>
          <w:b w:val="0"/>
          <w:sz w:val="24"/>
          <w:szCs w:val="24"/>
        </w:rPr>
      </w:pPr>
    </w:p>
    <w:p w:rsidR="00B0507F" w:rsidRDefault="00B0507F" w:rsidP="00B0507F">
      <w:pPr>
        <w:pStyle w:val="Style180"/>
        <w:widowControl/>
        <w:ind w:left="851"/>
        <w:jc w:val="both"/>
        <w:rPr>
          <w:rStyle w:val="FontStyle227"/>
          <w:rFonts w:ascii="Times New Roman" w:hAnsi="Times New Roman" w:cs="Times New Roman"/>
          <w:b w:val="0"/>
          <w:i/>
          <w:sz w:val="24"/>
          <w:szCs w:val="24"/>
        </w:rPr>
      </w:pPr>
      <w:r>
        <w:rPr>
          <w:rStyle w:val="FontStyle227"/>
          <w:rFonts w:ascii="Times New Roman" w:hAnsi="Times New Roman" w:cs="Times New Roman"/>
          <w:b w:val="0"/>
          <w:i/>
          <w:sz w:val="24"/>
          <w:szCs w:val="24"/>
        </w:rPr>
        <w:t>Чтение художественной литературы</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Показывать родителям ценность домашнего чтения, выступающего спосо</w:t>
      </w:r>
      <w:r>
        <w:rPr>
          <w:rStyle w:val="FontStyle207"/>
          <w:rFonts w:cs="Times New Roman"/>
          <w:sz w:val="24"/>
        </w:rPr>
        <w:softHyphen/>
        <w:t>бом развития пассивного и активного словаря ребенка, словесного творчества.</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Рекомендовать родителям произведения, определяющие круг семейно</w:t>
      </w:r>
      <w:r>
        <w:rPr>
          <w:rStyle w:val="FontStyle207"/>
          <w:rFonts w:cs="Times New Roman"/>
          <w:sz w:val="24"/>
        </w:rPr>
        <w:softHyphen/>
        <w:t>го чтения в соответствии с возрастными и индивидуальными особенностя</w:t>
      </w:r>
      <w:r>
        <w:rPr>
          <w:rStyle w:val="FontStyle207"/>
          <w:rFonts w:cs="Times New Roman"/>
          <w:sz w:val="24"/>
        </w:rPr>
        <w:softHyphen/>
        <w:t xml:space="preserve">ми ребенка. Показывать методы </w:t>
      </w:r>
      <w:r>
        <w:rPr>
          <w:rStyle w:val="FontStyle226"/>
          <w:rFonts w:ascii="Times New Roman" w:hAnsi="Times New Roman" w:cs="Times New Roman"/>
        </w:rPr>
        <w:t xml:space="preserve">и </w:t>
      </w:r>
      <w:r>
        <w:rPr>
          <w:rStyle w:val="FontStyle207"/>
          <w:rFonts w:cs="Times New Roman"/>
          <w:sz w:val="24"/>
        </w:rPr>
        <w:t>приемы ознакомления ребенка с худо</w:t>
      </w:r>
      <w:r>
        <w:rPr>
          <w:rStyle w:val="FontStyle207"/>
          <w:rFonts w:cs="Times New Roman"/>
          <w:sz w:val="24"/>
        </w:rPr>
        <w:softHyphen/>
        <w:t>жественной литературой.</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Обращать внимание родителей на возможность развития интереса ре</w:t>
      </w:r>
      <w:r>
        <w:rPr>
          <w:rStyle w:val="FontStyle207"/>
          <w:rFonts w:cs="Times New Roman"/>
          <w:sz w:val="24"/>
        </w:rPr>
        <w:softHyphen/>
        <w:t>бенка в ходе ознакомления с художественной литературой при организа</w:t>
      </w:r>
      <w:r>
        <w:rPr>
          <w:rStyle w:val="FontStyle207"/>
          <w:rFonts w:cs="Times New Roman"/>
          <w:sz w:val="24"/>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Pr>
          <w:rStyle w:val="FontStyle207"/>
          <w:rFonts w:cs="Times New Roman"/>
          <w:sz w:val="24"/>
        </w:rPr>
        <w:softHyphen/>
        <w:t>ных фильмов, направленных на развитие художественного вкуса ребенка.</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Совместно с родителями проводить конкурсы, литературные гостиные и викторины, театральные мастерские,  работни</w:t>
      </w:r>
      <w:r>
        <w:rPr>
          <w:rStyle w:val="FontStyle207"/>
          <w:rFonts w:cs="Times New Roman"/>
          <w:sz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Привлекать родителей к проектной деятельности (особенно на стадии оформления альбомов, газет, журналов, книг, проиллюстрированных вмес</w:t>
      </w:r>
      <w:r>
        <w:rPr>
          <w:rStyle w:val="FontStyle207"/>
          <w:rFonts w:cs="Times New Roman"/>
          <w:sz w:val="24"/>
        </w:rPr>
        <w:softHyphen/>
        <w:t>те с детьми). Побуждать поддерживать детское сочинительство.</w:t>
      </w:r>
    </w:p>
    <w:p w:rsidR="00B0507F" w:rsidRDefault="00B0507F" w:rsidP="00B0507F">
      <w:pPr>
        <w:pStyle w:val="Style94"/>
        <w:widowControl/>
        <w:spacing w:line="240" w:lineRule="auto"/>
        <w:ind w:firstLine="851"/>
        <w:jc w:val="both"/>
        <w:rPr>
          <w:rStyle w:val="FontStyle227"/>
          <w:rFonts w:ascii="Times New Roman" w:hAnsi="Times New Roman" w:cs="Times New Roman"/>
          <w:b w:val="0"/>
          <w:sz w:val="24"/>
          <w:szCs w:val="24"/>
        </w:rPr>
      </w:pPr>
    </w:p>
    <w:p w:rsidR="00B0507F" w:rsidRDefault="00B0507F" w:rsidP="00B0507F">
      <w:pPr>
        <w:pStyle w:val="Style180"/>
        <w:widowControl/>
        <w:ind w:left="851"/>
        <w:rPr>
          <w:rStyle w:val="FontStyle227"/>
          <w:rFonts w:ascii="Times New Roman" w:hAnsi="Times New Roman" w:cs="Times New Roman"/>
          <w:sz w:val="24"/>
          <w:szCs w:val="24"/>
          <w:u w:val="single"/>
        </w:rPr>
      </w:pPr>
      <w:r>
        <w:rPr>
          <w:rStyle w:val="FontStyle227"/>
          <w:rFonts w:ascii="Times New Roman" w:hAnsi="Times New Roman" w:cs="Times New Roman"/>
          <w:sz w:val="24"/>
          <w:szCs w:val="24"/>
          <w:u w:val="single"/>
        </w:rPr>
        <w:t>Образовательная область «Художественное –эстетическое развитие»</w:t>
      </w:r>
    </w:p>
    <w:p w:rsidR="00B0507F" w:rsidRDefault="00B0507F" w:rsidP="00B0507F">
      <w:pPr>
        <w:pStyle w:val="Style180"/>
        <w:widowControl/>
        <w:ind w:firstLine="851"/>
        <w:jc w:val="both"/>
        <w:rPr>
          <w:rStyle w:val="FontStyle227"/>
          <w:rFonts w:ascii="Times New Roman" w:hAnsi="Times New Roman" w:cs="Times New Roman"/>
          <w:sz w:val="24"/>
          <w:szCs w:val="24"/>
          <w:u w:val="single"/>
        </w:rPr>
      </w:pPr>
    </w:p>
    <w:p w:rsidR="00B0507F" w:rsidRDefault="00B0507F" w:rsidP="00B0507F">
      <w:pPr>
        <w:pStyle w:val="Style180"/>
        <w:widowControl/>
        <w:ind w:left="851"/>
        <w:jc w:val="both"/>
        <w:rPr>
          <w:rStyle w:val="FontStyle227"/>
          <w:rFonts w:ascii="Times New Roman" w:hAnsi="Times New Roman" w:cs="Times New Roman"/>
          <w:b w:val="0"/>
          <w:i/>
          <w:sz w:val="24"/>
          <w:szCs w:val="24"/>
        </w:rPr>
      </w:pPr>
      <w:r>
        <w:rPr>
          <w:rStyle w:val="FontStyle227"/>
          <w:rFonts w:ascii="Times New Roman" w:hAnsi="Times New Roman" w:cs="Times New Roman"/>
          <w:b w:val="0"/>
          <w:i/>
          <w:sz w:val="24"/>
          <w:szCs w:val="24"/>
        </w:rPr>
        <w:t>Изобразительная деятельность</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На примере лучших образцов семейного воспитания показывать роди</w:t>
      </w:r>
      <w:r>
        <w:rPr>
          <w:rStyle w:val="FontStyle207"/>
          <w:rFonts w:cs="Times New Roman"/>
          <w:sz w:val="24"/>
        </w:rPr>
        <w:softHyphen/>
        <w:t>телям актуальность развития интереса к эстетической стороне окружаю</w:t>
      </w:r>
      <w:r>
        <w:rPr>
          <w:rStyle w:val="FontStyle207"/>
          <w:rFonts w:cs="Times New Roman"/>
          <w:sz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Pr>
          <w:rStyle w:val="FontStyle207"/>
          <w:rFonts w:cs="Times New Roman"/>
          <w:sz w:val="24"/>
        </w:rPr>
        <w:softHyphen/>
        <w:t>ний дополнительного образования и культуры в художественном воспита</w:t>
      </w:r>
      <w:r>
        <w:rPr>
          <w:rStyle w:val="FontStyle207"/>
          <w:rFonts w:cs="Times New Roman"/>
          <w:sz w:val="24"/>
        </w:rPr>
        <w:softHyphen/>
        <w:t>нии детей.</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Поддерживать стремление родителей развивать художественную де</w:t>
      </w:r>
      <w:r>
        <w:rPr>
          <w:rStyle w:val="FontStyle207"/>
          <w:rFonts w:cs="Times New Roman"/>
          <w:sz w:val="24"/>
        </w:rPr>
        <w:softHyphen/>
        <w:t>ятельность детей в детском саду и дома; организовывать выставки семей</w:t>
      </w:r>
      <w:r>
        <w:rPr>
          <w:rStyle w:val="FontStyle207"/>
          <w:rFonts w:cs="Times New Roman"/>
          <w:sz w:val="24"/>
        </w:rPr>
        <w:softHyphen/>
        <w:t>ного художественного творчества, выделяя творческие достижения взрос</w:t>
      </w:r>
      <w:r>
        <w:rPr>
          <w:rStyle w:val="FontStyle207"/>
          <w:rFonts w:cs="Times New Roman"/>
          <w:sz w:val="24"/>
        </w:rPr>
        <w:softHyphen/>
        <w:t>лых и детей.</w:t>
      </w:r>
    </w:p>
    <w:p w:rsidR="00B0507F" w:rsidRDefault="00B0507F" w:rsidP="00B0507F">
      <w:pPr>
        <w:pStyle w:val="Style11"/>
        <w:widowControl/>
        <w:numPr>
          <w:ilvl w:val="0"/>
          <w:numId w:val="90"/>
        </w:numPr>
        <w:spacing w:line="240" w:lineRule="auto"/>
        <w:ind w:left="0" w:firstLine="851"/>
        <w:rPr>
          <w:rStyle w:val="FontStyle227"/>
          <w:rFonts w:ascii="Times New Roman" w:hAnsi="Times New Roman" w:cs="Times New Roman"/>
          <w:b w:val="0"/>
          <w:bCs w:val="0"/>
          <w:sz w:val="24"/>
          <w:szCs w:val="24"/>
        </w:rPr>
      </w:pPr>
      <w:r>
        <w:rPr>
          <w:rStyle w:val="FontStyle207"/>
          <w:rFonts w:cs="Times New Roman"/>
          <w:sz w:val="24"/>
        </w:rPr>
        <w:t>Привлекать родителей к активным формам совместной с детьми деятель</w:t>
      </w:r>
      <w:r>
        <w:rPr>
          <w:rStyle w:val="FontStyle207"/>
          <w:rFonts w:cs="Times New Roman"/>
          <w:sz w:val="24"/>
        </w:rPr>
        <w:softHyphen/>
        <w:t>ности, способствующим возникновению творческого вдохновения: творческим проектам, экскурсиям и прогулкам. Ориентировать родите</w:t>
      </w:r>
      <w:r>
        <w:rPr>
          <w:rStyle w:val="FontStyle207"/>
          <w:rFonts w:cs="Times New Roman"/>
          <w:sz w:val="24"/>
        </w:rPr>
        <w:softHyphen/>
        <w:t>лей на совместное рассматривание зданий, декоративно-архитектурных эле</w:t>
      </w:r>
      <w:r>
        <w:rPr>
          <w:rStyle w:val="FontStyle207"/>
          <w:rFonts w:cs="Times New Roman"/>
          <w:sz w:val="24"/>
        </w:rPr>
        <w:softHyphen/>
        <w:t>ментов, привлекших внимание ребенка на прогулках и экскурсиях; показы</w:t>
      </w:r>
      <w:r>
        <w:rPr>
          <w:rStyle w:val="FontStyle207"/>
          <w:rFonts w:cs="Times New Roman"/>
          <w:sz w:val="24"/>
        </w:rPr>
        <w:softHyphen/>
        <w:t xml:space="preserve">вать ценность общения по поводу увиденного </w:t>
      </w:r>
      <w:r>
        <w:rPr>
          <w:rStyle w:val="FontStyle226"/>
          <w:rFonts w:ascii="Times New Roman" w:hAnsi="Times New Roman" w:cs="Times New Roman"/>
        </w:rPr>
        <w:t xml:space="preserve">и </w:t>
      </w:r>
      <w:r>
        <w:rPr>
          <w:rStyle w:val="FontStyle207"/>
          <w:rFonts w:cs="Times New Roman"/>
          <w:sz w:val="24"/>
        </w:rPr>
        <w:t>др.</w:t>
      </w:r>
    </w:p>
    <w:p w:rsidR="00B0507F" w:rsidRDefault="00B0507F" w:rsidP="00B0507F">
      <w:pPr>
        <w:pStyle w:val="Style180"/>
        <w:widowControl/>
        <w:ind w:left="851"/>
        <w:jc w:val="both"/>
        <w:rPr>
          <w:rStyle w:val="FontStyle227"/>
          <w:rFonts w:ascii="Times New Roman" w:hAnsi="Times New Roman" w:cs="Times New Roman"/>
          <w:b w:val="0"/>
          <w:i/>
          <w:sz w:val="24"/>
          <w:szCs w:val="24"/>
        </w:rPr>
      </w:pPr>
      <w:r>
        <w:rPr>
          <w:rStyle w:val="FontStyle227"/>
          <w:rFonts w:ascii="Times New Roman" w:hAnsi="Times New Roman" w:cs="Times New Roman"/>
          <w:b w:val="0"/>
          <w:i/>
          <w:sz w:val="24"/>
          <w:szCs w:val="24"/>
        </w:rPr>
        <w:t>Музыка</w:t>
      </w:r>
    </w:p>
    <w:p w:rsidR="00B0507F" w:rsidRDefault="00B0507F" w:rsidP="00B0507F">
      <w:pPr>
        <w:pStyle w:val="Style11"/>
        <w:widowControl/>
        <w:numPr>
          <w:ilvl w:val="0"/>
          <w:numId w:val="90"/>
        </w:numPr>
        <w:spacing w:line="240" w:lineRule="auto"/>
        <w:ind w:left="0" w:firstLine="851"/>
        <w:rPr>
          <w:rStyle w:val="FontStyle207"/>
          <w:rFonts w:cs="Times New Roman"/>
          <w:sz w:val="24"/>
        </w:rPr>
      </w:pPr>
      <w:r>
        <w:rPr>
          <w:rStyle w:val="FontStyle207"/>
          <w:rFonts w:cs="Times New Roman"/>
          <w:sz w:val="24"/>
        </w:rPr>
        <w:t>Знакомить родителей с возможностями детского сада, а также близле</w:t>
      </w:r>
      <w:r>
        <w:rPr>
          <w:rStyle w:val="FontStyle207"/>
          <w:rFonts w:cs="Times New Roman"/>
          <w:sz w:val="24"/>
        </w:rPr>
        <w:softHyphen/>
        <w:t>жащих учреждений дополнительного образования и культуры в музыкаль</w:t>
      </w:r>
      <w:r>
        <w:rPr>
          <w:rStyle w:val="FontStyle207"/>
          <w:rFonts w:cs="Times New Roman"/>
          <w:sz w:val="24"/>
        </w:rPr>
        <w:softHyphen/>
        <w:t>ном воспитании детей.</w:t>
      </w:r>
    </w:p>
    <w:p w:rsidR="00B0507F" w:rsidRDefault="00B0507F" w:rsidP="00B0507F">
      <w:pPr>
        <w:pStyle w:val="Style118"/>
        <w:widowControl/>
        <w:numPr>
          <w:ilvl w:val="0"/>
          <w:numId w:val="90"/>
        </w:numPr>
        <w:spacing w:line="240" w:lineRule="auto"/>
        <w:ind w:left="0" w:firstLine="851"/>
        <w:rPr>
          <w:rStyle w:val="FontStyle207"/>
          <w:rFonts w:cs="Times New Roman"/>
          <w:sz w:val="24"/>
        </w:rPr>
      </w:pPr>
      <w:r>
        <w:rPr>
          <w:rStyle w:val="FontStyle207"/>
          <w:rFonts w:cs="Times New Roman"/>
          <w:sz w:val="24"/>
        </w:rPr>
        <w:t>Раскрывать возможности музыки как средства благоприятного "воз</w:t>
      </w:r>
      <w:r>
        <w:rPr>
          <w:rStyle w:val="FontStyle207"/>
          <w:rFonts w:cs="Times New Roman"/>
          <w:sz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Pr>
          <w:rStyle w:val="FontStyle207"/>
          <w:rFonts w:cs="Times New Roman"/>
          <w:sz w:val="24"/>
        </w:rPr>
        <w:softHyphen/>
        <w:t>ности ребенка, детско-родительских отношений</w:t>
      </w:r>
    </w:p>
    <w:p w:rsidR="00B0507F" w:rsidRDefault="00B0507F" w:rsidP="00B0507F">
      <w:pPr>
        <w:pStyle w:val="Style118"/>
        <w:widowControl/>
        <w:numPr>
          <w:ilvl w:val="0"/>
          <w:numId w:val="90"/>
        </w:numPr>
        <w:spacing w:line="240" w:lineRule="auto"/>
        <w:ind w:left="0" w:firstLine="851"/>
        <w:rPr>
          <w:rFonts w:ascii="Times New Roman" w:hAnsi="Times New Roman"/>
        </w:rPr>
      </w:pPr>
      <w:r>
        <w:rPr>
          <w:rStyle w:val="FontStyle207"/>
          <w:rFonts w:cs="Times New Roman"/>
          <w:sz w:val="24"/>
        </w:rPr>
        <w:lastRenderedPageBreak/>
        <w:t>Привлекать родителей к разнообразным формам совместной музы</w:t>
      </w:r>
      <w:r>
        <w:rPr>
          <w:rStyle w:val="FontStyle207"/>
          <w:rFonts w:cs="Times New Roman"/>
          <w:sz w:val="24"/>
        </w:rPr>
        <w:softHyphen/>
        <w:t>кально-художественной деятельности с детьми в детском саду, способству</w:t>
      </w:r>
      <w:r>
        <w:rPr>
          <w:rStyle w:val="FontStyle207"/>
          <w:rFonts w:cs="Times New Roman"/>
          <w:sz w:val="24"/>
        </w:rPr>
        <w:softHyphen/>
        <w:t>ющим возникновению ярких эмоций, творческого вдохновения, развитию общения (семейные праздники, концерты).</w:t>
      </w:r>
    </w:p>
    <w:p w:rsidR="00B0507F" w:rsidRDefault="00B0507F" w:rsidP="00B0507F">
      <w:pPr>
        <w:pStyle w:val="Style99"/>
        <w:widowControl/>
        <w:ind w:firstLine="709"/>
        <w:jc w:val="center"/>
        <w:rPr>
          <w:rStyle w:val="FontStyle267"/>
          <w:rFonts w:ascii="Times New Roman" w:hAnsi="Times New Roman" w:cs="Times New Roman"/>
          <w:b/>
          <w:u w:val="single"/>
        </w:rPr>
      </w:pPr>
      <w:r>
        <w:rPr>
          <w:rStyle w:val="FontStyle267"/>
          <w:rFonts w:ascii="Times New Roman" w:hAnsi="Times New Roman" w:cs="Times New Roman"/>
          <w:b/>
          <w:u w:val="single"/>
        </w:rPr>
        <w:t>Образовательная область «Физическое развитие»</w:t>
      </w:r>
    </w:p>
    <w:p w:rsidR="00B0507F" w:rsidRDefault="00B0507F" w:rsidP="00B0507F">
      <w:pPr>
        <w:pStyle w:val="Style99"/>
        <w:widowControl/>
        <w:ind w:firstLine="709"/>
        <w:jc w:val="both"/>
        <w:rPr>
          <w:rStyle w:val="FontStyle267"/>
          <w:rFonts w:ascii="Times New Roman" w:hAnsi="Times New Roman" w:cs="Times New Roman"/>
          <w:u w:val="single"/>
        </w:rPr>
      </w:pPr>
    </w:p>
    <w:p w:rsidR="00B0507F" w:rsidRDefault="00B0507F" w:rsidP="00B0507F">
      <w:pPr>
        <w:pStyle w:val="Style99"/>
        <w:widowControl/>
        <w:ind w:firstLine="709"/>
        <w:jc w:val="both"/>
        <w:rPr>
          <w:rStyle w:val="FontStyle267"/>
          <w:rFonts w:ascii="Times New Roman" w:hAnsi="Times New Roman" w:cs="Times New Roman"/>
          <w:i/>
        </w:rPr>
      </w:pPr>
      <w:r>
        <w:rPr>
          <w:rStyle w:val="FontStyle267"/>
          <w:rFonts w:ascii="Times New Roman" w:hAnsi="Times New Roman" w:cs="Times New Roman"/>
          <w:i/>
        </w:rPr>
        <w:t>Здоровье</w:t>
      </w:r>
    </w:p>
    <w:p w:rsidR="00B0507F" w:rsidRDefault="00B0507F" w:rsidP="00B0507F">
      <w:pPr>
        <w:pStyle w:val="Style11"/>
        <w:widowControl/>
        <w:tabs>
          <w:tab w:val="left" w:pos="426"/>
          <w:tab w:val="left" w:pos="7008"/>
        </w:tabs>
        <w:spacing w:line="240" w:lineRule="auto"/>
        <w:ind w:left="142" w:firstLine="0"/>
        <w:rPr>
          <w:rStyle w:val="FontStyle207"/>
          <w:rFonts w:cs="Times New Roman"/>
          <w:sz w:val="24"/>
        </w:rPr>
      </w:pPr>
      <w:r>
        <w:rPr>
          <w:rStyle w:val="FontStyle207"/>
          <w:rFonts w:cs="Times New Roman"/>
          <w:sz w:val="24"/>
        </w:rPr>
        <w:t>Объяснять родителям, как образ жизни семьи воздействует на здоровье ребенка.</w:t>
      </w:r>
    </w:p>
    <w:p w:rsidR="00B0507F" w:rsidRDefault="00B0507F" w:rsidP="00B0507F">
      <w:pPr>
        <w:pStyle w:val="Style118"/>
        <w:widowControl/>
        <w:spacing w:line="240" w:lineRule="auto"/>
        <w:rPr>
          <w:rStyle w:val="FontStyle207"/>
          <w:rFonts w:cs="Times New Roman"/>
          <w:sz w:val="24"/>
        </w:rPr>
      </w:pPr>
      <w:r>
        <w:rPr>
          <w:rStyle w:val="FontStyle207"/>
          <w:rFonts w:cs="Times New Roman"/>
          <w:sz w:val="24"/>
        </w:rPr>
        <w:t>Информировать родителей о факторах, влияющих на физическое здо</w:t>
      </w:r>
      <w:r>
        <w:rPr>
          <w:rStyle w:val="FontStyle207"/>
          <w:rFonts w:cs="Times New Roman"/>
          <w:sz w:val="24"/>
        </w:rPr>
        <w:softHyphen/>
        <w:t>ровье ребенка (спокойное общение, питание, закаливание, движения). Рассказывать о действии негативных факторов (переохлаждение, перегре</w:t>
      </w:r>
      <w:r>
        <w:rPr>
          <w:rStyle w:val="FontStyle207"/>
          <w:rFonts w:cs="Times New Roman"/>
          <w:sz w:val="24"/>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B0507F" w:rsidRDefault="00B0507F" w:rsidP="00B0507F">
      <w:pPr>
        <w:pStyle w:val="Style118"/>
        <w:widowControl/>
        <w:spacing w:line="240" w:lineRule="auto"/>
        <w:rPr>
          <w:rStyle w:val="FontStyle207"/>
          <w:rFonts w:cs="Times New Roman"/>
          <w:sz w:val="24"/>
        </w:rPr>
      </w:pPr>
      <w:r>
        <w:rPr>
          <w:rStyle w:val="FontStyle207"/>
          <w:rFonts w:cs="Times New Roman"/>
          <w:sz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0507F" w:rsidRDefault="00B0507F" w:rsidP="00B0507F">
      <w:pPr>
        <w:pStyle w:val="Style118"/>
        <w:widowControl/>
        <w:spacing w:line="240" w:lineRule="auto"/>
        <w:rPr>
          <w:rStyle w:val="FontStyle227"/>
          <w:rFonts w:ascii="Times New Roman" w:hAnsi="Times New Roman" w:cs="Times New Roman"/>
          <w:b w:val="0"/>
          <w:bCs w:val="0"/>
          <w:sz w:val="24"/>
          <w:szCs w:val="24"/>
        </w:rPr>
      </w:pPr>
      <w:r>
        <w:rPr>
          <w:rStyle w:val="FontStyle207"/>
          <w:rFonts w:cs="Times New Roman"/>
          <w:sz w:val="24"/>
        </w:rPr>
        <w:t xml:space="preserve">Знакомить родителей с оздоровительными мероприятиями, проводимыми </w:t>
      </w:r>
      <w:r>
        <w:rPr>
          <w:rStyle w:val="FontStyle269"/>
          <w:rFonts w:ascii="Times New Roman" w:hAnsi="Times New Roman" w:cs="Times New Roman"/>
          <w:i w:val="0"/>
          <w:sz w:val="24"/>
          <w:szCs w:val="24"/>
        </w:rPr>
        <w:t xml:space="preserve">в </w:t>
      </w:r>
      <w:r>
        <w:rPr>
          <w:rStyle w:val="FontStyle207"/>
          <w:rFonts w:cs="Times New Roman"/>
          <w:sz w:val="24"/>
        </w:rPr>
        <w:t>детском саду. Разъяснять важность мероприятий проводимых с детьми, ориентированных на оздоровление дошкольников. Совместно с роди</w:t>
      </w:r>
      <w:r>
        <w:rPr>
          <w:rStyle w:val="FontStyle207"/>
          <w:rFonts w:cs="Times New Roman"/>
          <w:sz w:val="24"/>
        </w:rPr>
        <w:softHyphen/>
        <w:t>телями и при участии медико-психологической службы детского сада создавать индивидуальные программы оздоровления детей и поддер</w:t>
      </w:r>
      <w:r>
        <w:rPr>
          <w:rStyle w:val="FontStyle207"/>
          <w:rFonts w:cs="Times New Roman"/>
          <w:sz w:val="24"/>
        </w:rPr>
        <w:softHyphen/>
        <w:t>живать семью в их реализации.</w:t>
      </w:r>
    </w:p>
    <w:p w:rsidR="00B0507F" w:rsidRDefault="00B0507F" w:rsidP="00B0507F">
      <w:pPr>
        <w:pStyle w:val="Style99"/>
        <w:widowControl/>
        <w:ind w:firstLine="709"/>
        <w:jc w:val="both"/>
        <w:rPr>
          <w:rStyle w:val="FontStyle267"/>
          <w:rFonts w:ascii="Times New Roman" w:hAnsi="Times New Roman" w:cs="Times New Roman"/>
          <w:i/>
        </w:rPr>
      </w:pPr>
      <w:r>
        <w:rPr>
          <w:rStyle w:val="FontStyle267"/>
          <w:rFonts w:ascii="Times New Roman" w:hAnsi="Times New Roman" w:cs="Times New Roman"/>
          <w:i/>
        </w:rPr>
        <w:t>Физическая культура</w:t>
      </w:r>
    </w:p>
    <w:p w:rsidR="00B0507F" w:rsidRDefault="00B0507F" w:rsidP="00B0507F">
      <w:pPr>
        <w:pStyle w:val="Style117"/>
        <w:widowControl/>
        <w:spacing w:line="240" w:lineRule="auto"/>
        <w:rPr>
          <w:rStyle w:val="FontStyle207"/>
          <w:rFonts w:cs="Times New Roman"/>
          <w:sz w:val="24"/>
        </w:rPr>
      </w:pPr>
      <w:r>
        <w:rPr>
          <w:rStyle w:val="FontStyle207"/>
          <w:rFonts w:cs="Times New Roman"/>
          <w:sz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0507F" w:rsidRDefault="00B0507F" w:rsidP="00B0507F">
      <w:pPr>
        <w:pStyle w:val="Style117"/>
        <w:widowControl/>
        <w:spacing w:line="240" w:lineRule="auto"/>
        <w:rPr>
          <w:rStyle w:val="FontStyle207"/>
          <w:rFonts w:cs="Times New Roman"/>
          <w:sz w:val="24"/>
        </w:rPr>
      </w:pPr>
      <w:r>
        <w:rPr>
          <w:rStyle w:val="FontStyle207"/>
          <w:rFonts w:cs="Times New Roman"/>
          <w:sz w:val="24"/>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Pr>
          <w:rStyle w:val="FontStyle207"/>
          <w:rFonts w:cs="Times New Roman"/>
          <w:sz w:val="24"/>
        </w:rPr>
        <w:softHyphen/>
        <w:t>рез совместную утреннюю зарядку); стимулирование двигательной актив</w:t>
      </w:r>
      <w:r>
        <w:rPr>
          <w:rStyle w:val="FontStyle207"/>
          <w:rFonts w:cs="Times New Roman"/>
          <w:sz w:val="24"/>
        </w:rPr>
        <w:softHyphen/>
        <w:t>ности ребенка совместными спортивными занятиями (лыжи, коньки, фитнес), совместными подвижными играми, длительными прогулками,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Pr>
          <w:rStyle w:val="FontStyle207"/>
          <w:rFonts w:cs="Times New Roman"/>
          <w:sz w:val="24"/>
        </w:rPr>
        <w:softHyphen/>
        <w:t>щих художественных и мультипликационных фильмов.</w:t>
      </w:r>
    </w:p>
    <w:p w:rsidR="00B0507F" w:rsidRDefault="00B0507F" w:rsidP="00B0507F">
      <w:pPr>
        <w:pStyle w:val="Style118"/>
        <w:widowControl/>
        <w:spacing w:line="240" w:lineRule="auto"/>
        <w:rPr>
          <w:rStyle w:val="FontStyle207"/>
          <w:rFonts w:cs="Times New Roman"/>
          <w:sz w:val="24"/>
        </w:rPr>
      </w:pPr>
      <w:r>
        <w:rPr>
          <w:rStyle w:val="FontStyle207"/>
          <w:rFonts w:cs="Times New Roman"/>
          <w:sz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0507F" w:rsidRDefault="00B0507F" w:rsidP="00B0507F">
      <w:pPr>
        <w:pStyle w:val="Style24"/>
        <w:widowControl/>
        <w:spacing w:line="240" w:lineRule="auto"/>
        <w:jc w:val="both"/>
        <w:rPr>
          <w:rStyle w:val="FontStyle207"/>
          <w:rFonts w:cs="Times New Roman"/>
          <w:sz w:val="24"/>
        </w:rPr>
      </w:pPr>
      <w:r>
        <w:rPr>
          <w:rStyle w:val="FontStyle207"/>
          <w:rFonts w:cs="Times New Roman"/>
          <w:sz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B0507F" w:rsidRDefault="00B0507F" w:rsidP="00B0507F">
      <w:pPr>
        <w:pStyle w:val="Style24"/>
        <w:widowControl/>
        <w:spacing w:line="240" w:lineRule="auto"/>
        <w:jc w:val="both"/>
        <w:rPr>
          <w:rStyle w:val="FontStyle207"/>
          <w:rFonts w:cs="Times New Roman"/>
          <w:sz w:val="24"/>
        </w:rPr>
      </w:pPr>
      <w:r>
        <w:rPr>
          <w:rStyle w:val="FontStyle207"/>
          <w:rFonts w:cs="Times New Roman"/>
          <w:sz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w:t>
      </w:r>
    </w:p>
    <w:p w:rsidR="00B0507F" w:rsidRDefault="00B0507F" w:rsidP="00B0507F">
      <w:pPr>
        <w:spacing w:line="276" w:lineRule="auto"/>
        <w:jc w:val="center"/>
        <w:rPr>
          <w:rFonts w:ascii="Times New Roman" w:hAnsi="Times New Roman"/>
          <w:b/>
          <w:i/>
          <w:szCs w:val="24"/>
          <w:u w:val="single"/>
        </w:rPr>
      </w:pPr>
      <w:r>
        <w:rPr>
          <w:rFonts w:ascii="Times New Roman" w:hAnsi="Times New Roman"/>
          <w:b/>
          <w:i/>
          <w:sz w:val="24"/>
          <w:szCs w:val="24"/>
          <w:u w:val="single"/>
        </w:rPr>
        <w:t>План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2"/>
        <w:gridCol w:w="1579"/>
        <w:gridCol w:w="2120"/>
      </w:tblGrid>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sz w:val="24"/>
                <w:szCs w:val="24"/>
              </w:rPr>
            </w:pPr>
            <w:r>
              <w:rPr>
                <w:rFonts w:ascii="Times New Roman" w:hAnsi="Times New Roman"/>
                <w:b/>
                <w:sz w:val="24"/>
                <w:szCs w:val="24"/>
              </w:rPr>
              <w:lastRenderedPageBreak/>
              <w:t>Мероприятия</w:t>
            </w:r>
          </w:p>
        </w:tc>
        <w:tc>
          <w:tcPr>
            <w:tcW w:w="1579"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sz w:val="24"/>
                <w:szCs w:val="24"/>
              </w:rPr>
            </w:pPr>
            <w:r>
              <w:rPr>
                <w:rFonts w:ascii="Times New Roman" w:hAnsi="Times New Roman"/>
                <w:b/>
                <w:sz w:val="24"/>
                <w:szCs w:val="24"/>
              </w:rPr>
              <w:t>Срок</w:t>
            </w:r>
          </w:p>
        </w:tc>
        <w:tc>
          <w:tcPr>
            <w:tcW w:w="2120"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sz w:val="24"/>
                <w:szCs w:val="24"/>
              </w:rPr>
            </w:pPr>
            <w:r>
              <w:rPr>
                <w:rFonts w:ascii="Times New Roman" w:hAnsi="Times New Roman"/>
                <w:b/>
                <w:sz w:val="24"/>
                <w:szCs w:val="24"/>
              </w:rPr>
              <w:t>Ответственный</w:t>
            </w: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u w:val="single"/>
              </w:rPr>
            </w:pPr>
            <w:r>
              <w:rPr>
                <w:rFonts w:ascii="Times New Roman" w:hAnsi="Times New Roman"/>
                <w:sz w:val="24"/>
                <w:szCs w:val="24"/>
                <w:u w:val="single"/>
              </w:rPr>
              <w:t>Проведение общих родительских собраний:</w:t>
            </w:r>
          </w:p>
          <w:p w:rsidR="00B0507F" w:rsidRDefault="00B0507F">
            <w:pPr>
              <w:rPr>
                <w:rFonts w:ascii="Times New Roman" w:hAnsi="Times New Roman"/>
                <w:sz w:val="24"/>
                <w:szCs w:val="24"/>
              </w:rPr>
            </w:pPr>
            <w:r>
              <w:rPr>
                <w:rFonts w:ascii="Times New Roman" w:hAnsi="Times New Roman"/>
                <w:sz w:val="24"/>
                <w:szCs w:val="24"/>
              </w:rPr>
              <w:t>1.Организационное</w:t>
            </w:r>
          </w:p>
          <w:p w:rsidR="00B0507F" w:rsidRDefault="00B0507F">
            <w:pPr>
              <w:rPr>
                <w:rFonts w:ascii="Times New Roman" w:hAnsi="Times New Roman"/>
                <w:sz w:val="24"/>
                <w:szCs w:val="24"/>
              </w:rPr>
            </w:pPr>
            <w:r>
              <w:rPr>
                <w:rFonts w:ascii="Times New Roman" w:hAnsi="Times New Roman"/>
                <w:sz w:val="24"/>
                <w:szCs w:val="24"/>
              </w:rPr>
              <w:t xml:space="preserve"> 2.Итоговое</w:t>
            </w:r>
          </w:p>
        </w:tc>
        <w:tc>
          <w:tcPr>
            <w:tcW w:w="157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Сентябрь</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Май</w:t>
            </w: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Администрация</w:t>
            </w: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u w:val="single"/>
              </w:rPr>
            </w:pPr>
            <w:r>
              <w:rPr>
                <w:rFonts w:ascii="Times New Roman" w:hAnsi="Times New Roman"/>
                <w:sz w:val="24"/>
                <w:szCs w:val="24"/>
                <w:u w:val="single"/>
              </w:rPr>
              <w:t>Проведение консультаций:</w:t>
            </w:r>
          </w:p>
          <w:p w:rsidR="00B0507F" w:rsidRDefault="00B0507F">
            <w:pPr>
              <w:rPr>
                <w:rFonts w:ascii="Times New Roman" w:hAnsi="Times New Roman"/>
                <w:sz w:val="24"/>
                <w:szCs w:val="24"/>
              </w:rPr>
            </w:pPr>
            <w:r>
              <w:rPr>
                <w:rFonts w:ascii="Times New Roman" w:hAnsi="Times New Roman"/>
                <w:sz w:val="24"/>
                <w:szCs w:val="24"/>
              </w:rPr>
              <w:t>Консультации и беседы по запросам родителей (индивидуальные, групповые)</w:t>
            </w:r>
          </w:p>
          <w:p w:rsidR="00B0507F" w:rsidRDefault="00B0507F">
            <w:pPr>
              <w:rPr>
                <w:rFonts w:ascii="Times New Roman" w:hAnsi="Times New Roman"/>
                <w:sz w:val="24"/>
                <w:szCs w:val="24"/>
              </w:rPr>
            </w:pPr>
            <w:r>
              <w:rPr>
                <w:rFonts w:ascii="Times New Roman" w:hAnsi="Times New Roman"/>
                <w:sz w:val="24"/>
                <w:szCs w:val="24"/>
              </w:rPr>
              <w:t>Организация родителей для подготовки и проведения групповых мероприятий, посвященных дню матери.</w:t>
            </w:r>
          </w:p>
          <w:p w:rsidR="00B0507F" w:rsidRDefault="00B0507F">
            <w:pPr>
              <w:rPr>
                <w:rFonts w:ascii="Times New Roman" w:hAnsi="Times New Roman"/>
                <w:sz w:val="24"/>
                <w:szCs w:val="24"/>
              </w:rPr>
            </w:pPr>
            <w:r>
              <w:rPr>
                <w:rFonts w:ascii="Times New Roman" w:hAnsi="Times New Roman"/>
                <w:sz w:val="24"/>
                <w:szCs w:val="24"/>
              </w:rPr>
              <w:t>Консультации:</w:t>
            </w:r>
          </w:p>
          <w:p w:rsidR="00B0507F" w:rsidRDefault="00B0507F">
            <w:pPr>
              <w:rPr>
                <w:rFonts w:ascii="Times New Roman" w:hAnsi="Times New Roman"/>
                <w:sz w:val="24"/>
                <w:szCs w:val="24"/>
              </w:rPr>
            </w:pPr>
            <w:r>
              <w:rPr>
                <w:rFonts w:ascii="Times New Roman" w:hAnsi="Times New Roman"/>
                <w:sz w:val="24"/>
                <w:szCs w:val="24"/>
              </w:rPr>
              <w:t>«Как укрепить здоровье ребенка в условиях семьи».</w:t>
            </w:r>
          </w:p>
          <w:p w:rsidR="00B0507F" w:rsidRDefault="00B0507F">
            <w:pPr>
              <w:rPr>
                <w:rFonts w:ascii="Times New Roman" w:hAnsi="Times New Roman"/>
                <w:sz w:val="24"/>
                <w:szCs w:val="24"/>
              </w:rPr>
            </w:pPr>
            <w:r>
              <w:rPr>
                <w:rFonts w:ascii="Times New Roman" w:hAnsi="Times New Roman"/>
                <w:sz w:val="24"/>
                <w:szCs w:val="24"/>
              </w:rPr>
              <w:t>«Прививка: «за» и «против»».</w:t>
            </w:r>
          </w:p>
          <w:p w:rsidR="00B0507F" w:rsidRDefault="00B0507F">
            <w:pPr>
              <w:rPr>
                <w:rFonts w:ascii="Times New Roman" w:hAnsi="Times New Roman"/>
                <w:sz w:val="24"/>
                <w:szCs w:val="24"/>
              </w:rPr>
            </w:pPr>
            <w:r>
              <w:rPr>
                <w:rFonts w:ascii="Times New Roman" w:hAnsi="Times New Roman"/>
                <w:sz w:val="24"/>
                <w:szCs w:val="24"/>
              </w:rPr>
              <w:t>«Конвенция ООН о правах ребенка»</w:t>
            </w:r>
          </w:p>
          <w:p w:rsidR="00B0507F" w:rsidRDefault="00B0507F">
            <w:pPr>
              <w:rPr>
                <w:rFonts w:ascii="Times New Roman" w:hAnsi="Times New Roman"/>
                <w:sz w:val="24"/>
                <w:szCs w:val="24"/>
              </w:rPr>
            </w:pPr>
            <w:r>
              <w:rPr>
                <w:rFonts w:ascii="Times New Roman" w:hAnsi="Times New Roman"/>
                <w:sz w:val="24"/>
                <w:szCs w:val="24"/>
              </w:rPr>
              <w:t>«Скоро лето. Что такое перегревание»</w:t>
            </w:r>
          </w:p>
        </w:tc>
        <w:tc>
          <w:tcPr>
            <w:tcW w:w="157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В течение года</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Ноябрь</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Октябрь</w:t>
            </w:r>
          </w:p>
          <w:p w:rsidR="00B0507F" w:rsidRDefault="00B0507F">
            <w:pPr>
              <w:rPr>
                <w:rFonts w:ascii="Times New Roman" w:hAnsi="Times New Roman"/>
                <w:sz w:val="24"/>
                <w:szCs w:val="24"/>
              </w:rPr>
            </w:pPr>
            <w:r>
              <w:rPr>
                <w:rFonts w:ascii="Times New Roman" w:hAnsi="Times New Roman"/>
                <w:sz w:val="24"/>
                <w:szCs w:val="24"/>
              </w:rPr>
              <w:t xml:space="preserve"> Ноябрь</w:t>
            </w:r>
          </w:p>
          <w:p w:rsidR="00B0507F" w:rsidRDefault="00B0507F">
            <w:pPr>
              <w:rPr>
                <w:rFonts w:ascii="Times New Roman" w:hAnsi="Times New Roman"/>
                <w:sz w:val="24"/>
                <w:szCs w:val="24"/>
              </w:rPr>
            </w:pPr>
            <w:r>
              <w:rPr>
                <w:rFonts w:ascii="Times New Roman" w:hAnsi="Times New Roman"/>
                <w:sz w:val="24"/>
                <w:szCs w:val="24"/>
              </w:rPr>
              <w:t>Январь</w:t>
            </w:r>
          </w:p>
          <w:p w:rsidR="00B0507F" w:rsidRDefault="00B0507F">
            <w:pPr>
              <w:rPr>
                <w:rFonts w:ascii="Times New Roman" w:hAnsi="Times New Roman"/>
                <w:sz w:val="24"/>
                <w:szCs w:val="24"/>
              </w:rPr>
            </w:pPr>
            <w:r>
              <w:rPr>
                <w:rFonts w:ascii="Times New Roman" w:hAnsi="Times New Roman"/>
                <w:sz w:val="24"/>
                <w:szCs w:val="24"/>
              </w:rPr>
              <w:t>Март</w:t>
            </w: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Педагоги</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Педагоги ДОУ</w:t>
            </w:r>
          </w:p>
          <w:p w:rsidR="00B0507F" w:rsidRDefault="00B0507F">
            <w:pPr>
              <w:rPr>
                <w:rFonts w:ascii="Times New Roman" w:hAnsi="Times New Roman"/>
                <w:sz w:val="24"/>
                <w:szCs w:val="24"/>
              </w:rPr>
            </w:pPr>
            <w:r>
              <w:rPr>
                <w:rFonts w:ascii="Times New Roman" w:hAnsi="Times New Roman"/>
                <w:sz w:val="24"/>
                <w:szCs w:val="24"/>
              </w:rPr>
              <w:t xml:space="preserve"> воспитатель</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медсестра</w:t>
            </w:r>
          </w:p>
          <w:p w:rsidR="00B0507F" w:rsidRDefault="00B0507F">
            <w:pPr>
              <w:rPr>
                <w:rFonts w:ascii="Times New Roman" w:hAnsi="Times New Roman"/>
                <w:sz w:val="24"/>
                <w:szCs w:val="24"/>
              </w:rPr>
            </w:pPr>
            <w:r>
              <w:rPr>
                <w:rFonts w:ascii="Times New Roman" w:hAnsi="Times New Roman"/>
                <w:sz w:val="24"/>
                <w:szCs w:val="24"/>
              </w:rPr>
              <w:t>воспитатель</w:t>
            </w:r>
          </w:p>
          <w:p w:rsidR="00B0507F" w:rsidRDefault="00B0507F">
            <w:pPr>
              <w:rPr>
                <w:rFonts w:ascii="Times New Roman" w:hAnsi="Times New Roman"/>
                <w:sz w:val="24"/>
                <w:szCs w:val="24"/>
              </w:rPr>
            </w:pPr>
            <w:r>
              <w:rPr>
                <w:rFonts w:ascii="Times New Roman" w:hAnsi="Times New Roman"/>
                <w:sz w:val="24"/>
                <w:szCs w:val="24"/>
              </w:rPr>
              <w:t>воспитатель</w:t>
            </w:r>
          </w:p>
          <w:p w:rsidR="00B0507F" w:rsidRDefault="00B0507F">
            <w:pPr>
              <w:rPr>
                <w:rFonts w:ascii="Times New Roman" w:hAnsi="Times New Roman"/>
                <w:sz w:val="24"/>
                <w:szCs w:val="24"/>
              </w:rPr>
            </w:pPr>
            <w:r>
              <w:rPr>
                <w:rFonts w:ascii="Times New Roman" w:hAnsi="Times New Roman"/>
                <w:sz w:val="24"/>
                <w:szCs w:val="24"/>
              </w:rPr>
              <w:t>медсестра</w:t>
            </w:r>
          </w:p>
        </w:tc>
      </w:tr>
      <w:tr w:rsidR="00B0507F" w:rsidTr="00B0507F">
        <w:tc>
          <w:tcPr>
            <w:tcW w:w="5872"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 xml:space="preserve">Привлечение родителей к смотрам – конкурсам </w:t>
            </w:r>
          </w:p>
          <w:p w:rsidR="00B0507F" w:rsidRDefault="00B0507F">
            <w:pPr>
              <w:rPr>
                <w:rFonts w:ascii="Times New Roman" w:hAnsi="Times New Roman"/>
                <w:sz w:val="24"/>
                <w:szCs w:val="24"/>
              </w:rPr>
            </w:pPr>
            <w:r>
              <w:rPr>
                <w:rFonts w:ascii="Times New Roman" w:hAnsi="Times New Roman"/>
                <w:sz w:val="24"/>
                <w:szCs w:val="24"/>
              </w:rPr>
              <w:t>Различного уровня</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В течение года</w:t>
            </w: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r>
              <w:rPr>
                <w:rFonts w:ascii="Times New Roman" w:hAnsi="Times New Roman"/>
                <w:sz w:val="24"/>
                <w:szCs w:val="24"/>
              </w:rPr>
              <w:t>Ст. воспитатель</w:t>
            </w: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Проведение социологического обследования состава семьи воспитанников ДОУ.</w:t>
            </w:r>
          </w:p>
          <w:p w:rsidR="00B0507F" w:rsidRDefault="00B0507F">
            <w:pPr>
              <w:rPr>
                <w:rFonts w:ascii="Times New Roman" w:hAnsi="Times New Roman"/>
                <w:sz w:val="24"/>
                <w:szCs w:val="24"/>
              </w:rPr>
            </w:pPr>
            <w:r>
              <w:rPr>
                <w:rFonts w:ascii="Times New Roman" w:hAnsi="Times New Roman"/>
                <w:sz w:val="24"/>
                <w:szCs w:val="24"/>
              </w:rPr>
              <w:t>Оформление семейных паспортов, сведений о родителях.</w:t>
            </w:r>
          </w:p>
          <w:p w:rsidR="00B0507F" w:rsidRDefault="00B0507F">
            <w:pPr>
              <w:rPr>
                <w:rFonts w:ascii="Times New Roman" w:hAnsi="Times New Roman"/>
                <w:sz w:val="24"/>
                <w:szCs w:val="24"/>
              </w:rPr>
            </w:pPr>
            <w:r>
              <w:rPr>
                <w:rFonts w:ascii="Times New Roman" w:hAnsi="Times New Roman"/>
                <w:sz w:val="24"/>
                <w:szCs w:val="24"/>
              </w:rPr>
              <w:t>Анализ семей по социальным группам.</w:t>
            </w:r>
          </w:p>
          <w:p w:rsidR="00B0507F" w:rsidRDefault="00B0507F">
            <w:pPr>
              <w:rPr>
                <w:rFonts w:ascii="Times New Roman" w:hAnsi="Times New Roman"/>
                <w:sz w:val="24"/>
                <w:szCs w:val="24"/>
              </w:rPr>
            </w:pPr>
            <w:r>
              <w:rPr>
                <w:rFonts w:ascii="Times New Roman" w:hAnsi="Times New Roman"/>
                <w:sz w:val="24"/>
                <w:szCs w:val="24"/>
              </w:rPr>
              <w:t>Проведение заседаний родительского комитета и попечительского совета ДОУ.</w:t>
            </w:r>
          </w:p>
        </w:tc>
        <w:tc>
          <w:tcPr>
            <w:tcW w:w="157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Сентябрь</w:t>
            </w: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Зав. ДОУ</w:t>
            </w: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u w:val="single"/>
              </w:rPr>
            </w:pPr>
            <w:r>
              <w:rPr>
                <w:rFonts w:ascii="Times New Roman" w:hAnsi="Times New Roman"/>
                <w:sz w:val="24"/>
                <w:szCs w:val="24"/>
                <w:u w:val="single"/>
              </w:rPr>
              <w:t>Семейные клубы:</w:t>
            </w:r>
          </w:p>
          <w:p w:rsidR="00B0507F" w:rsidRDefault="00B0507F">
            <w:pPr>
              <w:rPr>
                <w:rFonts w:ascii="Times New Roman" w:hAnsi="Times New Roman"/>
                <w:sz w:val="24"/>
                <w:szCs w:val="24"/>
              </w:rPr>
            </w:pPr>
            <w:r>
              <w:rPr>
                <w:rFonts w:ascii="Times New Roman" w:hAnsi="Times New Roman"/>
                <w:sz w:val="24"/>
                <w:szCs w:val="24"/>
              </w:rPr>
              <w:t>«Папина школа»</w:t>
            </w:r>
          </w:p>
          <w:p w:rsidR="00B0507F" w:rsidRDefault="00B0507F">
            <w:pPr>
              <w:rPr>
                <w:rFonts w:ascii="Times New Roman" w:hAnsi="Times New Roman"/>
                <w:sz w:val="24"/>
                <w:szCs w:val="24"/>
              </w:rPr>
            </w:pPr>
            <w:r>
              <w:rPr>
                <w:rFonts w:ascii="Times New Roman" w:hAnsi="Times New Roman"/>
                <w:sz w:val="24"/>
                <w:szCs w:val="24"/>
              </w:rPr>
              <w:t>«Школа для мам»</w:t>
            </w:r>
          </w:p>
        </w:tc>
        <w:tc>
          <w:tcPr>
            <w:tcW w:w="157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 течение года</w:t>
            </w:r>
          </w:p>
          <w:p w:rsidR="00B0507F" w:rsidRDefault="00B0507F">
            <w:pPr>
              <w:rPr>
                <w:rFonts w:ascii="Times New Roman" w:hAnsi="Times New Roman"/>
                <w:sz w:val="24"/>
                <w:szCs w:val="24"/>
              </w:rPr>
            </w:pPr>
            <w:r>
              <w:rPr>
                <w:rFonts w:ascii="Times New Roman" w:hAnsi="Times New Roman"/>
                <w:sz w:val="24"/>
                <w:szCs w:val="24"/>
              </w:rPr>
              <w:t>Четверг</w:t>
            </w:r>
          </w:p>
          <w:p w:rsidR="00B0507F" w:rsidRDefault="00B0507F">
            <w:pPr>
              <w:rPr>
                <w:rFonts w:ascii="Times New Roman" w:hAnsi="Times New Roman"/>
                <w:sz w:val="24"/>
                <w:szCs w:val="24"/>
              </w:rPr>
            </w:pPr>
            <w:r>
              <w:rPr>
                <w:rFonts w:ascii="Times New Roman" w:hAnsi="Times New Roman"/>
                <w:sz w:val="24"/>
                <w:szCs w:val="24"/>
              </w:rPr>
              <w:t>Вторник</w:t>
            </w: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u w:val="single"/>
              </w:rPr>
            </w:pPr>
            <w:r>
              <w:rPr>
                <w:rFonts w:ascii="Times New Roman" w:hAnsi="Times New Roman"/>
                <w:sz w:val="24"/>
                <w:szCs w:val="24"/>
                <w:u w:val="single"/>
              </w:rPr>
              <w:t>Оформление наглядной педагогической информации:</w:t>
            </w:r>
          </w:p>
          <w:p w:rsidR="00B0507F" w:rsidRDefault="00B0507F">
            <w:pPr>
              <w:rPr>
                <w:rFonts w:ascii="Times New Roman" w:hAnsi="Times New Roman"/>
                <w:sz w:val="24"/>
                <w:szCs w:val="24"/>
              </w:rPr>
            </w:pPr>
            <w:r>
              <w:rPr>
                <w:rFonts w:ascii="Times New Roman" w:hAnsi="Times New Roman"/>
                <w:sz w:val="24"/>
                <w:szCs w:val="24"/>
              </w:rPr>
              <w:t>- «Уголок для родителей»;</w:t>
            </w:r>
          </w:p>
          <w:p w:rsidR="00B0507F" w:rsidRDefault="00B0507F">
            <w:pPr>
              <w:rPr>
                <w:rFonts w:ascii="Times New Roman" w:hAnsi="Times New Roman"/>
                <w:sz w:val="24"/>
                <w:szCs w:val="24"/>
              </w:rPr>
            </w:pPr>
            <w:r>
              <w:rPr>
                <w:rFonts w:ascii="Times New Roman" w:hAnsi="Times New Roman"/>
                <w:sz w:val="24"/>
                <w:szCs w:val="24"/>
              </w:rPr>
              <w:t>- информационный стенд при входе;</w:t>
            </w:r>
          </w:p>
          <w:p w:rsidR="00B0507F" w:rsidRDefault="00B0507F">
            <w:pPr>
              <w:rPr>
                <w:rFonts w:ascii="Times New Roman" w:hAnsi="Times New Roman"/>
                <w:sz w:val="24"/>
                <w:szCs w:val="24"/>
              </w:rPr>
            </w:pPr>
            <w:r>
              <w:rPr>
                <w:rFonts w:ascii="Times New Roman" w:hAnsi="Times New Roman"/>
                <w:sz w:val="24"/>
                <w:szCs w:val="24"/>
              </w:rPr>
              <w:t>- тематические выставки педагогической литературы;</w:t>
            </w:r>
          </w:p>
          <w:p w:rsidR="00B0507F" w:rsidRDefault="00B0507F">
            <w:pPr>
              <w:rPr>
                <w:rFonts w:ascii="Times New Roman" w:hAnsi="Times New Roman"/>
                <w:sz w:val="24"/>
                <w:szCs w:val="24"/>
              </w:rPr>
            </w:pPr>
            <w:r>
              <w:rPr>
                <w:rFonts w:ascii="Times New Roman" w:hAnsi="Times New Roman"/>
                <w:sz w:val="24"/>
                <w:szCs w:val="24"/>
              </w:rPr>
              <w:t>-выставки детского творчества;</w:t>
            </w:r>
          </w:p>
          <w:p w:rsidR="00B0507F" w:rsidRDefault="00B0507F">
            <w:pPr>
              <w:rPr>
                <w:rFonts w:ascii="Times New Roman" w:hAnsi="Times New Roman"/>
                <w:sz w:val="24"/>
                <w:szCs w:val="24"/>
              </w:rPr>
            </w:pPr>
            <w:r>
              <w:rPr>
                <w:rFonts w:ascii="Times New Roman" w:hAnsi="Times New Roman"/>
                <w:sz w:val="24"/>
                <w:szCs w:val="24"/>
              </w:rPr>
              <w:t>- оформление папок-передвижек по реализации основных направлений;</w:t>
            </w:r>
          </w:p>
          <w:p w:rsidR="00B0507F" w:rsidRDefault="00B0507F">
            <w:pPr>
              <w:rPr>
                <w:rFonts w:ascii="Times New Roman" w:hAnsi="Times New Roman"/>
                <w:sz w:val="24"/>
                <w:szCs w:val="24"/>
              </w:rPr>
            </w:pPr>
            <w:r>
              <w:rPr>
                <w:rFonts w:ascii="Times New Roman" w:hAnsi="Times New Roman"/>
                <w:sz w:val="24"/>
                <w:szCs w:val="24"/>
              </w:rPr>
              <w:t>- выпуск стенгазет, составление памяток для родителей.</w:t>
            </w:r>
          </w:p>
        </w:tc>
        <w:tc>
          <w:tcPr>
            <w:tcW w:w="157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 xml:space="preserve">С сентября по май </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С сентября по май</w:t>
            </w: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Педагоги ДОУ</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Педагоги ДОУ</w:t>
            </w: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u w:val="single"/>
              </w:rPr>
            </w:pPr>
            <w:r>
              <w:rPr>
                <w:rFonts w:ascii="Times New Roman" w:hAnsi="Times New Roman"/>
                <w:sz w:val="24"/>
                <w:szCs w:val="24"/>
                <w:u w:val="single"/>
              </w:rPr>
              <w:t>Участие родителей в организации и проведении:</w:t>
            </w:r>
          </w:p>
          <w:p w:rsidR="00B0507F" w:rsidRDefault="00B0507F">
            <w:pPr>
              <w:rPr>
                <w:rFonts w:ascii="Times New Roman" w:hAnsi="Times New Roman"/>
                <w:sz w:val="24"/>
                <w:szCs w:val="24"/>
              </w:rPr>
            </w:pPr>
            <w:r>
              <w:rPr>
                <w:rFonts w:ascii="Times New Roman" w:hAnsi="Times New Roman"/>
                <w:sz w:val="24"/>
                <w:szCs w:val="24"/>
              </w:rPr>
              <w:t>- праздников;</w:t>
            </w:r>
          </w:p>
          <w:p w:rsidR="00B0507F" w:rsidRDefault="00B0507F">
            <w:pPr>
              <w:rPr>
                <w:rFonts w:ascii="Times New Roman" w:hAnsi="Times New Roman"/>
                <w:sz w:val="24"/>
                <w:szCs w:val="24"/>
              </w:rPr>
            </w:pPr>
            <w:r>
              <w:rPr>
                <w:rFonts w:ascii="Times New Roman" w:hAnsi="Times New Roman"/>
                <w:sz w:val="24"/>
                <w:szCs w:val="24"/>
              </w:rPr>
              <w:t>- развлечениях и досугах;</w:t>
            </w:r>
          </w:p>
          <w:p w:rsidR="00B0507F" w:rsidRDefault="00B0507F">
            <w:pPr>
              <w:rPr>
                <w:rFonts w:ascii="Times New Roman" w:hAnsi="Times New Roman"/>
                <w:sz w:val="24"/>
                <w:szCs w:val="24"/>
              </w:rPr>
            </w:pPr>
            <w:r>
              <w:rPr>
                <w:rFonts w:ascii="Times New Roman" w:hAnsi="Times New Roman"/>
                <w:sz w:val="24"/>
                <w:szCs w:val="24"/>
              </w:rPr>
              <w:t>- выставок работ детского творчества;</w:t>
            </w:r>
          </w:p>
          <w:p w:rsidR="00B0507F" w:rsidRDefault="00B0507F">
            <w:pPr>
              <w:rPr>
                <w:rFonts w:ascii="Times New Roman" w:hAnsi="Times New Roman"/>
                <w:sz w:val="24"/>
                <w:szCs w:val="24"/>
              </w:rPr>
            </w:pPr>
            <w:r>
              <w:rPr>
                <w:rFonts w:ascii="Times New Roman" w:hAnsi="Times New Roman"/>
                <w:sz w:val="24"/>
                <w:szCs w:val="24"/>
              </w:rPr>
              <w:t>- выполнения домашних заданий для совместного творчества с детьми;</w:t>
            </w:r>
          </w:p>
          <w:p w:rsidR="00B0507F" w:rsidRDefault="00B0507F">
            <w:pPr>
              <w:rPr>
                <w:rFonts w:ascii="Times New Roman" w:hAnsi="Times New Roman"/>
                <w:sz w:val="24"/>
                <w:szCs w:val="24"/>
              </w:rPr>
            </w:pPr>
            <w:r>
              <w:rPr>
                <w:rFonts w:ascii="Times New Roman" w:hAnsi="Times New Roman"/>
                <w:sz w:val="24"/>
                <w:szCs w:val="24"/>
              </w:rPr>
              <w:t>- в организации и проведение экскурсий за пределы ДОУ;</w:t>
            </w:r>
          </w:p>
          <w:p w:rsidR="00B0507F" w:rsidRDefault="00B0507F">
            <w:pPr>
              <w:rPr>
                <w:rFonts w:ascii="Times New Roman" w:hAnsi="Times New Roman"/>
                <w:sz w:val="24"/>
                <w:szCs w:val="24"/>
              </w:rPr>
            </w:pPr>
            <w:r>
              <w:rPr>
                <w:rFonts w:ascii="Times New Roman" w:hAnsi="Times New Roman"/>
                <w:sz w:val="24"/>
                <w:szCs w:val="24"/>
              </w:rPr>
              <w:t>- приобретение подарков к Новому году</w:t>
            </w:r>
          </w:p>
        </w:tc>
        <w:tc>
          <w:tcPr>
            <w:tcW w:w="157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В течение учебного года</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Педагоги ДОУ</w:t>
            </w:r>
          </w:p>
          <w:p w:rsidR="00B0507F" w:rsidRDefault="00B0507F">
            <w:pPr>
              <w:rPr>
                <w:rFonts w:ascii="Times New Roman" w:hAnsi="Times New Roman"/>
                <w:sz w:val="24"/>
                <w:szCs w:val="24"/>
              </w:rPr>
            </w:pPr>
            <w:r>
              <w:rPr>
                <w:rFonts w:ascii="Times New Roman" w:hAnsi="Times New Roman"/>
                <w:sz w:val="24"/>
                <w:szCs w:val="24"/>
              </w:rPr>
              <w:t>Род. комитеты групп</w:t>
            </w: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u w:val="single"/>
              </w:rPr>
            </w:pPr>
            <w:r>
              <w:rPr>
                <w:rFonts w:ascii="Times New Roman" w:hAnsi="Times New Roman"/>
                <w:sz w:val="24"/>
                <w:szCs w:val="24"/>
                <w:u w:val="single"/>
              </w:rPr>
              <w:t>Участие родителей в благоустройстве:</w:t>
            </w:r>
          </w:p>
          <w:p w:rsidR="00B0507F" w:rsidRDefault="00B0507F">
            <w:pPr>
              <w:rPr>
                <w:rFonts w:ascii="Times New Roman" w:hAnsi="Times New Roman"/>
                <w:sz w:val="24"/>
                <w:szCs w:val="24"/>
              </w:rPr>
            </w:pPr>
            <w:r>
              <w:rPr>
                <w:rFonts w:ascii="Times New Roman" w:hAnsi="Times New Roman"/>
                <w:sz w:val="24"/>
                <w:szCs w:val="24"/>
              </w:rPr>
              <w:t>- территории ДОУ;</w:t>
            </w:r>
          </w:p>
          <w:p w:rsidR="00B0507F" w:rsidRDefault="00B0507F">
            <w:pPr>
              <w:rPr>
                <w:rFonts w:ascii="Times New Roman" w:hAnsi="Times New Roman"/>
                <w:sz w:val="24"/>
                <w:szCs w:val="24"/>
              </w:rPr>
            </w:pPr>
            <w:r>
              <w:rPr>
                <w:rFonts w:ascii="Times New Roman" w:hAnsi="Times New Roman"/>
                <w:sz w:val="24"/>
                <w:szCs w:val="24"/>
              </w:rPr>
              <w:lastRenderedPageBreak/>
              <w:t>- благоустройстве групп;</w:t>
            </w:r>
          </w:p>
          <w:p w:rsidR="00B0507F" w:rsidRDefault="00B0507F">
            <w:pPr>
              <w:rPr>
                <w:rFonts w:ascii="Times New Roman" w:hAnsi="Times New Roman"/>
                <w:sz w:val="24"/>
                <w:szCs w:val="24"/>
              </w:rPr>
            </w:pPr>
            <w:r>
              <w:rPr>
                <w:rFonts w:ascii="Times New Roman" w:hAnsi="Times New Roman"/>
                <w:sz w:val="24"/>
                <w:szCs w:val="24"/>
              </w:rPr>
              <w:t>- организации предметно-развивающей среды</w:t>
            </w:r>
          </w:p>
        </w:tc>
        <w:tc>
          <w:tcPr>
            <w:tcW w:w="157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lastRenderedPageBreak/>
              <w:t xml:space="preserve"> Октябрь – май</w:t>
            </w:r>
          </w:p>
          <w:p w:rsidR="00B0507F" w:rsidRDefault="00B0507F">
            <w:pPr>
              <w:rPr>
                <w:rFonts w:ascii="Times New Roman" w:hAnsi="Times New Roman"/>
                <w:sz w:val="24"/>
                <w:szCs w:val="24"/>
              </w:rPr>
            </w:pPr>
            <w:r>
              <w:rPr>
                <w:rFonts w:ascii="Times New Roman" w:hAnsi="Times New Roman"/>
                <w:sz w:val="24"/>
                <w:szCs w:val="24"/>
              </w:rPr>
              <w:lastRenderedPageBreak/>
              <w:t>В течение года</w:t>
            </w: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lastRenderedPageBreak/>
              <w:t>Администрация</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lastRenderedPageBreak/>
              <w:t>Воспитатели групп</w:t>
            </w: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lastRenderedPageBreak/>
              <w:t>Организация и участие в работе Попечительского Совета ДОУ</w:t>
            </w:r>
          </w:p>
        </w:tc>
        <w:tc>
          <w:tcPr>
            <w:tcW w:w="157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 плану ПС</w:t>
            </w:r>
          </w:p>
        </w:tc>
        <w:tc>
          <w:tcPr>
            <w:tcW w:w="212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Администрация</w:t>
            </w: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Организация работы родительского комитета (группы и ДОУ)</w:t>
            </w:r>
          </w:p>
          <w:p w:rsidR="00B0507F" w:rsidRDefault="00B0507F">
            <w:pPr>
              <w:rPr>
                <w:rFonts w:ascii="Times New Roman" w:hAnsi="Times New Roman"/>
                <w:sz w:val="24"/>
                <w:szCs w:val="24"/>
              </w:rPr>
            </w:pPr>
            <w:r>
              <w:rPr>
                <w:rFonts w:ascii="Times New Roman" w:hAnsi="Times New Roman"/>
                <w:sz w:val="24"/>
                <w:szCs w:val="24"/>
              </w:rPr>
              <w:t xml:space="preserve">Организация профилактической работы с семьями группы риска </w:t>
            </w:r>
          </w:p>
        </w:tc>
        <w:tc>
          <w:tcPr>
            <w:tcW w:w="157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 По плану РК</w:t>
            </w:r>
          </w:p>
        </w:tc>
        <w:tc>
          <w:tcPr>
            <w:tcW w:w="2120"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Педагоги ДОУ</w:t>
            </w:r>
          </w:p>
          <w:p w:rsidR="00B0507F" w:rsidRDefault="00B0507F">
            <w:pPr>
              <w:rPr>
                <w:rFonts w:ascii="Times New Roman" w:hAnsi="Times New Roman"/>
                <w:sz w:val="24"/>
                <w:szCs w:val="24"/>
              </w:rPr>
            </w:pPr>
          </w:p>
        </w:tc>
      </w:tr>
      <w:tr w:rsidR="00B0507F" w:rsidTr="00B0507F">
        <w:tc>
          <w:tcPr>
            <w:tcW w:w="587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Заключение и пролонгация договоров сотрудничества</w:t>
            </w:r>
          </w:p>
        </w:tc>
        <w:tc>
          <w:tcPr>
            <w:tcW w:w="157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Сентябрь</w:t>
            </w:r>
          </w:p>
        </w:tc>
        <w:tc>
          <w:tcPr>
            <w:tcW w:w="212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Зав. ДОУ</w:t>
            </w:r>
          </w:p>
        </w:tc>
      </w:tr>
    </w:tbl>
    <w:p w:rsidR="00B0507F" w:rsidRDefault="00B0507F" w:rsidP="00B0507F">
      <w:pPr>
        <w:jc w:val="both"/>
        <w:rPr>
          <w:rFonts w:ascii="Times New Roman" w:hAnsi="Times New Roman"/>
          <w:b/>
          <w:sz w:val="24"/>
          <w:szCs w:val="24"/>
        </w:rPr>
      </w:pPr>
    </w:p>
    <w:p w:rsidR="00B0507F" w:rsidRDefault="00B0507F" w:rsidP="00B0507F">
      <w:pPr>
        <w:ind w:firstLine="709"/>
        <w:jc w:val="center"/>
        <w:rPr>
          <w:rFonts w:ascii="Times New Roman" w:hAnsi="Times New Roman"/>
          <w:b/>
          <w:color w:val="000000"/>
          <w:sz w:val="24"/>
          <w:szCs w:val="24"/>
        </w:rPr>
      </w:pPr>
      <w:r>
        <w:rPr>
          <w:rFonts w:ascii="Times New Roman" w:hAnsi="Times New Roman"/>
          <w:b/>
          <w:color w:val="000000"/>
          <w:sz w:val="24"/>
          <w:szCs w:val="24"/>
        </w:rPr>
        <w:t>Перечень литературы по работе с семьей</w:t>
      </w:r>
    </w:p>
    <w:p w:rsidR="00B0507F" w:rsidRDefault="00B0507F" w:rsidP="00B0507F">
      <w:pPr>
        <w:ind w:firstLine="709"/>
        <w:rPr>
          <w:rFonts w:ascii="Times New Roman" w:hAnsi="Times New Roman"/>
          <w:b/>
          <w:color w:val="00000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
        <w:gridCol w:w="8631"/>
      </w:tblGrid>
      <w:tr w:rsidR="00B0507F" w:rsidTr="00B0507F">
        <w:tc>
          <w:tcPr>
            <w:tcW w:w="4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color w:val="000000"/>
                <w:sz w:val="24"/>
                <w:szCs w:val="24"/>
              </w:rPr>
            </w:pPr>
            <w:r>
              <w:rPr>
                <w:rFonts w:ascii="Times New Roman" w:hAnsi="Times New Roman"/>
                <w:color w:val="000000"/>
                <w:sz w:val="24"/>
                <w:szCs w:val="24"/>
              </w:rPr>
              <w:t>1</w:t>
            </w:r>
          </w:p>
        </w:tc>
        <w:tc>
          <w:tcPr>
            <w:tcW w:w="900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Проекты в работе с семьей. Методическое пособие. Давыдова О.И., Майер А.А., Богословец Л.Г. ТЦ СФЕРА 2011.</w:t>
            </w:r>
          </w:p>
        </w:tc>
      </w:tr>
      <w:tr w:rsidR="00B0507F" w:rsidTr="00B0507F">
        <w:tc>
          <w:tcPr>
            <w:tcW w:w="4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color w:val="000000"/>
                <w:sz w:val="24"/>
                <w:szCs w:val="24"/>
              </w:rPr>
            </w:pPr>
            <w:r>
              <w:rPr>
                <w:rFonts w:ascii="Times New Roman" w:hAnsi="Times New Roman"/>
                <w:color w:val="000000"/>
                <w:sz w:val="24"/>
                <w:szCs w:val="24"/>
              </w:rPr>
              <w:t>2</w:t>
            </w:r>
          </w:p>
        </w:tc>
        <w:tc>
          <w:tcPr>
            <w:tcW w:w="900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555 идей для вовлечения родителей в жизнь детского сада. Журнал «Управление ДОУ» ТЦ СФЕРА 2011</w:t>
            </w:r>
          </w:p>
        </w:tc>
      </w:tr>
      <w:tr w:rsidR="00B0507F" w:rsidTr="00B0507F">
        <w:tc>
          <w:tcPr>
            <w:tcW w:w="4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color w:val="000000"/>
                <w:sz w:val="24"/>
                <w:szCs w:val="24"/>
              </w:rPr>
            </w:pPr>
            <w:r>
              <w:rPr>
                <w:rFonts w:ascii="Times New Roman" w:hAnsi="Times New Roman"/>
                <w:color w:val="000000"/>
                <w:sz w:val="24"/>
                <w:szCs w:val="24"/>
              </w:rPr>
              <w:t>3</w:t>
            </w:r>
          </w:p>
        </w:tc>
        <w:tc>
          <w:tcPr>
            <w:tcW w:w="900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Технология гармонизации детско-родительских отношений. Прищепа С.С., шатверян Т.С. Журнал «Управление ДОУ» ТЦ СФЕРА 2008</w:t>
            </w:r>
          </w:p>
        </w:tc>
      </w:tr>
      <w:tr w:rsidR="00B0507F" w:rsidTr="00B0507F">
        <w:tc>
          <w:tcPr>
            <w:tcW w:w="4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color w:val="000000"/>
                <w:sz w:val="24"/>
                <w:szCs w:val="24"/>
              </w:rPr>
            </w:pPr>
            <w:r>
              <w:rPr>
                <w:rFonts w:ascii="Times New Roman" w:hAnsi="Times New Roman"/>
                <w:color w:val="000000"/>
                <w:sz w:val="24"/>
                <w:szCs w:val="24"/>
              </w:rPr>
              <w:t>4</w:t>
            </w:r>
          </w:p>
        </w:tc>
        <w:tc>
          <w:tcPr>
            <w:tcW w:w="900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Воспитателю о работе с семьей: Пособие для воспитателя детского сада/ под ред. Н.Ф.Виноградовой- М.: Просвещение, 1989</w:t>
            </w:r>
          </w:p>
        </w:tc>
      </w:tr>
      <w:tr w:rsidR="00B0507F" w:rsidTr="00B0507F">
        <w:tc>
          <w:tcPr>
            <w:tcW w:w="4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color w:val="000000"/>
                <w:sz w:val="24"/>
                <w:szCs w:val="24"/>
              </w:rPr>
            </w:pPr>
            <w:r>
              <w:rPr>
                <w:rFonts w:ascii="Times New Roman" w:hAnsi="Times New Roman"/>
                <w:color w:val="000000"/>
                <w:sz w:val="24"/>
                <w:szCs w:val="24"/>
              </w:rPr>
              <w:t>5</w:t>
            </w:r>
          </w:p>
        </w:tc>
        <w:tc>
          <w:tcPr>
            <w:tcW w:w="900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Детский сад и семья/ под ред. Марковой Т.А.-М.: Просвещение, 1986</w:t>
            </w:r>
          </w:p>
        </w:tc>
      </w:tr>
      <w:tr w:rsidR="00B0507F" w:rsidTr="00B0507F">
        <w:tc>
          <w:tcPr>
            <w:tcW w:w="4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color w:val="000000"/>
                <w:sz w:val="24"/>
                <w:szCs w:val="24"/>
              </w:rPr>
            </w:pPr>
            <w:r>
              <w:rPr>
                <w:rFonts w:ascii="Times New Roman" w:hAnsi="Times New Roman"/>
                <w:color w:val="000000"/>
                <w:sz w:val="24"/>
                <w:szCs w:val="24"/>
              </w:rPr>
              <w:t>6</w:t>
            </w:r>
          </w:p>
        </w:tc>
        <w:tc>
          <w:tcPr>
            <w:tcW w:w="900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Доронова Т.В.сост. Играют взрослые и дети: из опыта работы ДОУ России. М: Линка-пресс,2006</w:t>
            </w:r>
          </w:p>
        </w:tc>
      </w:tr>
      <w:tr w:rsidR="00B0507F" w:rsidTr="00B0507F">
        <w:tc>
          <w:tcPr>
            <w:tcW w:w="4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color w:val="000000"/>
                <w:sz w:val="24"/>
                <w:szCs w:val="24"/>
              </w:rPr>
            </w:pPr>
            <w:r>
              <w:rPr>
                <w:rFonts w:ascii="Times New Roman" w:hAnsi="Times New Roman"/>
                <w:color w:val="000000"/>
                <w:sz w:val="24"/>
                <w:szCs w:val="24"/>
              </w:rPr>
              <w:t>7</w:t>
            </w:r>
          </w:p>
        </w:tc>
        <w:tc>
          <w:tcPr>
            <w:tcW w:w="900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Управление взаимодействием детского сада и семьи. Евдокимова Е.С. Журнал «Управление ДОУ» ТЦ СФЕРА 2008</w:t>
            </w:r>
          </w:p>
        </w:tc>
      </w:tr>
    </w:tbl>
    <w:p w:rsidR="00B0507F" w:rsidRDefault="00B0507F" w:rsidP="00B0507F">
      <w:pPr>
        <w:ind w:right="-1"/>
        <w:jc w:val="both"/>
        <w:rPr>
          <w:rFonts w:ascii="Times New Roman" w:hAnsi="Times New Roman"/>
          <w:sz w:val="24"/>
          <w:szCs w:val="24"/>
        </w:rPr>
      </w:pPr>
    </w:p>
    <w:p w:rsidR="00B0507F" w:rsidRDefault="00B0507F" w:rsidP="00B0507F">
      <w:pPr>
        <w:ind w:firstLine="709"/>
        <w:jc w:val="center"/>
        <w:rPr>
          <w:rFonts w:ascii="Times New Roman" w:hAnsi="Times New Roman"/>
          <w:b/>
          <w:color w:val="FF0000"/>
          <w:sz w:val="24"/>
          <w:szCs w:val="24"/>
        </w:rPr>
      </w:pPr>
    </w:p>
    <w:p w:rsidR="00B0507F" w:rsidRDefault="00B0507F" w:rsidP="00B0507F">
      <w:pPr>
        <w:ind w:left="360" w:firstLine="709"/>
        <w:jc w:val="center"/>
        <w:rPr>
          <w:rFonts w:ascii="Times New Roman" w:hAnsi="Times New Roman"/>
          <w:b/>
          <w:sz w:val="24"/>
          <w:szCs w:val="24"/>
        </w:rPr>
      </w:pPr>
      <w:r>
        <w:rPr>
          <w:rFonts w:ascii="Times New Roman" w:hAnsi="Times New Roman"/>
          <w:b/>
          <w:sz w:val="24"/>
          <w:szCs w:val="24"/>
        </w:rPr>
        <w:t>Преемственность ДОУ и школы</w:t>
      </w:r>
    </w:p>
    <w:p w:rsidR="00B0507F" w:rsidRDefault="00B0507F" w:rsidP="00B0507F">
      <w:pPr>
        <w:ind w:firstLine="709"/>
        <w:jc w:val="center"/>
        <w:rPr>
          <w:rFonts w:ascii="Times New Roman" w:hAnsi="Times New Roman"/>
          <w:b/>
          <w:color w:val="FF0000"/>
          <w:sz w:val="24"/>
          <w:szCs w:val="24"/>
        </w:rPr>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 xml:space="preserve">Программа преемственности дошкольного и начального образования </w:t>
      </w:r>
    </w:p>
    <w:p w:rsidR="00B0507F" w:rsidRDefault="00B0507F" w:rsidP="00B0507F">
      <w:pPr>
        <w:ind w:firstLine="709"/>
        <w:rPr>
          <w:rFonts w:ascii="Times New Roman" w:hAnsi="Times New Roman"/>
          <w:sz w:val="24"/>
          <w:szCs w:val="24"/>
        </w:rPr>
      </w:pPr>
    </w:p>
    <w:p w:rsidR="00B0507F" w:rsidRDefault="00B0507F" w:rsidP="00B0507F">
      <w:pPr>
        <w:ind w:firstLine="709"/>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B0507F" w:rsidRDefault="00B0507F" w:rsidP="00B0507F">
      <w:pPr>
        <w:ind w:firstLine="709"/>
        <w:jc w:val="both"/>
        <w:rPr>
          <w:rFonts w:ascii="Times New Roman" w:hAnsi="Times New Roman"/>
          <w:b/>
          <w:sz w:val="24"/>
          <w:szCs w:val="24"/>
        </w:rPr>
      </w:pPr>
      <w:r>
        <w:rPr>
          <w:rFonts w:ascii="Times New Roman" w:hAnsi="Times New Roman"/>
          <w:b/>
          <w:sz w:val="24"/>
          <w:szCs w:val="24"/>
        </w:rPr>
        <w:t xml:space="preserve">Задачи: </w:t>
      </w:r>
    </w:p>
    <w:p w:rsidR="00B0507F" w:rsidRDefault="00B0507F" w:rsidP="00B0507F">
      <w:pPr>
        <w:jc w:val="both"/>
        <w:rPr>
          <w:rFonts w:ascii="Times New Roman" w:hAnsi="Times New Roman"/>
          <w:sz w:val="24"/>
          <w:szCs w:val="24"/>
        </w:rPr>
      </w:pPr>
      <w:r>
        <w:rPr>
          <w:rFonts w:ascii="Times New Roman" w:hAnsi="Times New Roman"/>
          <w:sz w:val="24"/>
          <w:szCs w:val="24"/>
        </w:rPr>
        <w:t>Согласовать цели и задачи дошкольного и школьного начального образования.</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B0507F" w:rsidRDefault="00B0507F" w:rsidP="00B0507F">
      <w:pPr>
        <w:jc w:val="both"/>
        <w:rPr>
          <w:rFonts w:ascii="Times New Roman" w:hAnsi="Times New Roman"/>
          <w:sz w:val="24"/>
          <w:szCs w:val="24"/>
        </w:rPr>
      </w:pPr>
      <w:r>
        <w:rPr>
          <w:rFonts w:ascii="Times New Roman" w:hAnsi="Times New Roman"/>
          <w:sz w:val="24"/>
          <w:szCs w:val="24"/>
        </w:rPr>
        <w:t>Обеспечить условия для реализации плавного, бесстрессового перехода детей от игровой к учебной деятельности.</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Преемственность учебных планов и программ дошкольного и школьного начального образования. </w:t>
      </w: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Пояснительная записка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lastRenderedPageBreak/>
        <w:t xml:space="preserve">Организация работы по предшкольному обучению детей старшего дошкольного возраста осуществляется по следующим </w:t>
      </w:r>
      <w:r>
        <w:rPr>
          <w:rFonts w:ascii="Times New Roman" w:hAnsi="Times New Roman"/>
          <w:sz w:val="24"/>
          <w:szCs w:val="24"/>
          <w:u w:val="single"/>
        </w:rPr>
        <w:t>направлениям</w:t>
      </w:r>
      <w:r>
        <w:rPr>
          <w:rFonts w:ascii="Times New Roman" w:hAnsi="Times New Roman"/>
          <w:sz w:val="24"/>
          <w:szCs w:val="24"/>
        </w:rPr>
        <w:t xml:space="preserve">: </w:t>
      </w:r>
    </w:p>
    <w:p w:rsidR="00B0507F" w:rsidRDefault="00B0507F" w:rsidP="00B0507F">
      <w:pPr>
        <w:jc w:val="both"/>
        <w:rPr>
          <w:rFonts w:ascii="Times New Roman" w:hAnsi="Times New Roman"/>
          <w:sz w:val="24"/>
          <w:szCs w:val="24"/>
        </w:rPr>
      </w:pPr>
      <w:r>
        <w:rPr>
          <w:rFonts w:ascii="Times New Roman" w:hAnsi="Times New Roman"/>
          <w:sz w:val="24"/>
          <w:szCs w:val="24"/>
        </w:rPr>
        <w:t>организационно-методическое обеспечение;</w:t>
      </w:r>
    </w:p>
    <w:p w:rsidR="00B0507F" w:rsidRDefault="00B0507F" w:rsidP="00B0507F">
      <w:pPr>
        <w:jc w:val="both"/>
        <w:rPr>
          <w:rFonts w:ascii="Times New Roman" w:hAnsi="Times New Roman"/>
          <w:sz w:val="24"/>
          <w:szCs w:val="24"/>
        </w:rPr>
      </w:pPr>
      <w:r>
        <w:rPr>
          <w:rFonts w:ascii="Times New Roman" w:hAnsi="Times New Roman"/>
          <w:sz w:val="24"/>
          <w:szCs w:val="24"/>
        </w:rPr>
        <w:t>работа с детьми;</w:t>
      </w:r>
    </w:p>
    <w:p w:rsidR="00B0507F" w:rsidRDefault="00B0507F" w:rsidP="00B0507F">
      <w:pPr>
        <w:jc w:val="both"/>
        <w:rPr>
          <w:rFonts w:ascii="Times New Roman" w:hAnsi="Times New Roman"/>
          <w:sz w:val="24"/>
          <w:szCs w:val="24"/>
        </w:rPr>
      </w:pPr>
      <w:r>
        <w:rPr>
          <w:rFonts w:ascii="Times New Roman" w:hAnsi="Times New Roman"/>
          <w:sz w:val="24"/>
          <w:szCs w:val="24"/>
        </w:rPr>
        <w:t>работа с родителями.</w:t>
      </w:r>
    </w:p>
    <w:p w:rsidR="00B0507F" w:rsidRDefault="00B0507F" w:rsidP="00B0507F">
      <w:pPr>
        <w:ind w:firstLine="709"/>
        <w:rPr>
          <w:rFonts w:ascii="Times New Roman" w:hAnsi="Times New Roman"/>
          <w:sz w:val="24"/>
          <w:szCs w:val="24"/>
        </w:rPr>
      </w:pPr>
      <w:r>
        <w:rPr>
          <w:rFonts w:ascii="Times New Roman" w:hAnsi="Times New Roman"/>
          <w:b/>
          <w:sz w:val="24"/>
          <w:szCs w:val="24"/>
        </w:rPr>
        <w:t>Организационно-методическое обеспечение</w:t>
      </w:r>
      <w:r>
        <w:rPr>
          <w:rFonts w:ascii="Times New Roman" w:hAnsi="Times New Roman"/>
          <w:sz w:val="24"/>
          <w:szCs w:val="24"/>
        </w:rPr>
        <w:t xml:space="preserve"> включает: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Совместные педагогические советы по вопросам преемственности.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Совместные заседания МО по вопросам эффективности работы учителей и воспитателей ДОУ по подготовке детей к обучению в школе.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Семинары-практикумы. </w:t>
      </w:r>
    </w:p>
    <w:p w:rsidR="00B0507F" w:rsidRDefault="00B0507F" w:rsidP="00B0507F">
      <w:pPr>
        <w:jc w:val="both"/>
        <w:rPr>
          <w:rFonts w:ascii="Times New Roman" w:hAnsi="Times New Roman"/>
          <w:sz w:val="24"/>
          <w:szCs w:val="24"/>
        </w:rPr>
      </w:pPr>
      <w:r>
        <w:rPr>
          <w:rFonts w:ascii="Times New Roman" w:hAnsi="Times New Roman"/>
          <w:sz w:val="24"/>
          <w:szCs w:val="24"/>
        </w:rPr>
        <w:t>Взаимопосещения занятий. Изучение опыта использования вариативных форм, методов и приёмов работы в практике учителей и воспитателей.</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Разработку и создание единой системы диагностических методик “предшкольного” образования. </w:t>
      </w:r>
    </w:p>
    <w:p w:rsidR="00B0507F" w:rsidRDefault="00B0507F" w:rsidP="00B0507F">
      <w:pPr>
        <w:ind w:firstLine="709"/>
        <w:rPr>
          <w:rFonts w:ascii="Times New Roman" w:hAnsi="Times New Roman"/>
          <w:sz w:val="24"/>
          <w:szCs w:val="24"/>
        </w:rPr>
      </w:pPr>
      <w:r>
        <w:rPr>
          <w:rFonts w:ascii="Times New Roman" w:hAnsi="Times New Roman"/>
          <w:b/>
          <w:sz w:val="24"/>
          <w:szCs w:val="24"/>
        </w:rPr>
        <w:t>Работа с детьми</w:t>
      </w:r>
      <w:r>
        <w:rPr>
          <w:rFonts w:ascii="Times New Roman" w:hAnsi="Times New Roman"/>
          <w:sz w:val="24"/>
          <w:szCs w:val="24"/>
        </w:rPr>
        <w:t xml:space="preserve"> включает: </w:t>
      </w:r>
    </w:p>
    <w:p w:rsidR="00B0507F" w:rsidRDefault="00B0507F" w:rsidP="00B0507F">
      <w:pPr>
        <w:rPr>
          <w:rFonts w:ascii="Times New Roman" w:hAnsi="Times New Roman"/>
          <w:sz w:val="24"/>
          <w:szCs w:val="24"/>
        </w:rPr>
      </w:pPr>
      <w:r>
        <w:rPr>
          <w:rFonts w:ascii="Times New Roman" w:hAnsi="Times New Roman"/>
          <w:sz w:val="24"/>
          <w:szCs w:val="24"/>
        </w:rPr>
        <w:t xml:space="preserve"> Экскурсии дошкольников в школу</w:t>
      </w:r>
    </w:p>
    <w:p w:rsidR="00B0507F" w:rsidRDefault="00B0507F" w:rsidP="00B0507F">
      <w:pPr>
        <w:rPr>
          <w:rFonts w:ascii="Times New Roman" w:hAnsi="Times New Roman"/>
          <w:sz w:val="24"/>
          <w:szCs w:val="24"/>
        </w:rPr>
      </w:pPr>
      <w:r>
        <w:rPr>
          <w:rFonts w:ascii="Times New Roman" w:hAnsi="Times New Roman"/>
          <w:sz w:val="24"/>
          <w:szCs w:val="24"/>
        </w:rPr>
        <w:t xml:space="preserve">Совместное проведение праздников, спортивных мероприятий. </w:t>
      </w:r>
    </w:p>
    <w:p w:rsidR="00B0507F" w:rsidRDefault="00B0507F" w:rsidP="00B0507F">
      <w:pPr>
        <w:ind w:firstLine="709"/>
        <w:rPr>
          <w:rFonts w:ascii="Times New Roman" w:hAnsi="Times New Roman"/>
          <w:sz w:val="24"/>
          <w:szCs w:val="24"/>
        </w:rPr>
      </w:pPr>
      <w:r>
        <w:rPr>
          <w:rFonts w:ascii="Times New Roman" w:hAnsi="Times New Roman"/>
          <w:b/>
          <w:sz w:val="24"/>
          <w:szCs w:val="24"/>
        </w:rPr>
        <w:t>Система взаимодействия педагога и родителей</w:t>
      </w:r>
      <w:r>
        <w:rPr>
          <w:rFonts w:ascii="Times New Roman" w:hAnsi="Times New Roman"/>
          <w:sz w:val="24"/>
          <w:szCs w:val="24"/>
        </w:rPr>
        <w:t xml:space="preserve"> включает: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Совместное проведение родительских собраний.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Проведение дней открытых дверей.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Посещение уроков и адаптационных занятий родителями. </w:t>
      </w:r>
    </w:p>
    <w:p w:rsidR="00B0507F" w:rsidRDefault="00B0507F" w:rsidP="00B0507F">
      <w:pPr>
        <w:jc w:val="both"/>
        <w:rPr>
          <w:rFonts w:ascii="Times New Roman" w:hAnsi="Times New Roman"/>
          <w:sz w:val="24"/>
          <w:szCs w:val="24"/>
        </w:rPr>
      </w:pPr>
      <w:r>
        <w:rPr>
          <w:rFonts w:ascii="Times New Roman" w:hAnsi="Times New Roman"/>
          <w:sz w:val="24"/>
          <w:szCs w:val="24"/>
        </w:rPr>
        <w:t>Открытые занятия педагогов дополнительного образования.</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Консультации психолога и учителя.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Организация экскурсий по школе. </w:t>
      </w:r>
    </w:p>
    <w:p w:rsidR="00B0507F" w:rsidRDefault="00B0507F" w:rsidP="00B0507F">
      <w:pPr>
        <w:jc w:val="both"/>
        <w:rPr>
          <w:rFonts w:ascii="Times New Roman" w:hAnsi="Times New Roman"/>
          <w:sz w:val="24"/>
          <w:szCs w:val="24"/>
        </w:rPr>
      </w:pPr>
      <w:r>
        <w:rPr>
          <w:rFonts w:ascii="Times New Roman" w:hAnsi="Times New Roman"/>
          <w:sz w:val="24"/>
          <w:szCs w:val="24"/>
        </w:rPr>
        <w:t xml:space="preserve">Привлечение родителей к организации детских праздников, спортивных соревнований.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Ожидаемые результаты</w:t>
      </w:r>
    </w:p>
    <w:p w:rsidR="00B0507F" w:rsidRDefault="00B0507F" w:rsidP="00B0507F">
      <w:pPr>
        <w:ind w:firstLine="709"/>
        <w:rPr>
          <w:rFonts w:ascii="Times New Roman" w:hAnsi="Times New Roman"/>
          <w:sz w:val="24"/>
          <w:szCs w:val="24"/>
        </w:rPr>
      </w:pPr>
      <w:r>
        <w:rPr>
          <w:rFonts w:ascii="Times New Roman" w:hAnsi="Times New Roman"/>
          <w:sz w:val="24"/>
          <w:szCs w:val="24"/>
        </w:rPr>
        <w:t>Такая целенаправленная работа по подготовке детей к школе должна способствовать созданию и совершенствованию благоприятных условий для обеспечения:</w:t>
      </w:r>
    </w:p>
    <w:p w:rsidR="00B0507F" w:rsidRDefault="00B0507F" w:rsidP="00B0507F">
      <w:pPr>
        <w:jc w:val="both"/>
        <w:rPr>
          <w:rFonts w:ascii="Times New Roman" w:hAnsi="Times New Roman"/>
          <w:sz w:val="24"/>
          <w:szCs w:val="24"/>
        </w:rPr>
      </w:pPr>
      <w:r>
        <w:rPr>
          <w:rFonts w:ascii="Times New Roman" w:hAnsi="Times New Roman"/>
          <w:sz w:val="24"/>
          <w:szCs w:val="24"/>
        </w:rPr>
        <w:t>личностного развития ребенка;</w:t>
      </w:r>
    </w:p>
    <w:p w:rsidR="00B0507F" w:rsidRDefault="00B0507F" w:rsidP="00B0507F">
      <w:pPr>
        <w:jc w:val="both"/>
        <w:rPr>
          <w:rFonts w:ascii="Times New Roman" w:hAnsi="Times New Roman"/>
          <w:sz w:val="24"/>
          <w:szCs w:val="24"/>
        </w:rPr>
      </w:pPr>
      <w:r>
        <w:rPr>
          <w:rFonts w:ascii="Times New Roman" w:hAnsi="Times New Roman"/>
          <w:sz w:val="24"/>
          <w:szCs w:val="24"/>
        </w:rPr>
        <w:t>укрепления психического и физического здоровья;</w:t>
      </w:r>
    </w:p>
    <w:p w:rsidR="00B0507F" w:rsidRDefault="00B0507F" w:rsidP="00B0507F">
      <w:pPr>
        <w:jc w:val="both"/>
        <w:rPr>
          <w:rFonts w:ascii="Times New Roman" w:hAnsi="Times New Roman"/>
          <w:sz w:val="24"/>
          <w:szCs w:val="24"/>
        </w:rPr>
      </w:pPr>
      <w:r>
        <w:rPr>
          <w:rFonts w:ascii="Times New Roman" w:hAnsi="Times New Roman"/>
          <w:sz w:val="24"/>
          <w:szCs w:val="24"/>
        </w:rPr>
        <w:t>целостного восприятия картины окружающего мира;</w:t>
      </w:r>
    </w:p>
    <w:p w:rsidR="00B0507F" w:rsidRDefault="00B0507F" w:rsidP="00B0507F">
      <w:pPr>
        <w:jc w:val="both"/>
        <w:rPr>
          <w:rFonts w:ascii="Times New Roman" w:hAnsi="Times New Roman"/>
          <w:sz w:val="24"/>
          <w:szCs w:val="24"/>
        </w:rPr>
      </w:pPr>
      <w:r>
        <w:rPr>
          <w:rFonts w:ascii="Times New Roman" w:hAnsi="Times New Roman"/>
          <w:sz w:val="24"/>
          <w:szCs w:val="24"/>
        </w:rPr>
        <w:t>формирования социально-нравственных норм и готовности к школьному обучению;</w:t>
      </w:r>
    </w:p>
    <w:p w:rsidR="00B0507F" w:rsidRDefault="00B0507F" w:rsidP="00B0507F">
      <w:pPr>
        <w:jc w:val="both"/>
        <w:rPr>
          <w:rFonts w:ascii="Times New Roman" w:hAnsi="Times New Roman"/>
          <w:sz w:val="24"/>
          <w:szCs w:val="24"/>
        </w:rPr>
      </w:pPr>
      <w:r>
        <w:rPr>
          <w:rFonts w:ascii="Times New Roman" w:hAnsi="Times New Roman"/>
          <w:sz w:val="24"/>
          <w:szCs w:val="24"/>
        </w:rPr>
        <w:t>преодоления разноуровневой подготовки;</w:t>
      </w:r>
    </w:p>
    <w:p w:rsidR="00B0507F" w:rsidRDefault="00B0507F" w:rsidP="00B0507F">
      <w:pPr>
        <w:jc w:val="both"/>
        <w:rPr>
          <w:rFonts w:ascii="Times New Roman" w:hAnsi="Times New Roman"/>
          <w:sz w:val="24"/>
          <w:szCs w:val="24"/>
        </w:rPr>
      </w:pPr>
      <w:r>
        <w:rPr>
          <w:rFonts w:ascii="Times New Roman" w:hAnsi="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B0507F" w:rsidRDefault="00B0507F" w:rsidP="00B0507F">
      <w:pPr>
        <w:jc w:val="both"/>
        <w:rPr>
          <w:rFonts w:ascii="Times New Roman" w:hAnsi="Times New Roman"/>
          <w:sz w:val="24"/>
          <w:szCs w:val="24"/>
        </w:rPr>
      </w:pPr>
      <w:r>
        <w:rPr>
          <w:rFonts w:ascii="Times New Roman" w:hAnsi="Times New Roman"/>
          <w:sz w:val="24"/>
          <w:szCs w:val="24"/>
        </w:rPr>
        <w:t>совершенствованию форм организации учебно-воспитательного процесса и методов обучения в ДОУ и начальной школе;</w:t>
      </w:r>
    </w:p>
    <w:p w:rsidR="00B0507F" w:rsidRDefault="00B0507F" w:rsidP="00B0507F">
      <w:pPr>
        <w:jc w:val="both"/>
        <w:rPr>
          <w:rFonts w:ascii="Times New Roman" w:hAnsi="Times New Roman"/>
          <w:sz w:val="24"/>
          <w:szCs w:val="24"/>
        </w:rPr>
      </w:pPr>
      <w:r>
        <w:rPr>
          <w:rFonts w:ascii="Times New Roman" w:hAnsi="Times New Roman"/>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B0507F" w:rsidRDefault="00B0507F" w:rsidP="00B0507F">
      <w:pPr>
        <w:jc w:val="both"/>
        <w:rPr>
          <w:rFonts w:ascii="Times New Roman" w:hAnsi="Times New Roman"/>
          <w:sz w:val="24"/>
          <w:szCs w:val="24"/>
        </w:rPr>
      </w:pPr>
      <w:r>
        <w:rPr>
          <w:rFonts w:ascii="Times New Roman" w:hAnsi="Times New Roman"/>
          <w:sz w:val="24"/>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B0507F" w:rsidRDefault="00B0507F" w:rsidP="00B0507F">
      <w:pPr>
        <w:ind w:left="1429" w:firstLine="709"/>
        <w:rPr>
          <w:rFonts w:ascii="Times New Roman" w:hAnsi="Times New Roman"/>
          <w:sz w:val="24"/>
          <w:szCs w:val="24"/>
        </w:rPr>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План работы</w:t>
      </w:r>
    </w:p>
    <w:p w:rsidR="00B0507F" w:rsidRDefault="00B0507F" w:rsidP="00B0507F">
      <w:pPr>
        <w:ind w:firstLine="709"/>
        <w:jc w:val="both"/>
        <w:rPr>
          <w:rFonts w:ascii="Times New Roman" w:hAnsi="Times New Roman"/>
          <w:sz w:val="24"/>
          <w:szCs w:val="24"/>
        </w:rPr>
      </w:pPr>
    </w:p>
    <w:tbl>
      <w:tblPr>
        <w:tblW w:w="96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64"/>
        <w:gridCol w:w="4959"/>
        <w:gridCol w:w="1368"/>
        <w:gridCol w:w="2713"/>
      </w:tblGrid>
      <w:tr w:rsidR="00B0507F" w:rsidTr="00B0507F">
        <w:trPr>
          <w:trHeight w:val="488"/>
          <w:jc w:val="center"/>
        </w:trPr>
        <w:tc>
          <w:tcPr>
            <w:tcW w:w="564"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jc w:val="center"/>
              <w:rPr>
                <w:rFonts w:ascii="Times New Roman" w:hAnsi="Times New Roman"/>
                <w:sz w:val="24"/>
                <w:szCs w:val="24"/>
              </w:rPr>
            </w:pPr>
            <w:r>
              <w:rPr>
                <w:rFonts w:ascii="Times New Roman" w:hAnsi="Times New Roman"/>
                <w:sz w:val="24"/>
                <w:szCs w:val="24"/>
              </w:rPr>
              <w:t>№</w:t>
            </w:r>
          </w:p>
        </w:tc>
        <w:tc>
          <w:tcPr>
            <w:tcW w:w="4959"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jc w:val="center"/>
              <w:rPr>
                <w:rFonts w:ascii="Times New Roman" w:hAnsi="Times New Roman"/>
                <w:b/>
                <w:sz w:val="24"/>
                <w:szCs w:val="24"/>
              </w:rPr>
            </w:pPr>
            <w:r>
              <w:rPr>
                <w:rFonts w:ascii="Times New Roman" w:hAnsi="Times New Roman"/>
                <w:b/>
                <w:sz w:val="24"/>
                <w:szCs w:val="24"/>
              </w:rPr>
              <w:t>Мероприятие</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b/>
                <w:sz w:val="24"/>
                <w:szCs w:val="24"/>
              </w:rPr>
            </w:pPr>
            <w:r>
              <w:rPr>
                <w:rFonts w:ascii="Times New Roman" w:hAnsi="Times New Roman"/>
                <w:b/>
                <w:sz w:val="24"/>
                <w:szCs w:val="24"/>
              </w:rPr>
              <w:t>Сроки</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b/>
                <w:sz w:val="24"/>
                <w:szCs w:val="24"/>
              </w:rPr>
            </w:pPr>
            <w:r>
              <w:rPr>
                <w:rFonts w:ascii="Times New Roman" w:hAnsi="Times New Roman"/>
                <w:b/>
                <w:sz w:val="24"/>
                <w:szCs w:val="24"/>
              </w:rPr>
              <w:t>Ответственный</w:t>
            </w:r>
          </w:p>
        </w:tc>
      </w:tr>
      <w:tr w:rsidR="00B0507F" w:rsidTr="00B0507F">
        <w:trPr>
          <w:trHeight w:val="399"/>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jc w:val="center"/>
              <w:rPr>
                <w:rFonts w:ascii="Times New Roman" w:hAnsi="Times New Roman"/>
                <w:b/>
                <w:sz w:val="24"/>
                <w:szCs w:val="24"/>
              </w:rPr>
            </w:pPr>
            <w:r>
              <w:rPr>
                <w:rFonts w:ascii="Times New Roman" w:hAnsi="Times New Roman"/>
                <w:b/>
                <w:sz w:val="24"/>
                <w:szCs w:val="24"/>
              </w:rPr>
              <w:t>Методическая работа</w:t>
            </w:r>
          </w:p>
        </w:tc>
        <w:tc>
          <w:tcPr>
            <w:tcW w:w="1368"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c>
          <w:tcPr>
            <w:tcW w:w="2713"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1</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Обсуждение плана работы по подготовке детей к школе</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сентябрь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r>
              <w:rPr>
                <w:rFonts w:ascii="Times New Roman" w:hAnsi="Times New Roman"/>
                <w:sz w:val="24"/>
                <w:szCs w:val="24"/>
              </w:rPr>
              <w:t>уч.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2</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Знакомство воспитателя с программой обучения и воспитания в 1 классе</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сентябрь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3</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Знакомство учителя с воспитательно-образовательной работой в дошкольной группе</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сентябрь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уч.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4</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ноябрь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r>
              <w:rPr>
                <w:rFonts w:ascii="Times New Roman" w:hAnsi="Times New Roman"/>
                <w:sz w:val="24"/>
                <w:szCs w:val="24"/>
              </w:rPr>
              <w:t>уч.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5</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Посещение учителями начальных классов занятий в дошкольной группе:</w:t>
            </w:r>
          </w:p>
          <w:p w:rsidR="00B0507F" w:rsidRDefault="00B0507F">
            <w:pPr>
              <w:numPr>
                <w:ilvl w:val="0"/>
                <w:numId w:val="91"/>
              </w:numPr>
              <w:ind w:firstLine="709"/>
              <w:jc w:val="both"/>
              <w:rPr>
                <w:rFonts w:ascii="Times New Roman" w:hAnsi="Times New Roman"/>
                <w:sz w:val="24"/>
                <w:szCs w:val="24"/>
              </w:rPr>
            </w:pPr>
            <w:r>
              <w:rPr>
                <w:rFonts w:ascii="Times New Roman" w:hAnsi="Times New Roman"/>
                <w:b/>
                <w:i/>
                <w:sz w:val="24"/>
                <w:szCs w:val="24"/>
              </w:rPr>
              <w:t>Цель:</w:t>
            </w:r>
            <w:r>
              <w:rPr>
                <w:rFonts w:ascii="Times New Roman" w:hAnsi="Times New Roman"/>
                <w:sz w:val="24"/>
                <w:szCs w:val="24"/>
              </w:rPr>
              <w:t xml:space="preserve"> знакомство с уровнем полученных знаний, умений и навыков, творческих способностей детей дошкольной группы. </w:t>
            </w:r>
          </w:p>
        </w:tc>
        <w:tc>
          <w:tcPr>
            <w:tcW w:w="1368" w:type="dxa"/>
            <w:tcBorders>
              <w:top w:val="single" w:sz="8" w:space="0" w:color="auto"/>
              <w:left w:val="single" w:sz="8" w:space="0" w:color="auto"/>
              <w:bottom w:val="single" w:sz="8" w:space="0" w:color="auto"/>
              <w:right w:val="single" w:sz="8" w:space="0" w:color="auto"/>
            </w:tcBorders>
          </w:tcPr>
          <w:p w:rsidR="00B0507F" w:rsidRPr="00B0507F" w:rsidRDefault="00B0507F">
            <w:pPr>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март</w:t>
            </w:r>
          </w:p>
          <w:p w:rsidR="00B0507F" w:rsidRDefault="00B0507F">
            <w:pPr>
              <w:ind w:firstLine="709"/>
              <w:jc w:val="center"/>
              <w:rPr>
                <w:rFonts w:ascii="Times New Roman" w:hAnsi="Times New Roman"/>
                <w:sz w:val="24"/>
                <w:szCs w:val="24"/>
              </w:rPr>
            </w:pP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r>
              <w:rPr>
                <w:rFonts w:ascii="Times New Roman" w:hAnsi="Times New Roman"/>
                <w:sz w:val="24"/>
                <w:szCs w:val="24"/>
              </w:rPr>
              <w:t>уч.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6</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Мониторинг успеваемости первоклассников – выпускников подготовительной  группы.</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декабрь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 учителя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7</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Педагогическое совещание в дошкольной группе.</w:t>
            </w:r>
          </w:p>
          <w:p w:rsidR="00B0507F" w:rsidRDefault="00B0507F">
            <w:pPr>
              <w:ind w:firstLine="709"/>
              <w:jc w:val="both"/>
              <w:rPr>
                <w:rFonts w:ascii="Times New Roman" w:hAnsi="Times New Roman"/>
                <w:sz w:val="24"/>
                <w:szCs w:val="24"/>
              </w:rPr>
            </w:pPr>
            <w:r>
              <w:rPr>
                <w:rFonts w:ascii="Times New Roman" w:hAnsi="Times New Roman"/>
                <w:sz w:val="24"/>
                <w:szCs w:val="24"/>
              </w:rPr>
              <w:t>Вопросы для обсуждения:</w:t>
            </w:r>
          </w:p>
          <w:p w:rsidR="00B0507F" w:rsidRDefault="00B0507F">
            <w:pPr>
              <w:numPr>
                <w:ilvl w:val="0"/>
                <w:numId w:val="92"/>
              </w:numPr>
              <w:ind w:firstLine="709"/>
              <w:jc w:val="both"/>
              <w:rPr>
                <w:rFonts w:ascii="Times New Roman" w:hAnsi="Times New Roman"/>
                <w:sz w:val="24"/>
                <w:szCs w:val="24"/>
              </w:rPr>
            </w:pPr>
            <w:r>
              <w:rPr>
                <w:rFonts w:ascii="Times New Roman" w:hAnsi="Times New Roman"/>
                <w:sz w:val="24"/>
                <w:szCs w:val="24"/>
              </w:rPr>
              <w:t>роль дидактических игр в обучении дошкольников;</w:t>
            </w:r>
          </w:p>
          <w:p w:rsidR="00B0507F" w:rsidRDefault="00B0507F">
            <w:pPr>
              <w:numPr>
                <w:ilvl w:val="0"/>
                <w:numId w:val="92"/>
              </w:numPr>
              <w:ind w:firstLine="709"/>
              <w:jc w:val="both"/>
              <w:rPr>
                <w:rFonts w:ascii="Times New Roman" w:hAnsi="Times New Roman"/>
                <w:sz w:val="24"/>
                <w:szCs w:val="24"/>
              </w:rPr>
            </w:pPr>
            <w:r>
              <w:rPr>
                <w:rFonts w:ascii="Times New Roman" w:hAnsi="Times New Roman"/>
                <w:sz w:val="24"/>
                <w:szCs w:val="24"/>
              </w:rPr>
              <w:t>творческое развитие детей на занятиях по аппликации, лепке, конструированию, музыкальных занятиях;</w:t>
            </w:r>
          </w:p>
          <w:p w:rsidR="00B0507F" w:rsidRDefault="00B0507F">
            <w:pPr>
              <w:numPr>
                <w:ilvl w:val="0"/>
                <w:numId w:val="92"/>
              </w:numPr>
              <w:ind w:firstLine="709"/>
              <w:jc w:val="both"/>
              <w:rPr>
                <w:rFonts w:ascii="Times New Roman" w:hAnsi="Times New Roman"/>
                <w:sz w:val="24"/>
                <w:szCs w:val="24"/>
              </w:rPr>
            </w:pPr>
            <w:r>
              <w:rPr>
                <w:rFonts w:ascii="Times New Roman" w:hAnsi="Times New Roman"/>
                <w:sz w:val="24"/>
                <w:szCs w:val="24"/>
              </w:rPr>
              <w:t>итоги воспитательно-образовательной работы в дошкольной группе.</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май</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r>
              <w:rPr>
                <w:rFonts w:ascii="Times New Roman" w:hAnsi="Times New Roman"/>
                <w:sz w:val="24"/>
                <w:szCs w:val="24"/>
              </w:rPr>
              <w:t>учитель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8</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Мониторинг готовности дошкольников к школьному обучению</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май</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 xml:space="preserve"> воспитатель</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9</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rsidP="0006099B">
            <w:pPr>
              <w:pStyle w:val="a6"/>
            </w:pPr>
            <w:r>
              <w:t>Круглый стол для педагогов ОУ по результатам мониторинга «Готовность дошкольников к школьному обучению»</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сентябрь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 учителя начальных классов</w:t>
            </w:r>
          </w:p>
        </w:tc>
      </w:tr>
      <w:tr w:rsidR="00B0507F" w:rsidTr="00B0507F">
        <w:trPr>
          <w:trHeight w:val="510"/>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jc w:val="center"/>
              <w:rPr>
                <w:rFonts w:ascii="Times New Roman" w:hAnsi="Times New Roman"/>
                <w:sz w:val="24"/>
                <w:szCs w:val="24"/>
              </w:rPr>
            </w:pPr>
            <w:r>
              <w:rPr>
                <w:rFonts w:ascii="Times New Roman" w:hAnsi="Times New Roman"/>
                <w:b/>
                <w:sz w:val="24"/>
                <w:szCs w:val="24"/>
              </w:rPr>
              <w:t>Работа с родителями</w:t>
            </w:r>
          </w:p>
        </w:tc>
        <w:tc>
          <w:tcPr>
            <w:tcW w:w="1368"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c>
          <w:tcPr>
            <w:tcW w:w="2713"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r>
      <w:tr w:rsidR="00B0507F" w:rsidTr="00B0507F">
        <w:trPr>
          <w:trHeight w:val="510"/>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1</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tabs>
                <w:tab w:val="left" w:pos="570"/>
              </w:tabs>
              <w:ind w:firstLine="709"/>
              <w:rPr>
                <w:rFonts w:ascii="Times New Roman" w:hAnsi="Times New Roman"/>
                <w:sz w:val="24"/>
                <w:szCs w:val="24"/>
              </w:rPr>
            </w:pPr>
            <w:r>
              <w:rPr>
                <w:rFonts w:ascii="Times New Roman" w:hAnsi="Times New Roman"/>
                <w:sz w:val="24"/>
                <w:szCs w:val="24"/>
              </w:rPr>
              <w:t xml:space="preserve">Нетрадиционные формы работы с родителями. </w:t>
            </w:r>
          </w:p>
          <w:p w:rsidR="00B0507F" w:rsidRDefault="00B0507F">
            <w:pPr>
              <w:tabs>
                <w:tab w:val="left" w:pos="570"/>
              </w:tabs>
              <w:ind w:firstLine="709"/>
              <w:rPr>
                <w:rFonts w:ascii="Times New Roman" w:hAnsi="Times New Roman"/>
                <w:sz w:val="24"/>
                <w:szCs w:val="24"/>
              </w:rPr>
            </w:pPr>
            <w:r>
              <w:rPr>
                <w:rFonts w:ascii="Times New Roman" w:hAnsi="Times New Roman"/>
                <w:sz w:val="24"/>
                <w:szCs w:val="24"/>
              </w:rPr>
              <w:t>«Папа, мама, я – читающая семья» - конкурс читающих семей.</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сентябрь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tc>
      </w:tr>
      <w:tr w:rsidR="00B0507F" w:rsidTr="00B0507F">
        <w:trPr>
          <w:trHeight w:val="510"/>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2</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rsidP="0006099B">
            <w:pPr>
              <w:pStyle w:val="a6"/>
            </w:pPr>
            <w:r>
              <w:t>Круглый стол «Педагогика сотрудничества: педагог-ребенок-родители»</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ноябрь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 учителя начальных классов</w:t>
            </w:r>
          </w:p>
        </w:tc>
      </w:tr>
      <w:tr w:rsidR="00B0507F" w:rsidTr="00B0507F">
        <w:trPr>
          <w:trHeight w:val="510"/>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3</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rsidP="0006099B">
            <w:pPr>
              <w:pStyle w:val="a6"/>
            </w:pPr>
            <w:r>
              <w:t xml:space="preserve">Оформление стенда в ДОУ «Для вас, </w:t>
            </w:r>
            <w:r>
              <w:lastRenderedPageBreak/>
              <w:t>родители будущих первоклассников»</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lastRenderedPageBreak/>
              <w:t>декабрь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tc>
      </w:tr>
      <w:tr w:rsidR="00B0507F" w:rsidTr="00B0507F">
        <w:trPr>
          <w:trHeight w:val="510"/>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lastRenderedPageBreak/>
              <w:t>4</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rsidP="0006099B">
            <w:pPr>
              <w:pStyle w:val="a6"/>
            </w:pPr>
            <w:r>
              <w:t xml:space="preserve">Размещение рекомендаций для родителей будущих первоклассников </w:t>
            </w:r>
          </w:p>
          <w:p w:rsidR="00B0507F" w:rsidRDefault="00B0507F" w:rsidP="0006099B">
            <w:pPr>
              <w:pStyle w:val="a6"/>
            </w:pPr>
            <w:r>
              <w:t>на сайте дошкольной группы и школы</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 течение года</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p w:rsidR="00B0507F" w:rsidRDefault="00B0507F">
            <w:pPr>
              <w:rPr>
                <w:rFonts w:ascii="Times New Roman" w:hAnsi="Times New Roman"/>
                <w:sz w:val="24"/>
                <w:szCs w:val="24"/>
              </w:rPr>
            </w:pPr>
            <w:r>
              <w:rPr>
                <w:rFonts w:ascii="Times New Roman" w:hAnsi="Times New Roman"/>
                <w:sz w:val="24"/>
                <w:szCs w:val="24"/>
              </w:rPr>
              <w:t xml:space="preserve">уч. начальных классов </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5</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tabs>
                <w:tab w:val="left" w:pos="570"/>
              </w:tabs>
              <w:ind w:firstLine="709"/>
              <w:rPr>
                <w:rFonts w:ascii="Times New Roman" w:hAnsi="Times New Roman"/>
                <w:sz w:val="24"/>
                <w:szCs w:val="24"/>
              </w:rPr>
            </w:pPr>
            <w:r>
              <w:rPr>
                <w:rFonts w:ascii="Times New Roman" w:hAnsi="Times New Roman"/>
                <w:sz w:val="24"/>
                <w:szCs w:val="24"/>
              </w:rPr>
              <w:t>«Как помочь ребенку подготовиться к школе»;</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март</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 учителя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6</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«Особенности организации обучения по ФГОС в начальной школе».</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май</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учителя начальных классов</w:t>
            </w:r>
          </w:p>
        </w:tc>
      </w:tr>
      <w:tr w:rsidR="00B0507F" w:rsidTr="00B0507F">
        <w:trPr>
          <w:trHeight w:val="940"/>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7</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Индивидуальное консультирование родителей по результатам диагностики готовности детей к обучению в школе.</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май</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8</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Собрание для родителей будущих первоклассников «Поступление детей в школу важное событие в жизни детей».</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апрель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 учителя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jc w:val="center"/>
              <w:rPr>
                <w:rFonts w:ascii="Times New Roman" w:hAnsi="Times New Roman"/>
                <w:sz w:val="24"/>
                <w:szCs w:val="24"/>
              </w:rPr>
            </w:pPr>
            <w:r>
              <w:rPr>
                <w:rFonts w:ascii="Times New Roman" w:hAnsi="Times New Roman"/>
                <w:sz w:val="24"/>
                <w:szCs w:val="24"/>
              </w:rPr>
              <w:t>9</w:t>
            </w:r>
          </w:p>
        </w:tc>
        <w:tc>
          <w:tcPr>
            <w:tcW w:w="4959"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rPr>
                <w:rFonts w:ascii="Times New Roman" w:hAnsi="Times New Roman"/>
                <w:sz w:val="24"/>
                <w:szCs w:val="24"/>
              </w:rPr>
            </w:pPr>
            <w:r>
              <w:rPr>
                <w:rFonts w:ascii="Times New Roman" w:hAnsi="Times New Roman"/>
                <w:sz w:val="24"/>
                <w:szCs w:val="24"/>
              </w:rPr>
              <w:t>Выставки детских работ</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 течение года</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tc>
      </w:tr>
      <w:tr w:rsidR="00B0507F" w:rsidTr="00B0507F">
        <w:trPr>
          <w:trHeight w:val="429"/>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jc w:val="center"/>
              <w:rPr>
                <w:rFonts w:ascii="Times New Roman" w:hAnsi="Times New Roman"/>
                <w:sz w:val="24"/>
                <w:szCs w:val="24"/>
              </w:rPr>
            </w:pPr>
            <w:r>
              <w:rPr>
                <w:rFonts w:ascii="Times New Roman" w:hAnsi="Times New Roman"/>
                <w:b/>
                <w:sz w:val="24"/>
                <w:szCs w:val="24"/>
              </w:rPr>
              <w:t>Работа с детьми</w:t>
            </w:r>
          </w:p>
        </w:tc>
        <w:tc>
          <w:tcPr>
            <w:tcW w:w="1368"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c>
          <w:tcPr>
            <w:tcW w:w="2713"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1</w:t>
            </w: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Экскурсии детей в школу:</w:t>
            </w:r>
          </w:p>
          <w:p w:rsidR="00B0507F" w:rsidRDefault="00B0507F">
            <w:pPr>
              <w:numPr>
                <w:ilvl w:val="0"/>
                <w:numId w:val="93"/>
              </w:numPr>
              <w:ind w:firstLine="709"/>
              <w:rPr>
                <w:rFonts w:ascii="Times New Roman" w:hAnsi="Times New Roman"/>
                <w:sz w:val="24"/>
                <w:szCs w:val="24"/>
              </w:rPr>
            </w:pPr>
            <w:r>
              <w:rPr>
                <w:rFonts w:ascii="Times New Roman" w:hAnsi="Times New Roman"/>
                <w:sz w:val="24"/>
                <w:szCs w:val="24"/>
              </w:rPr>
              <w:t>знакомство со зданием школы;</w:t>
            </w:r>
          </w:p>
          <w:p w:rsidR="00B0507F" w:rsidRDefault="00B0507F">
            <w:pPr>
              <w:numPr>
                <w:ilvl w:val="0"/>
                <w:numId w:val="93"/>
              </w:numPr>
              <w:ind w:firstLine="709"/>
              <w:rPr>
                <w:rFonts w:ascii="Times New Roman" w:hAnsi="Times New Roman"/>
                <w:sz w:val="24"/>
                <w:szCs w:val="24"/>
              </w:rPr>
            </w:pPr>
            <w:r>
              <w:rPr>
                <w:rFonts w:ascii="Times New Roman" w:hAnsi="Times New Roman"/>
                <w:sz w:val="24"/>
                <w:szCs w:val="24"/>
              </w:rPr>
              <w:t>знакомство с кабинетом (классом);</w:t>
            </w:r>
          </w:p>
          <w:p w:rsidR="00B0507F" w:rsidRDefault="00B0507F">
            <w:pPr>
              <w:numPr>
                <w:ilvl w:val="0"/>
                <w:numId w:val="93"/>
              </w:numPr>
              <w:ind w:firstLine="709"/>
              <w:rPr>
                <w:rFonts w:ascii="Times New Roman" w:hAnsi="Times New Roman"/>
                <w:sz w:val="24"/>
                <w:szCs w:val="24"/>
              </w:rPr>
            </w:pPr>
            <w:r>
              <w:rPr>
                <w:rFonts w:ascii="Times New Roman" w:hAnsi="Times New Roman"/>
                <w:sz w:val="24"/>
                <w:szCs w:val="24"/>
              </w:rPr>
              <w:t>знакомство со школьной мастерской;</w:t>
            </w:r>
          </w:p>
          <w:p w:rsidR="00B0507F" w:rsidRDefault="00B0507F">
            <w:pPr>
              <w:numPr>
                <w:ilvl w:val="0"/>
                <w:numId w:val="93"/>
              </w:numPr>
              <w:ind w:firstLine="709"/>
              <w:rPr>
                <w:rFonts w:ascii="Times New Roman" w:hAnsi="Times New Roman"/>
                <w:sz w:val="24"/>
                <w:szCs w:val="24"/>
              </w:rPr>
            </w:pPr>
            <w:r>
              <w:rPr>
                <w:rFonts w:ascii="Times New Roman" w:hAnsi="Times New Roman"/>
                <w:sz w:val="24"/>
                <w:szCs w:val="24"/>
              </w:rPr>
              <w:t>знакомство со физкультурным залом;</w:t>
            </w:r>
          </w:p>
          <w:p w:rsidR="00B0507F" w:rsidRDefault="00B0507F">
            <w:pPr>
              <w:numPr>
                <w:ilvl w:val="0"/>
                <w:numId w:val="93"/>
              </w:numPr>
              <w:ind w:firstLine="709"/>
              <w:rPr>
                <w:rFonts w:ascii="Times New Roman" w:hAnsi="Times New Roman"/>
                <w:sz w:val="24"/>
                <w:szCs w:val="24"/>
              </w:rPr>
            </w:pPr>
            <w:r>
              <w:rPr>
                <w:rFonts w:ascii="Times New Roman" w:hAnsi="Times New Roman"/>
                <w:sz w:val="24"/>
                <w:szCs w:val="24"/>
              </w:rPr>
              <w:t>знакомство со школьной библиотекой.</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 течение года</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 учителя начальных классов</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2</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Интеллектуальный марафон «Знай-ка!» для детей старшего дошкольного возраста</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февраль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w:t>
            </w:r>
          </w:p>
        </w:tc>
      </w:tr>
      <w:tr w:rsidR="00B0507F" w:rsidTr="00B0507F">
        <w:trPr>
          <w:jc w:val="center"/>
        </w:trPr>
        <w:tc>
          <w:tcPr>
            <w:tcW w:w="564" w:type="dxa"/>
            <w:tcBorders>
              <w:top w:val="single" w:sz="8" w:space="0" w:color="auto"/>
              <w:left w:val="single" w:sz="8" w:space="0" w:color="auto"/>
              <w:bottom w:val="single" w:sz="8" w:space="0" w:color="auto"/>
              <w:right w:val="single" w:sz="8" w:space="0" w:color="auto"/>
            </w:tcBorders>
            <w:vAlign w:val="center"/>
          </w:tcPr>
          <w:p w:rsidR="00B0507F" w:rsidRDefault="00B0507F">
            <w:pPr>
              <w:ind w:firstLine="709"/>
              <w:jc w:val="center"/>
              <w:rPr>
                <w:rFonts w:ascii="Times New Roman" w:hAnsi="Times New Roman"/>
                <w:sz w:val="24"/>
                <w:szCs w:val="24"/>
              </w:rPr>
            </w:pPr>
            <w:r>
              <w:rPr>
                <w:rFonts w:ascii="Times New Roman" w:hAnsi="Times New Roman"/>
                <w:sz w:val="24"/>
                <w:szCs w:val="24"/>
              </w:rPr>
              <w:t>3</w:t>
            </w:r>
          </w:p>
          <w:p w:rsidR="00B0507F" w:rsidRDefault="00B0507F">
            <w:pPr>
              <w:ind w:firstLine="709"/>
              <w:jc w:val="center"/>
              <w:rPr>
                <w:rFonts w:ascii="Times New Roman" w:hAnsi="Times New Roman"/>
                <w:sz w:val="24"/>
                <w:szCs w:val="24"/>
              </w:rPr>
            </w:pPr>
          </w:p>
        </w:tc>
        <w:tc>
          <w:tcPr>
            <w:tcW w:w="4959" w:type="dxa"/>
            <w:tcBorders>
              <w:top w:val="single" w:sz="8" w:space="0" w:color="auto"/>
              <w:left w:val="single" w:sz="8" w:space="0" w:color="auto"/>
              <w:bottom w:val="single" w:sz="8" w:space="0" w:color="auto"/>
              <w:right w:val="single" w:sz="8" w:space="0" w:color="auto"/>
            </w:tcBorders>
            <w:hideMark/>
          </w:tcPr>
          <w:p w:rsidR="00B0507F" w:rsidRDefault="00B0507F">
            <w:pPr>
              <w:ind w:firstLine="709"/>
              <w:jc w:val="both"/>
              <w:rPr>
                <w:rFonts w:ascii="Times New Roman" w:hAnsi="Times New Roman"/>
                <w:sz w:val="24"/>
                <w:szCs w:val="24"/>
              </w:rPr>
            </w:pPr>
            <w:r>
              <w:rPr>
                <w:rFonts w:ascii="Times New Roman" w:hAnsi="Times New Roman"/>
                <w:sz w:val="24"/>
                <w:szCs w:val="24"/>
              </w:rPr>
              <w:t>Работа «Школы будущего первоклассника»</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февраль-апрель</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учителя начальных классов</w:t>
            </w:r>
          </w:p>
        </w:tc>
      </w:tr>
      <w:tr w:rsidR="00B0507F" w:rsidTr="00B0507F">
        <w:trPr>
          <w:trHeight w:val="1200"/>
          <w:jc w:val="center"/>
        </w:trPr>
        <w:tc>
          <w:tcPr>
            <w:tcW w:w="564"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jc w:val="center"/>
              <w:rPr>
                <w:rFonts w:ascii="Times New Roman" w:hAnsi="Times New Roman"/>
                <w:sz w:val="24"/>
                <w:szCs w:val="24"/>
              </w:rPr>
            </w:pPr>
            <w:r>
              <w:rPr>
                <w:rFonts w:ascii="Times New Roman" w:hAnsi="Times New Roman"/>
                <w:sz w:val="24"/>
                <w:szCs w:val="24"/>
              </w:rPr>
              <w:t>4</w:t>
            </w:r>
          </w:p>
        </w:tc>
        <w:tc>
          <w:tcPr>
            <w:tcW w:w="4959" w:type="dxa"/>
            <w:tcBorders>
              <w:top w:val="single" w:sz="8" w:space="0" w:color="auto"/>
              <w:left w:val="single" w:sz="8" w:space="0" w:color="auto"/>
              <w:bottom w:val="single" w:sz="8" w:space="0" w:color="auto"/>
              <w:right w:val="single" w:sz="8" w:space="0" w:color="auto"/>
            </w:tcBorders>
            <w:vAlign w:val="center"/>
            <w:hideMark/>
          </w:tcPr>
          <w:p w:rsidR="00B0507F" w:rsidRDefault="00B0507F">
            <w:pPr>
              <w:ind w:firstLine="709"/>
              <w:rPr>
                <w:rFonts w:ascii="Times New Roman" w:hAnsi="Times New Roman"/>
                <w:sz w:val="24"/>
                <w:szCs w:val="24"/>
              </w:rPr>
            </w:pPr>
            <w:r>
              <w:rPr>
                <w:rFonts w:ascii="Times New Roman" w:hAnsi="Times New Roman"/>
                <w:sz w:val="24"/>
                <w:szCs w:val="24"/>
              </w:rPr>
              <w:t>«Прощай, любимый детский сад! Здравствуй, здравствуй, школа!»</w:t>
            </w:r>
          </w:p>
        </w:tc>
        <w:tc>
          <w:tcPr>
            <w:tcW w:w="1368"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май</w:t>
            </w:r>
          </w:p>
        </w:tc>
        <w:tc>
          <w:tcPr>
            <w:tcW w:w="2713" w:type="dxa"/>
            <w:tcBorders>
              <w:top w:val="single" w:sz="8" w:space="0" w:color="auto"/>
              <w:left w:val="single" w:sz="8" w:space="0" w:color="auto"/>
              <w:bottom w:val="single" w:sz="8" w:space="0" w:color="auto"/>
              <w:right w:val="single" w:sz="8" w:space="0" w:color="auto"/>
            </w:tcBorders>
            <w:vAlign w:val="center"/>
            <w:hideMark/>
          </w:tcPr>
          <w:p w:rsidR="00B0507F" w:rsidRDefault="00B0507F">
            <w:pPr>
              <w:rPr>
                <w:rFonts w:ascii="Times New Roman" w:hAnsi="Times New Roman"/>
                <w:sz w:val="24"/>
                <w:szCs w:val="24"/>
              </w:rPr>
            </w:pPr>
            <w:r>
              <w:rPr>
                <w:rFonts w:ascii="Times New Roman" w:hAnsi="Times New Roman"/>
                <w:sz w:val="24"/>
                <w:szCs w:val="24"/>
              </w:rPr>
              <w:t>воспитатели, музыкальный руководитель</w:t>
            </w:r>
          </w:p>
        </w:tc>
      </w:tr>
    </w:tbl>
    <w:p w:rsidR="00B0507F" w:rsidRDefault="00B0507F" w:rsidP="00B0507F">
      <w:pPr>
        <w:ind w:firstLine="709"/>
        <w:rPr>
          <w:rFonts w:ascii="Times New Roman" w:hAnsi="Times New Roman"/>
          <w:b/>
          <w:sz w:val="24"/>
          <w:szCs w:val="24"/>
        </w:rPr>
      </w:pPr>
    </w:p>
    <w:p w:rsidR="00B0507F" w:rsidRDefault="00B0507F" w:rsidP="0006099B">
      <w:pPr>
        <w:pStyle w:val="a6"/>
      </w:pPr>
      <w:r>
        <w:t>Взаимодействие ДОУ и социума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B0507F" w:rsidRDefault="00B0507F" w:rsidP="00B0507F">
      <w:pPr>
        <w:ind w:firstLine="709"/>
        <w:rPr>
          <w:rFonts w:ascii="Times New Roman" w:hAnsi="Times New Roman"/>
          <w:b/>
          <w:color w:val="FF6600"/>
          <w:sz w:val="24"/>
          <w:szCs w:val="24"/>
        </w:rPr>
      </w:pPr>
    </w:p>
    <w:tbl>
      <w:tblPr>
        <w:tblW w:w="10050" w:type="dxa"/>
        <w:jc w:val="center"/>
        <w:tblLayout w:type="fixed"/>
        <w:tblCellMar>
          <w:left w:w="10" w:type="dxa"/>
          <w:right w:w="10" w:type="dxa"/>
        </w:tblCellMar>
        <w:tblLook w:val="04A0"/>
      </w:tblPr>
      <w:tblGrid>
        <w:gridCol w:w="607"/>
        <w:gridCol w:w="1763"/>
        <w:gridCol w:w="2690"/>
        <w:gridCol w:w="2859"/>
        <w:gridCol w:w="2131"/>
      </w:tblGrid>
      <w:tr w:rsidR="00B0507F" w:rsidTr="00B0507F">
        <w:trPr>
          <w:trHeight w:val="557"/>
          <w:jc w:val="center"/>
        </w:trPr>
        <w:tc>
          <w:tcPr>
            <w:tcW w:w="6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center"/>
              <w:rPr>
                <w:b/>
                <w:bCs/>
              </w:rPr>
            </w:pPr>
            <w:r>
              <w:rPr>
                <w:b/>
                <w:bCs/>
              </w:rPr>
              <w:t>№ п/п</w:t>
            </w:r>
          </w:p>
        </w:tc>
        <w:tc>
          <w:tcPr>
            <w:tcW w:w="17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rPr>
                <w:b/>
                <w:bCs/>
              </w:rPr>
            </w:pPr>
            <w:r>
              <w:rPr>
                <w:b/>
                <w:bCs/>
              </w:rPr>
              <w:t>Социокультурных  объектов</w:t>
            </w:r>
          </w:p>
        </w:tc>
        <w:tc>
          <w:tcPr>
            <w:tcW w:w="269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rPr>
                <w:b/>
                <w:bCs/>
              </w:rPr>
            </w:pPr>
            <w:r>
              <w:rPr>
                <w:b/>
                <w:bCs/>
              </w:rPr>
              <w:t>Цель взаимодействия</w:t>
            </w:r>
          </w:p>
        </w:tc>
        <w:tc>
          <w:tcPr>
            <w:tcW w:w="28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rPr>
                <w:b/>
                <w:bCs/>
              </w:rPr>
            </w:pPr>
            <w:r>
              <w:rPr>
                <w:b/>
                <w:bCs/>
              </w:rPr>
              <w:t>Способ  (формы) взаимодействия</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507F" w:rsidRDefault="00B0507F">
            <w:pPr>
              <w:pStyle w:val="Standard"/>
              <w:snapToGrid w:val="0"/>
              <w:rPr>
                <w:b/>
                <w:bCs/>
              </w:rPr>
            </w:pPr>
            <w:r>
              <w:rPr>
                <w:b/>
                <w:bCs/>
              </w:rPr>
              <w:t>Планируемый результат взаимодействия</w:t>
            </w:r>
          </w:p>
        </w:tc>
      </w:tr>
      <w:tr w:rsidR="00B0507F" w:rsidTr="00B0507F">
        <w:trPr>
          <w:trHeight w:val="1037"/>
          <w:jc w:val="center"/>
        </w:trPr>
        <w:tc>
          <w:tcPr>
            <w:tcW w:w="6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both"/>
            </w:pPr>
            <w:r>
              <w:lastRenderedPageBreak/>
              <w:t>1</w:t>
            </w:r>
          </w:p>
        </w:tc>
        <w:tc>
          <w:tcPr>
            <w:tcW w:w="176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0507F" w:rsidRDefault="00B0507F">
            <w:pPr>
              <w:pStyle w:val="Standard"/>
              <w:snapToGrid w:val="0"/>
              <w:ind w:firstLine="709"/>
            </w:pPr>
            <w:r>
              <w:t>КИЦ</w:t>
            </w:r>
          </w:p>
          <w:p w:rsidR="00B0507F" w:rsidRDefault="00B0507F">
            <w:pPr>
              <w:pStyle w:val="Standard"/>
              <w:snapToGrid w:val="0"/>
              <w:ind w:firstLine="709"/>
              <w:jc w:val="both"/>
            </w:pPr>
          </w:p>
          <w:p w:rsidR="00B0507F" w:rsidRDefault="00B0507F">
            <w:pPr>
              <w:pStyle w:val="Standard"/>
              <w:snapToGrid w:val="0"/>
              <w:ind w:firstLine="709"/>
              <w:jc w:val="both"/>
            </w:pPr>
          </w:p>
          <w:p w:rsidR="00B0507F" w:rsidRDefault="00B0507F">
            <w:pPr>
              <w:pStyle w:val="Standard"/>
              <w:snapToGrid w:val="0"/>
              <w:ind w:firstLine="709"/>
              <w:jc w:val="both"/>
            </w:pPr>
          </w:p>
          <w:p w:rsidR="00B0507F" w:rsidRDefault="00B0507F">
            <w:pPr>
              <w:pStyle w:val="Standard"/>
              <w:snapToGrid w:val="0"/>
              <w:ind w:firstLine="709"/>
              <w:jc w:val="both"/>
            </w:pPr>
            <w:r>
              <w:t xml:space="preserve"> Библиотека</w:t>
            </w:r>
          </w:p>
          <w:p w:rsidR="00B0507F" w:rsidRDefault="00B0507F">
            <w:pPr>
              <w:pStyle w:val="Standard"/>
              <w:snapToGrid w:val="0"/>
              <w:ind w:firstLine="709"/>
              <w:jc w:val="both"/>
            </w:pPr>
          </w:p>
          <w:p w:rsidR="00B0507F" w:rsidRDefault="00B0507F">
            <w:pPr>
              <w:pStyle w:val="Standard"/>
              <w:snapToGrid w:val="0"/>
              <w:ind w:firstLine="709"/>
              <w:jc w:val="both"/>
            </w:pPr>
          </w:p>
        </w:tc>
        <w:tc>
          <w:tcPr>
            <w:tcW w:w="269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jc w:val="both"/>
            </w:pPr>
            <w:r>
              <w:t>Развитие художественно-эстетических и коммуникативных способностей детей.</w:t>
            </w:r>
          </w:p>
          <w:p w:rsidR="00B0507F" w:rsidRDefault="00B0507F">
            <w:pPr>
              <w:pStyle w:val="Standard"/>
            </w:pPr>
            <w:r>
              <w:t>Приобщение детей к художественной литературе.</w:t>
            </w:r>
          </w:p>
        </w:tc>
        <w:tc>
          <w:tcPr>
            <w:tcW w:w="28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0507F" w:rsidRDefault="00B0507F">
            <w:pPr>
              <w:pStyle w:val="Standard"/>
            </w:pPr>
            <w:r>
              <w:t>Совместные культурные мероприятия.</w:t>
            </w:r>
          </w:p>
          <w:p w:rsidR="00B0507F" w:rsidRDefault="00B0507F">
            <w:pPr>
              <w:pStyle w:val="Standard"/>
              <w:ind w:firstLine="709"/>
              <w:jc w:val="center"/>
            </w:pPr>
          </w:p>
          <w:p w:rsidR="00B0507F" w:rsidRDefault="00B0507F">
            <w:pPr>
              <w:pStyle w:val="Standard"/>
              <w:ind w:firstLine="709"/>
              <w:jc w:val="center"/>
            </w:pPr>
          </w:p>
          <w:p w:rsidR="00B0507F" w:rsidRDefault="00B0507F">
            <w:pPr>
              <w:pStyle w:val="Standard"/>
            </w:pPr>
            <w:r>
              <w:t>Экскурсия в библиотеку</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507F" w:rsidRDefault="00B0507F">
            <w:pPr>
              <w:pStyle w:val="Standard"/>
              <w:snapToGrid w:val="0"/>
              <w:jc w:val="both"/>
            </w:pPr>
            <w:r>
              <w:t>Положительная динамика в коммуникативном и художественно-эстетическом развитии детей.</w:t>
            </w:r>
          </w:p>
        </w:tc>
      </w:tr>
      <w:tr w:rsidR="00B0507F" w:rsidTr="00B0507F">
        <w:trPr>
          <w:trHeight w:val="1313"/>
          <w:jc w:val="center"/>
        </w:trPr>
        <w:tc>
          <w:tcPr>
            <w:tcW w:w="6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both"/>
            </w:pPr>
            <w:r>
              <w:t>2</w:t>
            </w:r>
          </w:p>
        </w:tc>
        <w:tc>
          <w:tcPr>
            <w:tcW w:w="17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both"/>
            </w:pPr>
            <w:r>
              <w:t>ФАП</w:t>
            </w:r>
          </w:p>
        </w:tc>
        <w:tc>
          <w:tcPr>
            <w:tcW w:w="269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0507F" w:rsidRDefault="00B0507F">
            <w:pPr>
              <w:pStyle w:val="Standard"/>
              <w:snapToGrid w:val="0"/>
            </w:pPr>
            <w:r>
              <w:t>Укрепление здоровья и своевременная коррекция имеющихся нарушений в здоровье каждого  ребенка.</w:t>
            </w:r>
          </w:p>
          <w:p w:rsidR="00B0507F" w:rsidRDefault="00B0507F">
            <w:pPr>
              <w:pStyle w:val="Standard"/>
              <w:snapToGrid w:val="0"/>
            </w:pPr>
            <w:r>
              <w:t>Пропаганда ЗОЖ</w:t>
            </w:r>
          </w:p>
          <w:p w:rsidR="00B0507F" w:rsidRDefault="00B0507F">
            <w:pPr>
              <w:pStyle w:val="Standard"/>
              <w:ind w:firstLine="709"/>
              <w:jc w:val="center"/>
            </w:pPr>
          </w:p>
        </w:tc>
        <w:tc>
          <w:tcPr>
            <w:tcW w:w="28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center"/>
            </w:pPr>
            <w:r>
              <w:t>Периодические осмотры детей  мед. персоналом ФАП, консультирование воспитателей, родителей.</w:t>
            </w:r>
          </w:p>
          <w:p w:rsidR="00B0507F" w:rsidRDefault="00B0507F">
            <w:pPr>
              <w:pStyle w:val="Standard"/>
              <w:snapToGrid w:val="0"/>
              <w:ind w:firstLine="709"/>
              <w:jc w:val="center"/>
            </w:pPr>
            <w:r>
              <w:t>Беседы с воспитанниками, принятие участие в тематических занятиях, Днях здоровья, месячнике по ЗОЖ</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507F" w:rsidRDefault="00B0507F">
            <w:pPr>
              <w:pStyle w:val="Standard"/>
              <w:snapToGrid w:val="0"/>
            </w:pPr>
            <w:r>
              <w:t>Положительная динамика состояния здоровья детей.</w:t>
            </w:r>
          </w:p>
          <w:p w:rsidR="00B0507F" w:rsidRDefault="00B0507F">
            <w:pPr>
              <w:pStyle w:val="Standard"/>
            </w:pPr>
            <w:r>
              <w:t>Формирование потребности в ЗОЖ</w:t>
            </w:r>
          </w:p>
          <w:p w:rsidR="00B0507F" w:rsidRDefault="00B0507F">
            <w:pPr>
              <w:pStyle w:val="Standard"/>
              <w:ind w:firstLine="709"/>
              <w:jc w:val="both"/>
            </w:pPr>
          </w:p>
        </w:tc>
      </w:tr>
      <w:tr w:rsidR="00B0507F" w:rsidTr="00B0507F">
        <w:trPr>
          <w:trHeight w:val="297"/>
          <w:jc w:val="center"/>
        </w:trPr>
        <w:tc>
          <w:tcPr>
            <w:tcW w:w="6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pPr>
            <w:r>
              <w:t>3</w:t>
            </w:r>
          </w:p>
        </w:tc>
        <w:tc>
          <w:tcPr>
            <w:tcW w:w="17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rsidP="00971B14">
            <w:pPr>
              <w:pStyle w:val="Standard"/>
              <w:snapToGrid w:val="0"/>
            </w:pPr>
            <w:r>
              <w:t xml:space="preserve">МОУ </w:t>
            </w:r>
            <w:r w:rsidR="00971B14">
              <w:t>Гремячинская</w:t>
            </w:r>
            <w:r>
              <w:t xml:space="preserve">СОШ </w:t>
            </w:r>
          </w:p>
        </w:tc>
        <w:tc>
          <w:tcPr>
            <w:tcW w:w="269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center"/>
            </w:pPr>
            <w:r>
              <w:t>Преемственность дошкольного и школьного образования. Помощь педагогов школы в планировании работы воспитателя с детьми  подготовительной группы.</w:t>
            </w:r>
          </w:p>
        </w:tc>
        <w:tc>
          <w:tcPr>
            <w:tcW w:w="28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center"/>
            </w:pPr>
            <w:r>
              <w:t>Выступление педагогов школы на родительском собрании в детском саду, консультации для воспитателей.</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507F" w:rsidRDefault="00B0507F">
            <w:pPr>
              <w:pStyle w:val="Standard"/>
              <w:snapToGrid w:val="0"/>
            </w:pPr>
            <w:r>
              <w:t>Положительная динамика в подготовке детей в школу.</w:t>
            </w:r>
          </w:p>
        </w:tc>
      </w:tr>
      <w:tr w:rsidR="00B0507F" w:rsidTr="00B0507F">
        <w:trPr>
          <w:trHeight w:val="297"/>
          <w:jc w:val="center"/>
        </w:trPr>
        <w:tc>
          <w:tcPr>
            <w:tcW w:w="6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pPr>
            <w:r>
              <w:t>5</w:t>
            </w:r>
          </w:p>
        </w:tc>
        <w:tc>
          <w:tcPr>
            <w:tcW w:w="17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pPr>
            <w:r>
              <w:t>ДОУ  прибайкальского района</w:t>
            </w:r>
          </w:p>
        </w:tc>
        <w:tc>
          <w:tcPr>
            <w:tcW w:w="269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center"/>
            </w:pPr>
            <w:r>
              <w:t>Совместная методическая работа.</w:t>
            </w:r>
          </w:p>
        </w:tc>
        <w:tc>
          <w:tcPr>
            <w:tcW w:w="28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0507F" w:rsidRDefault="00B0507F">
            <w:pPr>
              <w:pStyle w:val="Standard"/>
              <w:snapToGrid w:val="0"/>
              <w:ind w:firstLine="709"/>
              <w:jc w:val="center"/>
            </w:pPr>
            <w:r>
              <w:t>Методические совещания согласно плана работы на 2017 - 2018 год.</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507F" w:rsidRDefault="00B0507F">
            <w:pPr>
              <w:pStyle w:val="Standard"/>
              <w:snapToGrid w:val="0"/>
            </w:pPr>
            <w:r>
              <w:t xml:space="preserve">Обмен опытом.  </w:t>
            </w:r>
          </w:p>
        </w:tc>
      </w:tr>
    </w:tbl>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left="1287"/>
        <w:jc w:val="center"/>
        <w:rPr>
          <w:rFonts w:ascii="Times New Roman" w:hAnsi="Times New Roman"/>
          <w:b/>
          <w:sz w:val="28"/>
          <w:szCs w:val="28"/>
          <w:u w:val="single"/>
        </w:rPr>
      </w:pPr>
      <w:r>
        <w:rPr>
          <w:rFonts w:ascii="Times New Roman" w:hAnsi="Times New Roman"/>
          <w:b/>
          <w:sz w:val="28"/>
          <w:szCs w:val="28"/>
          <w:u w:val="single"/>
        </w:rPr>
        <w:t>III.</w:t>
      </w:r>
      <w:r>
        <w:rPr>
          <w:rFonts w:ascii="Times New Roman" w:hAnsi="Times New Roman"/>
          <w:b/>
          <w:sz w:val="28"/>
          <w:szCs w:val="28"/>
          <w:u w:val="single"/>
          <w:lang w:val="en-US"/>
        </w:rPr>
        <w:t xml:space="preserve"> </w:t>
      </w:r>
      <w:r>
        <w:rPr>
          <w:rFonts w:ascii="Times New Roman" w:hAnsi="Times New Roman"/>
          <w:b/>
          <w:sz w:val="28"/>
          <w:szCs w:val="28"/>
          <w:u w:val="single"/>
        </w:rPr>
        <w:t>Организационный раздел</w:t>
      </w:r>
    </w:p>
    <w:p w:rsidR="00B0507F" w:rsidRDefault="00B0507F" w:rsidP="00B0507F">
      <w:pPr>
        <w:ind w:left="567"/>
        <w:jc w:val="center"/>
        <w:rPr>
          <w:rFonts w:ascii="Times New Roman" w:hAnsi="Times New Roman"/>
          <w:b/>
          <w:sz w:val="24"/>
          <w:szCs w:val="24"/>
        </w:rPr>
      </w:pPr>
    </w:p>
    <w:p w:rsidR="00B0507F" w:rsidRDefault="00B0507F" w:rsidP="00B0507F">
      <w:pPr>
        <w:ind w:firstLine="709"/>
        <w:rPr>
          <w:rFonts w:ascii="Times New Roman" w:hAnsi="Times New Roman"/>
          <w:b/>
          <w:sz w:val="28"/>
          <w:szCs w:val="28"/>
          <w:u w:val="single"/>
        </w:rPr>
      </w:pPr>
      <w:r>
        <w:rPr>
          <w:rFonts w:ascii="Times New Roman" w:hAnsi="Times New Roman"/>
          <w:b/>
          <w:sz w:val="28"/>
          <w:szCs w:val="28"/>
          <w:u w:val="single"/>
        </w:rPr>
        <w:t xml:space="preserve">3.1 </w:t>
      </w:r>
      <w:r>
        <w:rPr>
          <w:rFonts w:ascii="Times New Roman" w:hAnsi="Times New Roman"/>
          <w:b/>
          <w:i/>
          <w:sz w:val="28"/>
          <w:szCs w:val="28"/>
          <w:u w:val="single"/>
        </w:rPr>
        <w:t>Описание материально-технического обеспечения Программы.</w:t>
      </w:r>
    </w:p>
    <w:p w:rsidR="00B0507F" w:rsidRDefault="00B0507F" w:rsidP="00B0507F">
      <w:pPr>
        <w:pStyle w:val="Default"/>
        <w:spacing w:line="276" w:lineRule="auto"/>
        <w:ind w:firstLine="708"/>
        <w:jc w:val="both"/>
        <w:rPr>
          <w:bCs/>
          <w:sz w:val="28"/>
          <w:szCs w:val="28"/>
          <w:u w:val="single"/>
        </w:rPr>
      </w:pPr>
    </w:p>
    <w:p w:rsidR="00B0507F" w:rsidRDefault="00B0507F" w:rsidP="00B0507F">
      <w:pPr>
        <w:pStyle w:val="Default"/>
        <w:spacing w:line="276" w:lineRule="auto"/>
        <w:ind w:firstLine="708"/>
        <w:jc w:val="both"/>
      </w:pPr>
      <w:r>
        <w:rPr>
          <w:bCs/>
        </w:rPr>
        <w:t xml:space="preserve">Здание детского сада представляет собой двухэтажное типовое кирпичное здание, 1991 года постройки. Территория огорожена, озеленена насаждениями: </w:t>
      </w:r>
      <w:r>
        <w:t>имеются различные виды деревьев и кустарников, газоны и клумбы. На участке детского сада расположены различные постройки для игровой деятельности, физкультурное оборудование, малые формы.</w:t>
      </w:r>
    </w:p>
    <w:p w:rsidR="00B0507F" w:rsidRDefault="00B0507F" w:rsidP="00B0507F">
      <w:pPr>
        <w:pStyle w:val="Default"/>
        <w:spacing w:line="276" w:lineRule="auto"/>
        <w:jc w:val="both"/>
      </w:pPr>
      <w:r>
        <w:tab/>
        <w:t>В детском саду имеется:</w:t>
      </w:r>
    </w:p>
    <w:p w:rsidR="00B0507F" w:rsidRDefault="00B0507F" w:rsidP="00B0507F">
      <w:pPr>
        <w:pStyle w:val="Default"/>
        <w:spacing w:line="276" w:lineRule="auto"/>
        <w:jc w:val="both"/>
      </w:pPr>
      <w:r>
        <w:t xml:space="preserve">- методический кабинет; </w:t>
      </w:r>
    </w:p>
    <w:p w:rsidR="00B0507F" w:rsidRDefault="00B0507F" w:rsidP="00B0507F">
      <w:pPr>
        <w:pStyle w:val="Default"/>
        <w:spacing w:line="276" w:lineRule="auto"/>
        <w:jc w:val="both"/>
      </w:pPr>
      <w:r>
        <w:t xml:space="preserve">- пищеблок; </w:t>
      </w:r>
    </w:p>
    <w:p w:rsidR="00B0507F" w:rsidRDefault="00F03009" w:rsidP="00B0507F">
      <w:pPr>
        <w:pStyle w:val="Default"/>
        <w:spacing w:line="276" w:lineRule="auto"/>
        <w:jc w:val="both"/>
      </w:pPr>
      <w:r>
        <w:t>- уголоки</w:t>
      </w:r>
      <w:r w:rsidR="00B0507F">
        <w:t xml:space="preserve"> ПДД;</w:t>
      </w:r>
    </w:p>
    <w:p w:rsidR="00B0507F" w:rsidRDefault="00B0507F" w:rsidP="00B0507F">
      <w:pPr>
        <w:pStyle w:val="Default"/>
        <w:spacing w:line="276" w:lineRule="auto"/>
        <w:jc w:val="both"/>
      </w:pPr>
      <w:r>
        <w:t>- музей «Русская изба»;</w:t>
      </w:r>
    </w:p>
    <w:p w:rsidR="00B0507F" w:rsidRDefault="00B0507F" w:rsidP="00B0507F">
      <w:pPr>
        <w:pStyle w:val="Default"/>
        <w:spacing w:line="276" w:lineRule="auto"/>
        <w:jc w:val="both"/>
      </w:pPr>
      <w:r>
        <w:t xml:space="preserve">-2 групповых комнат с отдельными спальнями. </w:t>
      </w:r>
    </w:p>
    <w:p w:rsidR="00B0507F" w:rsidRDefault="00B0507F" w:rsidP="00B0507F">
      <w:pPr>
        <w:ind w:firstLine="709"/>
        <w:rPr>
          <w:rFonts w:ascii="Times New Roman" w:hAnsi="Times New Roman"/>
          <w:sz w:val="24"/>
          <w:szCs w:val="24"/>
        </w:rPr>
      </w:pPr>
      <w:r>
        <w:rPr>
          <w:rFonts w:ascii="Times New Roman" w:hAnsi="Times New Roman"/>
          <w:sz w:val="24"/>
          <w:szCs w:val="24"/>
        </w:rPr>
        <w:lastRenderedPageBreak/>
        <w:t>С точки зрения закономерностей интеллектуального развития детей при комплектовании групп детей, достигших 4 лет на начало учебного года переходят в старшую разновозрастную группу. Таким образом, в МДОУ во время непосредственно-образовательной деятельности, утренней прогулки в первой половине дня  существуют две разново</w:t>
      </w:r>
      <w:r w:rsidR="00362960">
        <w:rPr>
          <w:rFonts w:ascii="Times New Roman" w:hAnsi="Times New Roman"/>
          <w:sz w:val="24"/>
          <w:szCs w:val="24"/>
        </w:rPr>
        <w:t>зрастные группы – младшая от 1</w:t>
      </w:r>
      <w:r>
        <w:rPr>
          <w:rFonts w:ascii="Times New Roman" w:hAnsi="Times New Roman"/>
          <w:sz w:val="24"/>
          <w:szCs w:val="24"/>
        </w:rPr>
        <w:t xml:space="preserve"> до 4 и старшая от 4 до 8 лет.</w:t>
      </w:r>
    </w:p>
    <w:p w:rsidR="00B0507F" w:rsidRDefault="00B0507F" w:rsidP="00B0507F">
      <w:pPr>
        <w:ind w:firstLine="709"/>
        <w:rPr>
          <w:rFonts w:ascii="Times New Roman" w:hAnsi="Times New Roman"/>
          <w:sz w:val="24"/>
          <w:szCs w:val="24"/>
        </w:rPr>
      </w:pPr>
      <w:r>
        <w:rPr>
          <w:rFonts w:ascii="Times New Roman" w:hAnsi="Times New Roman"/>
          <w:sz w:val="24"/>
          <w:szCs w:val="24"/>
        </w:rPr>
        <w:t>Общие принципы построения взаимодействия старших детей с более младшими следующие:</w:t>
      </w:r>
    </w:p>
    <w:p w:rsidR="00B0507F" w:rsidRDefault="00B0507F" w:rsidP="00B0507F">
      <w:pPr>
        <w:ind w:firstLine="709"/>
        <w:rPr>
          <w:rFonts w:ascii="Times New Roman" w:hAnsi="Times New Roman"/>
          <w:sz w:val="24"/>
          <w:szCs w:val="24"/>
        </w:rPr>
      </w:pPr>
      <w:r>
        <w:rPr>
          <w:rFonts w:ascii="Times New Roman" w:hAnsi="Times New Roman"/>
          <w:sz w:val="24"/>
          <w:szCs w:val="24"/>
        </w:rPr>
        <w:t>Старшие оказывают младшим помощь по их просьбе; это означает, что они не отказывают в помощи, но и не навязывают ее.</w:t>
      </w:r>
    </w:p>
    <w:p w:rsidR="00B0507F" w:rsidRDefault="00B0507F" w:rsidP="00B0507F">
      <w:pPr>
        <w:ind w:firstLine="709"/>
        <w:rPr>
          <w:rFonts w:ascii="Times New Roman" w:hAnsi="Times New Roman"/>
          <w:sz w:val="24"/>
          <w:szCs w:val="24"/>
        </w:rPr>
      </w:pPr>
      <w:r>
        <w:rPr>
          <w:rFonts w:ascii="Times New Roman" w:hAnsi="Times New Roman"/>
          <w:sz w:val="24"/>
          <w:szCs w:val="24"/>
        </w:rPr>
        <w:t>Младшие не мешают старшим работать и играть. Принцип уважения к старшим детям очень важен для балансирования их психологического комфорта, поскольку им часто приходиться встречаться с требованиями со стороны взрослых уступать более  младшим детям;</w:t>
      </w:r>
    </w:p>
    <w:p w:rsidR="00B0507F" w:rsidRDefault="00B0507F" w:rsidP="00B0507F">
      <w:pPr>
        <w:ind w:firstLine="709"/>
        <w:rPr>
          <w:rFonts w:ascii="Times New Roman" w:hAnsi="Times New Roman"/>
          <w:sz w:val="24"/>
          <w:szCs w:val="24"/>
        </w:rPr>
      </w:pPr>
      <w:r>
        <w:rPr>
          <w:rFonts w:ascii="Times New Roman" w:hAnsi="Times New Roman"/>
          <w:sz w:val="24"/>
          <w:szCs w:val="24"/>
        </w:rPr>
        <w:t>В группе категорически запрещено отбирать игрушки у другого ребенка, бить и оскорблять,  кого бы то ни было в какой бы, то ни было ситуации, ломать чужие постройки, портить результаты труда других детей и брать без разрешения владельца его личные вещи, игрушки, принесенные из дома. За соблюдением этого правила неукоснительно следят все взрослые, работающие в группе, и решительно пресекают любые его нарушения;</w:t>
      </w:r>
    </w:p>
    <w:p w:rsidR="00B0507F" w:rsidRDefault="00B0507F" w:rsidP="00B0507F">
      <w:pPr>
        <w:ind w:firstLine="709"/>
        <w:rPr>
          <w:rFonts w:ascii="Times New Roman" w:hAnsi="Times New Roman"/>
          <w:sz w:val="24"/>
          <w:szCs w:val="24"/>
        </w:rPr>
      </w:pPr>
      <w:r>
        <w:rPr>
          <w:rFonts w:ascii="Times New Roman" w:hAnsi="Times New Roman"/>
          <w:sz w:val="24"/>
          <w:szCs w:val="24"/>
        </w:rPr>
        <w:t>Младшие дети всегда могут присутствовать на любом занятии и по мере сил участвовать в нем при условии, что они не мешают старшим детям;</w:t>
      </w:r>
    </w:p>
    <w:p w:rsidR="00B0507F" w:rsidRDefault="00B0507F" w:rsidP="00B0507F">
      <w:pPr>
        <w:ind w:firstLine="709"/>
        <w:rPr>
          <w:rFonts w:ascii="Times New Roman" w:hAnsi="Times New Roman"/>
          <w:sz w:val="24"/>
          <w:szCs w:val="24"/>
        </w:rPr>
      </w:pPr>
      <w:r>
        <w:rPr>
          <w:rFonts w:ascii="Times New Roman" w:hAnsi="Times New Roman"/>
          <w:sz w:val="24"/>
          <w:szCs w:val="24"/>
        </w:rPr>
        <w:t>Каждый ребенок имеет право не участвовать в занятии, если для него оно не интересно или сложно.</w:t>
      </w:r>
    </w:p>
    <w:p w:rsidR="00B0507F" w:rsidRDefault="00B0507F" w:rsidP="00B0507F">
      <w:pPr>
        <w:ind w:firstLine="709"/>
        <w:rPr>
          <w:rFonts w:ascii="Times New Roman" w:hAnsi="Times New Roman"/>
          <w:sz w:val="24"/>
          <w:szCs w:val="24"/>
        </w:rPr>
      </w:pPr>
      <w:r>
        <w:rPr>
          <w:rFonts w:ascii="Times New Roman" w:hAnsi="Times New Roman"/>
          <w:sz w:val="24"/>
          <w:szCs w:val="24"/>
        </w:rPr>
        <w:t>Определяя содержание занятий в начале года, мы ориентируемся на программные задачи для маленьких детей. Для детей более старших,  это будет повторение и закрепление известного им материала.</w:t>
      </w:r>
    </w:p>
    <w:p w:rsidR="00B0507F" w:rsidRDefault="00B0507F" w:rsidP="00B0507F">
      <w:pPr>
        <w:ind w:firstLine="709"/>
        <w:rPr>
          <w:rFonts w:ascii="Times New Roman" w:hAnsi="Times New Roman"/>
          <w:sz w:val="24"/>
          <w:szCs w:val="24"/>
        </w:rPr>
      </w:pPr>
      <w:r>
        <w:rPr>
          <w:rFonts w:ascii="Times New Roman" w:hAnsi="Times New Roman"/>
          <w:sz w:val="24"/>
          <w:szCs w:val="24"/>
        </w:rPr>
        <w:t>Второе полугодие строится уже с акцентом на программу для старших. Для младших это будет пропедевтическое знакомство с материалом, которое облегчит его усвоение в будущем.</w:t>
      </w:r>
    </w:p>
    <w:p w:rsidR="00B0507F" w:rsidRDefault="00B0507F" w:rsidP="00B0507F">
      <w:pPr>
        <w:ind w:firstLine="709"/>
        <w:rPr>
          <w:rFonts w:ascii="Times New Roman" w:hAnsi="Times New Roman"/>
          <w:sz w:val="24"/>
          <w:szCs w:val="24"/>
        </w:rPr>
      </w:pPr>
      <w:r>
        <w:rPr>
          <w:rFonts w:ascii="Times New Roman" w:hAnsi="Times New Roman"/>
          <w:sz w:val="24"/>
          <w:szCs w:val="24"/>
        </w:rPr>
        <w:t>Создание развивающей среды  в группе желательно спланировать, как минимум, две зоны развития (игровую и познавательную) для детей разного возраста – 1,5 – 4 года и 4 – 8 лет – и оборудовать эти зоны в соответствии с запросами детей. Желательно, чтобы в группе имелись легкие переносные ширмы, с помощью которые дети могли бы отгородить для себя игровое пространство. В разновозрастной группе очень важно, чтобы дети имели возможность на время разъединиться сообразно своим естественным возрастным интересам и потребностям.</w:t>
      </w:r>
    </w:p>
    <w:p w:rsidR="00B0507F" w:rsidRDefault="00B0507F" w:rsidP="00B0507F">
      <w:pPr>
        <w:ind w:firstLine="709"/>
        <w:rPr>
          <w:rFonts w:ascii="Times New Roman" w:hAnsi="Times New Roman"/>
          <w:b/>
          <w:sz w:val="24"/>
          <w:szCs w:val="24"/>
        </w:rPr>
      </w:pPr>
    </w:p>
    <w:p w:rsidR="00B0507F" w:rsidRDefault="00B0507F" w:rsidP="00B0507F">
      <w:pPr>
        <w:ind w:firstLine="709"/>
        <w:rPr>
          <w:rFonts w:ascii="Times New Roman" w:hAnsi="Times New Roman"/>
          <w:sz w:val="24"/>
          <w:szCs w:val="24"/>
        </w:rPr>
      </w:pPr>
      <w:r>
        <w:rPr>
          <w:rFonts w:ascii="Times New Roman" w:hAnsi="Times New Roman"/>
          <w:sz w:val="24"/>
          <w:szCs w:val="24"/>
        </w:rPr>
        <w:t>Материально-технические ресурсы.</w:t>
      </w:r>
    </w:p>
    <w:p w:rsidR="00B0507F" w:rsidRDefault="00B0507F" w:rsidP="00B0507F">
      <w:pPr>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9"/>
        <w:gridCol w:w="3574"/>
        <w:gridCol w:w="3978"/>
      </w:tblGrid>
      <w:tr w:rsidR="00B0507F" w:rsidTr="00B0507F">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Направленность материально-технического обеспечение</w:t>
            </w: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Наименование помещений</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Оборудование</w:t>
            </w:r>
          </w:p>
        </w:tc>
      </w:tr>
      <w:tr w:rsidR="00B0507F" w:rsidTr="00B0507F">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 Здоровье и безопасность</w:t>
            </w: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Пищеблок</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Электроплита,    холодильники бытовые(4),    стелла</w:t>
            </w:r>
            <w:r w:rsidR="00971B14">
              <w:rPr>
                <w:rFonts w:ascii="Times New Roman" w:hAnsi="Times New Roman"/>
                <w:sz w:val="24"/>
                <w:szCs w:val="24"/>
              </w:rPr>
              <w:t>ж под посуду (1),) раковина (9), столы из нержавеющей стали (6</w:t>
            </w:r>
            <w:r>
              <w:rPr>
                <w:rFonts w:ascii="Times New Roman" w:hAnsi="Times New Roman"/>
                <w:sz w:val="24"/>
                <w:szCs w:val="24"/>
              </w:rPr>
              <w:t>),</w:t>
            </w:r>
            <w:r w:rsidR="00971B14">
              <w:rPr>
                <w:rFonts w:ascii="Times New Roman" w:hAnsi="Times New Roman"/>
                <w:sz w:val="24"/>
                <w:szCs w:val="24"/>
              </w:rPr>
              <w:t xml:space="preserve"> </w:t>
            </w:r>
            <w:r>
              <w:rPr>
                <w:rFonts w:ascii="Times New Roman" w:hAnsi="Times New Roman"/>
                <w:sz w:val="24"/>
                <w:szCs w:val="24"/>
              </w:rPr>
              <w:t xml:space="preserve"> кухонная утварь.</w:t>
            </w:r>
          </w:p>
        </w:tc>
      </w:tr>
      <w:tr w:rsidR="00B0507F" w:rsidTr="00B0507F">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Коридор детского сада</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  Информационные стенды «Методические стенды», «Терроризм», «ГО и ЧС», </w:t>
            </w:r>
            <w:r>
              <w:rPr>
                <w:rFonts w:ascii="Times New Roman" w:hAnsi="Times New Roman"/>
                <w:sz w:val="24"/>
                <w:szCs w:val="24"/>
              </w:rPr>
              <w:lastRenderedPageBreak/>
              <w:t>«Пожарная безопасность», «Охрана труда», «Советы доктора Айболита», «Нормативно-правовая документация», «Патриотическое воспитание», «План эвакуации».</w:t>
            </w:r>
          </w:p>
        </w:tc>
      </w:tr>
      <w:tr w:rsidR="00B0507F" w:rsidTr="00B0507F">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Туалетная комната группы и для сотрудников</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Традиционная обстановка.</w:t>
            </w:r>
          </w:p>
        </w:tc>
      </w:tr>
      <w:tr w:rsidR="00B0507F" w:rsidTr="00B0507F">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2. Образование и развитие ребенка</w:t>
            </w:r>
          </w:p>
        </w:tc>
        <w:tc>
          <w:tcPr>
            <w:tcW w:w="1867" w:type="pct"/>
            <w:tcBorders>
              <w:top w:val="single" w:sz="4" w:space="0" w:color="auto"/>
              <w:left w:val="single" w:sz="4" w:space="0" w:color="auto"/>
              <w:bottom w:val="single" w:sz="4" w:space="0" w:color="auto"/>
              <w:right w:val="single" w:sz="4" w:space="0" w:color="auto"/>
            </w:tcBorders>
          </w:tcPr>
          <w:p w:rsidR="00B0507F" w:rsidRDefault="00971B14" w:rsidP="00971B14">
            <w:pPr>
              <w:rPr>
                <w:rFonts w:ascii="Times New Roman" w:hAnsi="Times New Roman"/>
                <w:sz w:val="24"/>
                <w:szCs w:val="24"/>
              </w:rPr>
            </w:pPr>
            <w:r>
              <w:rPr>
                <w:rFonts w:ascii="Times New Roman" w:hAnsi="Times New Roman"/>
                <w:sz w:val="24"/>
                <w:szCs w:val="24"/>
              </w:rPr>
              <w:t>Музыкальный спортивные уголки ,</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Музыкальное оборудование: музыкальный центр (1), мультимедиа, стулья (4),  детские стульчики (25 шт.), шкаф для пособий (1),  детских музыкальные инструменты, (металлофоны, погремушки, бубны,</w:t>
            </w:r>
            <w:r w:rsidR="00971B14">
              <w:rPr>
                <w:rFonts w:ascii="Times New Roman" w:hAnsi="Times New Roman"/>
                <w:sz w:val="24"/>
                <w:szCs w:val="24"/>
              </w:rPr>
              <w:t xml:space="preserve"> маракасы,</w:t>
            </w:r>
            <w:r>
              <w:rPr>
                <w:rFonts w:ascii="Times New Roman" w:hAnsi="Times New Roman"/>
                <w:sz w:val="24"/>
                <w:szCs w:val="24"/>
              </w:rPr>
              <w:t xml:space="preserve"> ложки и др.) </w:t>
            </w:r>
          </w:p>
          <w:p w:rsidR="00B0507F" w:rsidRDefault="00B0507F">
            <w:pPr>
              <w:ind w:firstLine="709"/>
              <w:rPr>
                <w:rFonts w:ascii="Times New Roman" w:hAnsi="Times New Roman"/>
                <w:sz w:val="24"/>
                <w:szCs w:val="24"/>
              </w:rPr>
            </w:pPr>
            <w:r>
              <w:rPr>
                <w:rFonts w:ascii="Times New Roman" w:hAnsi="Times New Roman"/>
                <w:sz w:val="24"/>
                <w:szCs w:val="24"/>
              </w:rPr>
              <w:t>Кукольный театр, маски и костюмы для инсценировок, ширма для театра, нотный и демонстрационный материал, методическая литература, конспекты  праздников и развлечений, DVD –диски.</w:t>
            </w:r>
          </w:p>
          <w:p w:rsidR="00B0507F" w:rsidRDefault="00B0507F">
            <w:pPr>
              <w:ind w:firstLine="709"/>
              <w:rPr>
                <w:rFonts w:ascii="Times New Roman" w:hAnsi="Times New Roman"/>
                <w:sz w:val="24"/>
                <w:szCs w:val="24"/>
              </w:rPr>
            </w:pPr>
            <w:r>
              <w:rPr>
                <w:rFonts w:ascii="Times New Roman" w:hAnsi="Times New Roman"/>
                <w:sz w:val="24"/>
                <w:szCs w:val="24"/>
              </w:rPr>
              <w:t>Методическая литература, пособия.</w:t>
            </w:r>
          </w:p>
          <w:p w:rsidR="00B0507F" w:rsidRDefault="00B0507F">
            <w:pPr>
              <w:ind w:firstLine="709"/>
              <w:rPr>
                <w:rFonts w:ascii="Times New Roman" w:hAnsi="Times New Roman"/>
                <w:sz w:val="24"/>
                <w:szCs w:val="24"/>
              </w:rPr>
            </w:pPr>
            <w:r>
              <w:rPr>
                <w:rFonts w:ascii="Times New Roman" w:hAnsi="Times New Roman"/>
                <w:sz w:val="24"/>
                <w:szCs w:val="24"/>
              </w:rPr>
              <w:t>Рабочая документация.</w:t>
            </w:r>
          </w:p>
          <w:p w:rsidR="00B0507F" w:rsidRDefault="00B0507F">
            <w:pPr>
              <w:ind w:firstLine="709"/>
              <w:rPr>
                <w:rFonts w:ascii="Times New Roman" w:hAnsi="Times New Roman"/>
                <w:sz w:val="24"/>
                <w:szCs w:val="24"/>
              </w:rPr>
            </w:pPr>
            <w:r>
              <w:rPr>
                <w:rFonts w:ascii="Times New Roman" w:hAnsi="Times New Roman"/>
                <w:sz w:val="24"/>
                <w:szCs w:val="24"/>
              </w:rPr>
              <w:t>Демонстрационные материалы для психолого-педагогической работы по освоению детьми образовательных областей, дидактические игры и пособия. Справочная, психолого-педагогическая, методическая литература по программе и другим альтернативным программам, периодические издания, нормативно-правовые документы, литература по управлению.</w:t>
            </w:r>
          </w:p>
          <w:p w:rsidR="00B0507F" w:rsidRDefault="00B0507F">
            <w:pPr>
              <w:ind w:firstLine="709"/>
              <w:rPr>
                <w:rFonts w:ascii="Times New Roman" w:hAnsi="Times New Roman"/>
                <w:sz w:val="24"/>
                <w:szCs w:val="24"/>
              </w:rPr>
            </w:pPr>
            <w:r>
              <w:rPr>
                <w:rFonts w:ascii="Times New Roman" w:hAnsi="Times New Roman"/>
                <w:sz w:val="24"/>
                <w:szCs w:val="24"/>
              </w:rPr>
              <w:t>Библиотека детской художественной литературы, познавательная литература, портреты детских писателей и др.</w:t>
            </w:r>
          </w:p>
          <w:p w:rsidR="00B0507F" w:rsidRDefault="00B0507F">
            <w:pPr>
              <w:ind w:firstLine="709"/>
              <w:rPr>
                <w:rFonts w:ascii="Times New Roman" w:hAnsi="Times New Roman"/>
                <w:sz w:val="24"/>
                <w:szCs w:val="24"/>
              </w:rPr>
            </w:pPr>
            <w:r>
              <w:rPr>
                <w:rFonts w:ascii="Times New Roman" w:hAnsi="Times New Roman"/>
                <w:sz w:val="24"/>
                <w:szCs w:val="24"/>
              </w:rPr>
              <w:t>Методическая документация детского сада.</w:t>
            </w:r>
          </w:p>
        </w:tc>
      </w:tr>
      <w:tr w:rsidR="00B0507F" w:rsidTr="00B0507F">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Спортивное оборудование: гимнастические скамейки (4), мячи (20),  мячи для метания (20), обручи (10), гимнастические палки (20),  мячи разного диаметра по 5 шт., скакалки  (20), ориентиры, кольцебросы, мешочки с песком, дорожки для корригирующей гимнастики и т.д. </w:t>
            </w:r>
          </w:p>
          <w:p w:rsidR="00B0507F" w:rsidRDefault="00B0507F">
            <w:pPr>
              <w:ind w:firstLine="709"/>
              <w:rPr>
                <w:rFonts w:ascii="Times New Roman" w:hAnsi="Times New Roman"/>
                <w:color w:val="FF0000"/>
                <w:sz w:val="24"/>
                <w:szCs w:val="24"/>
              </w:rPr>
            </w:pPr>
            <w:r>
              <w:rPr>
                <w:rFonts w:ascii="Times New Roman" w:hAnsi="Times New Roman"/>
                <w:sz w:val="24"/>
                <w:szCs w:val="24"/>
              </w:rPr>
              <w:lastRenderedPageBreak/>
              <w:t>Атрибуты для проведения утренней гимнастики и подвижных игр: веревочки , платочки  и т.д.</w:t>
            </w:r>
          </w:p>
        </w:tc>
      </w:tr>
      <w:tr w:rsidR="00B0507F" w:rsidTr="00B0507F">
        <w:trPr>
          <w:trHeight w:val="1025"/>
        </w:trPr>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Групповая</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Групповое помещение  оснащены с  мебелью отвечающей гигиеническим и возрастным особенностям воспитанников.</w:t>
            </w:r>
          </w:p>
        </w:tc>
      </w:tr>
      <w:tr w:rsidR="00B0507F" w:rsidTr="00B0507F">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Приемная</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Шкафчики с определителем индивидуальной принадлежности ребенка, скамейки, стенды для родителей, выставки детских работ.</w:t>
            </w:r>
          </w:p>
        </w:tc>
      </w:tr>
      <w:tr w:rsidR="00B0507F" w:rsidTr="00B0507F">
        <w:trPr>
          <w:trHeight w:val="1926"/>
        </w:trPr>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Столовая</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Мебель для столовой оснащена мебелью отвечающей гигиеническим и возрастным особенностям воспитанников.</w:t>
            </w:r>
          </w:p>
          <w:p w:rsidR="00B0507F" w:rsidRDefault="00B0507F">
            <w:pPr>
              <w:ind w:firstLine="709"/>
              <w:rPr>
                <w:rFonts w:ascii="Times New Roman" w:hAnsi="Times New Roman"/>
                <w:sz w:val="24"/>
                <w:szCs w:val="24"/>
              </w:rPr>
            </w:pPr>
            <w:r>
              <w:rPr>
                <w:rFonts w:ascii="Times New Roman" w:hAnsi="Times New Roman"/>
                <w:sz w:val="24"/>
                <w:szCs w:val="24"/>
              </w:rPr>
              <w:t>Информационный стенд «Приятного аппетита».</w:t>
            </w:r>
          </w:p>
          <w:p w:rsidR="00B0507F" w:rsidRDefault="00B0507F">
            <w:pPr>
              <w:ind w:firstLine="709"/>
              <w:rPr>
                <w:rFonts w:ascii="Times New Roman" w:hAnsi="Times New Roman"/>
                <w:sz w:val="24"/>
                <w:szCs w:val="24"/>
              </w:rPr>
            </w:pPr>
            <w:r>
              <w:rPr>
                <w:rFonts w:ascii="Times New Roman" w:hAnsi="Times New Roman"/>
                <w:sz w:val="24"/>
                <w:szCs w:val="24"/>
              </w:rPr>
              <w:t>Экологический центр.</w:t>
            </w:r>
          </w:p>
        </w:tc>
      </w:tr>
      <w:tr w:rsidR="00B0507F" w:rsidTr="00B0507F">
        <w:trPr>
          <w:trHeight w:val="1118"/>
        </w:trPr>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Спальная</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Мебель для спальной комнаты оснащена мебелью отвечающей гигиеническим и возрастным особенностям воспитанников.</w:t>
            </w:r>
          </w:p>
        </w:tc>
      </w:tr>
      <w:tr w:rsidR="00B0507F" w:rsidTr="00B0507F">
        <w:trPr>
          <w:trHeight w:val="960"/>
        </w:trPr>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Игровые участки</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Игровые площадки, песочница (2), стационарное игровое оборудование, выносной материал.</w:t>
            </w:r>
          </w:p>
        </w:tc>
      </w:tr>
      <w:tr w:rsidR="00B0507F" w:rsidTr="00B0507F">
        <w:tc>
          <w:tcPr>
            <w:tcW w:w="1055"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Спортивная  площадка</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Лавки деревянные (3), перекладина (1), Бум(2), Рукоход (1), Пирамида для лазанья(1), баскетбольный щит (1)</w:t>
            </w:r>
          </w:p>
        </w:tc>
      </w:tr>
      <w:tr w:rsidR="00B0507F" w:rsidTr="00B0507F">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Помещение</w:t>
            </w: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Вид деятельности, процесс</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Участники</w:t>
            </w:r>
          </w:p>
        </w:tc>
      </w:tr>
      <w:tr w:rsidR="00B0507F" w:rsidTr="00B0507F">
        <w:tc>
          <w:tcPr>
            <w:tcW w:w="1055" w:type="pct"/>
            <w:vMerge w:val="restart"/>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Пустая группа</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Образовательная область "Художественно-эстетическое развитие", утренняя гимнастика </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Музыкальный руководитель, воспитатели, дети  разновозрастной группы.</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Праздники, развлечения, концерты, театры</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rsidP="00971B14">
            <w:pPr>
              <w:ind w:firstLine="709"/>
              <w:rPr>
                <w:rFonts w:ascii="Times New Roman" w:hAnsi="Times New Roman"/>
                <w:sz w:val="24"/>
                <w:szCs w:val="24"/>
              </w:rPr>
            </w:pPr>
            <w:r>
              <w:rPr>
                <w:rFonts w:ascii="Times New Roman" w:hAnsi="Times New Roman"/>
                <w:sz w:val="24"/>
                <w:szCs w:val="24"/>
              </w:rPr>
              <w:t xml:space="preserve">Музыкальный руководитель, воспитатели, родители, дети  разновозрастной группы, </w:t>
            </w:r>
          </w:p>
        </w:tc>
      </w:tr>
      <w:tr w:rsidR="00B0507F" w:rsidTr="00B0507F">
        <w:trPr>
          <w:trHeight w:val="8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Театральная деятельность</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Музыкальный руководитель, воспитатели, дети  разновозрастной группы, родители, гости.</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Утренняя гимнастика</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Воспитатели, дети  разновозрастной группы.</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Образовательная область "Физическое развитие"</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Воспитатели, дети  разновозрастной группы</w:t>
            </w:r>
          </w:p>
        </w:tc>
      </w:tr>
      <w:tr w:rsidR="00B0507F" w:rsidTr="00B0507F">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Спортивные праздники, развлечения, досуги</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 дети  разновозрастной группы, родители.</w:t>
            </w:r>
          </w:p>
        </w:tc>
      </w:tr>
      <w:tr w:rsidR="00B0507F" w:rsidTr="00B0507F">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Родительские собрания и прочие мероприятия для родителей</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Педагоги, родители, дети.</w:t>
            </w:r>
          </w:p>
        </w:tc>
      </w:tr>
      <w:tr w:rsidR="00B0507F" w:rsidTr="00B0507F">
        <w:trPr>
          <w:trHeight w:val="1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Осуществление методической помощи педагогам</w:t>
            </w:r>
          </w:p>
          <w:p w:rsidR="00B0507F" w:rsidRDefault="00B0507F">
            <w:pPr>
              <w:ind w:firstLine="709"/>
              <w:rPr>
                <w:rFonts w:ascii="Times New Roman" w:hAnsi="Times New Roman"/>
                <w:sz w:val="24"/>
                <w:szCs w:val="24"/>
              </w:rPr>
            </w:pPr>
            <w:r>
              <w:rPr>
                <w:rFonts w:ascii="Times New Roman" w:hAnsi="Times New Roman"/>
                <w:sz w:val="24"/>
                <w:szCs w:val="24"/>
              </w:rPr>
              <w:t>Организация консультаций, семинаров, педагогических советов.</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Педагоги</w:t>
            </w:r>
          </w:p>
        </w:tc>
      </w:tr>
      <w:tr w:rsidR="00B0507F" w:rsidTr="00B0507F">
        <w:trPr>
          <w:trHeight w:val="983"/>
        </w:trPr>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Групповая комната </w:t>
            </w: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Сенсорное развитие</w:t>
            </w:r>
          </w:p>
          <w:p w:rsidR="00B0507F" w:rsidRDefault="00B0507F">
            <w:pPr>
              <w:ind w:firstLine="709"/>
              <w:rPr>
                <w:rFonts w:ascii="Times New Roman" w:hAnsi="Times New Roman"/>
                <w:sz w:val="24"/>
                <w:szCs w:val="24"/>
              </w:rPr>
            </w:pPr>
            <w:r>
              <w:rPr>
                <w:rFonts w:ascii="Times New Roman" w:hAnsi="Times New Roman"/>
                <w:sz w:val="24"/>
                <w:szCs w:val="24"/>
              </w:rPr>
              <w:t>Развитие речи</w:t>
            </w:r>
          </w:p>
          <w:p w:rsidR="00B0507F" w:rsidRDefault="00B0507F">
            <w:pPr>
              <w:ind w:firstLine="709"/>
              <w:rPr>
                <w:rFonts w:ascii="Times New Roman" w:hAnsi="Times New Roman"/>
                <w:sz w:val="24"/>
                <w:szCs w:val="24"/>
              </w:rPr>
            </w:pPr>
            <w:r>
              <w:rPr>
                <w:rFonts w:ascii="Times New Roman" w:hAnsi="Times New Roman"/>
                <w:sz w:val="24"/>
                <w:szCs w:val="24"/>
              </w:rPr>
              <w:t>Познавательное развитие</w:t>
            </w:r>
          </w:p>
          <w:p w:rsidR="00B0507F" w:rsidRDefault="00B0507F">
            <w:pPr>
              <w:ind w:firstLine="709"/>
              <w:rPr>
                <w:rFonts w:ascii="Times New Roman" w:hAnsi="Times New Roman"/>
                <w:sz w:val="24"/>
                <w:szCs w:val="24"/>
              </w:rPr>
            </w:pPr>
            <w:r>
              <w:rPr>
                <w:rFonts w:ascii="Times New Roman" w:hAnsi="Times New Roman"/>
                <w:sz w:val="24"/>
                <w:szCs w:val="24"/>
              </w:rPr>
              <w:t>Ознакомление с художественной литературой и художественно – прикладным творчеством</w:t>
            </w:r>
          </w:p>
          <w:p w:rsidR="00B0507F" w:rsidRDefault="00B0507F">
            <w:pPr>
              <w:ind w:firstLine="709"/>
              <w:rPr>
                <w:rFonts w:ascii="Times New Roman" w:hAnsi="Times New Roman"/>
                <w:sz w:val="24"/>
                <w:szCs w:val="24"/>
              </w:rPr>
            </w:pPr>
            <w:r>
              <w:rPr>
                <w:rFonts w:ascii="Times New Roman" w:hAnsi="Times New Roman"/>
                <w:sz w:val="24"/>
                <w:szCs w:val="24"/>
              </w:rPr>
              <w:t>Развитие элементарных математических представлений</w:t>
            </w:r>
          </w:p>
          <w:p w:rsidR="00B0507F" w:rsidRDefault="00B0507F">
            <w:pPr>
              <w:ind w:firstLine="709"/>
              <w:rPr>
                <w:rFonts w:ascii="Times New Roman" w:hAnsi="Times New Roman"/>
                <w:sz w:val="24"/>
                <w:szCs w:val="24"/>
              </w:rPr>
            </w:pPr>
            <w:r>
              <w:rPr>
                <w:rFonts w:ascii="Times New Roman" w:hAnsi="Times New Roman"/>
                <w:sz w:val="24"/>
                <w:szCs w:val="24"/>
              </w:rPr>
              <w:t>Развитие элементарных историко – географических представлений</w:t>
            </w:r>
          </w:p>
          <w:p w:rsidR="00B0507F" w:rsidRDefault="00B0507F">
            <w:pPr>
              <w:ind w:firstLine="709"/>
              <w:rPr>
                <w:rFonts w:ascii="Times New Roman" w:hAnsi="Times New Roman"/>
                <w:sz w:val="24"/>
                <w:szCs w:val="24"/>
              </w:rPr>
            </w:pPr>
            <w:r>
              <w:rPr>
                <w:rFonts w:ascii="Times New Roman" w:hAnsi="Times New Roman"/>
                <w:sz w:val="24"/>
                <w:szCs w:val="24"/>
              </w:rPr>
              <w:t>Сюжетно – ролевые игры</w:t>
            </w:r>
          </w:p>
          <w:p w:rsidR="00B0507F" w:rsidRDefault="00B0507F">
            <w:pPr>
              <w:ind w:firstLine="709"/>
              <w:rPr>
                <w:rFonts w:ascii="Times New Roman" w:hAnsi="Times New Roman"/>
                <w:sz w:val="24"/>
                <w:szCs w:val="24"/>
              </w:rPr>
            </w:pPr>
            <w:r>
              <w:rPr>
                <w:rFonts w:ascii="Times New Roman" w:hAnsi="Times New Roman"/>
                <w:sz w:val="24"/>
                <w:szCs w:val="24"/>
              </w:rPr>
              <w:t>Самообслуживание</w:t>
            </w:r>
          </w:p>
          <w:p w:rsidR="00B0507F" w:rsidRDefault="00B0507F">
            <w:pPr>
              <w:ind w:firstLine="709"/>
              <w:rPr>
                <w:rFonts w:ascii="Times New Roman" w:hAnsi="Times New Roman"/>
                <w:sz w:val="24"/>
                <w:szCs w:val="24"/>
              </w:rPr>
            </w:pPr>
            <w:r>
              <w:rPr>
                <w:rFonts w:ascii="Times New Roman" w:hAnsi="Times New Roman"/>
                <w:sz w:val="24"/>
                <w:szCs w:val="24"/>
              </w:rPr>
              <w:t>Трудовая деятельность</w:t>
            </w:r>
          </w:p>
          <w:p w:rsidR="00B0507F" w:rsidRDefault="00B0507F">
            <w:pPr>
              <w:ind w:firstLine="709"/>
              <w:rPr>
                <w:rFonts w:ascii="Times New Roman" w:hAnsi="Times New Roman"/>
                <w:sz w:val="24"/>
                <w:szCs w:val="24"/>
              </w:rPr>
            </w:pPr>
            <w:r>
              <w:rPr>
                <w:rFonts w:ascii="Times New Roman" w:hAnsi="Times New Roman"/>
                <w:sz w:val="24"/>
                <w:szCs w:val="24"/>
              </w:rPr>
              <w:t>Самостоятельная творческая деятельность</w:t>
            </w:r>
          </w:p>
          <w:p w:rsidR="00B0507F" w:rsidRDefault="00B0507F">
            <w:pPr>
              <w:ind w:firstLine="709"/>
              <w:rPr>
                <w:rFonts w:ascii="Times New Roman" w:hAnsi="Times New Roman"/>
                <w:sz w:val="24"/>
                <w:szCs w:val="24"/>
              </w:rPr>
            </w:pPr>
            <w:r>
              <w:rPr>
                <w:rFonts w:ascii="Times New Roman" w:hAnsi="Times New Roman"/>
                <w:sz w:val="24"/>
                <w:szCs w:val="24"/>
              </w:rPr>
              <w:t>Ознакомление с природой, труд в природе</w:t>
            </w:r>
          </w:p>
          <w:p w:rsidR="00B0507F" w:rsidRDefault="00B0507F">
            <w:pPr>
              <w:ind w:firstLine="709"/>
              <w:rPr>
                <w:rFonts w:ascii="Times New Roman" w:hAnsi="Times New Roman"/>
                <w:sz w:val="24"/>
                <w:szCs w:val="24"/>
              </w:rPr>
            </w:pPr>
            <w:r>
              <w:rPr>
                <w:rFonts w:ascii="Times New Roman" w:hAnsi="Times New Roman"/>
                <w:sz w:val="24"/>
                <w:szCs w:val="24"/>
              </w:rPr>
              <w:t>Игровая деятельность</w:t>
            </w:r>
          </w:p>
          <w:p w:rsidR="00B0507F" w:rsidRDefault="00B0507F">
            <w:pPr>
              <w:ind w:firstLine="709"/>
              <w:rPr>
                <w:rFonts w:ascii="Times New Roman" w:hAnsi="Times New Roman"/>
                <w:sz w:val="24"/>
                <w:szCs w:val="24"/>
              </w:rPr>
            </w:pPr>
            <w:r>
              <w:rPr>
                <w:rFonts w:ascii="Times New Roman" w:hAnsi="Times New Roman"/>
                <w:sz w:val="24"/>
                <w:szCs w:val="24"/>
              </w:rPr>
              <w:t>Дневной сон</w:t>
            </w:r>
          </w:p>
          <w:p w:rsidR="00B0507F" w:rsidRDefault="00B0507F">
            <w:pPr>
              <w:ind w:firstLine="709"/>
              <w:rPr>
                <w:rFonts w:ascii="Times New Roman" w:hAnsi="Times New Roman"/>
                <w:sz w:val="24"/>
                <w:szCs w:val="24"/>
              </w:rPr>
            </w:pPr>
            <w:r>
              <w:rPr>
                <w:rFonts w:ascii="Times New Roman" w:hAnsi="Times New Roman"/>
                <w:sz w:val="24"/>
                <w:szCs w:val="24"/>
              </w:rPr>
              <w:t>Гимнастика после сна</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Дети, педагоги, младший воспитатель.</w:t>
            </w:r>
          </w:p>
        </w:tc>
      </w:tr>
      <w:tr w:rsidR="00B0507F" w:rsidTr="00B0507F">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Спальная</w:t>
            </w: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Дневной сон</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Дети, педагоги</w:t>
            </w:r>
          </w:p>
        </w:tc>
      </w:tr>
      <w:tr w:rsidR="00B0507F" w:rsidTr="00B0507F">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Приемная </w:t>
            </w: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Информационно – просветительская работа с родителями</w:t>
            </w:r>
          </w:p>
          <w:p w:rsidR="00B0507F" w:rsidRDefault="00B0507F">
            <w:pPr>
              <w:ind w:firstLine="709"/>
              <w:rPr>
                <w:rFonts w:ascii="Times New Roman" w:hAnsi="Times New Roman"/>
                <w:sz w:val="24"/>
                <w:szCs w:val="24"/>
              </w:rPr>
            </w:pPr>
            <w:r>
              <w:rPr>
                <w:rFonts w:ascii="Times New Roman" w:hAnsi="Times New Roman"/>
                <w:sz w:val="24"/>
                <w:szCs w:val="24"/>
              </w:rPr>
              <w:t>Самообслуживание</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Дети, родители</w:t>
            </w:r>
          </w:p>
        </w:tc>
      </w:tr>
      <w:tr w:rsidR="00B0507F" w:rsidTr="00B0507F">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Групповой участок - 2</w:t>
            </w: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Прогулки, игровая деятельность, досуги, самостоятельная двигательная активность детей. Развитие познавательной, физической, опытно-поисковой, экспериментальной и трудовой  деятельности. </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Дети, воспитатели, младший воспитатель</w:t>
            </w:r>
          </w:p>
        </w:tc>
      </w:tr>
      <w:tr w:rsidR="00B0507F" w:rsidTr="00B0507F">
        <w:tc>
          <w:tcPr>
            <w:tcW w:w="1055"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Физкультурная площадка - 1</w:t>
            </w:r>
          </w:p>
        </w:tc>
        <w:tc>
          <w:tcPr>
            <w:tcW w:w="1867"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Проведение физкультурных занятий, праздников и досугов. Накопление и обогащение двигательного опыта детей. Формирование у воспитанников двигательной активности.</w:t>
            </w:r>
          </w:p>
          <w:p w:rsidR="00B0507F" w:rsidRDefault="00B0507F">
            <w:pPr>
              <w:ind w:firstLine="709"/>
              <w:rPr>
                <w:rFonts w:ascii="Times New Roman" w:hAnsi="Times New Roman"/>
                <w:sz w:val="24"/>
                <w:szCs w:val="24"/>
              </w:rPr>
            </w:pPr>
            <w:r>
              <w:rPr>
                <w:rFonts w:ascii="Times New Roman" w:hAnsi="Times New Roman"/>
                <w:sz w:val="24"/>
                <w:szCs w:val="24"/>
              </w:rPr>
              <w:t>Развитие эмоционально-волевой сферы детей.</w:t>
            </w:r>
          </w:p>
        </w:tc>
        <w:tc>
          <w:tcPr>
            <w:tcW w:w="207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Воспитатели, дети</w:t>
            </w:r>
          </w:p>
        </w:tc>
      </w:tr>
    </w:tbl>
    <w:p w:rsidR="00B0507F" w:rsidRDefault="00B0507F" w:rsidP="00B0507F">
      <w:pPr>
        <w:ind w:firstLine="709"/>
        <w:rPr>
          <w:rFonts w:ascii="Times New Roman" w:hAnsi="Times New Roman"/>
          <w:sz w:val="24"/>
          <w:szCs w:val="24"/>
        </w:rPr>
      </w:pPr>
      <w:r>
        <w:rPr>
          <w:rFonts w:ascii="Times New Roman" w:hAnsi="Times New Roman"/>
          <w:sz w:val="24"/>
          <w:szCs w:val="24"/>
        </w:rPr>
        <w:t xml:space="preserve">                                                                  </w:t>
      </w: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Технические средства обучения</w:t>
      </w:r>
    </w:p>
    <w:tbl>
      <w:tblPr>
        <w:tblW w:w="0" w:type="auto"/>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5045"/>
        <w:gridCol w:w="2868"/>
      </w:tblGrid>
      <w:tr w:rsidR="00B0507F" w:rsidTr="00362960">
        <w:tc>
          <w:tcPr>
            <w:tcW w:w="65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п/п</w:t>
            </w:r>
          </w:p>
        </w:tc>
        <w:tc>
          <w:tcPr>
            <w:tcW w:w="504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                     Наименование</w:t>
            </w:r>
          </w:p>
        </w:tc>
        <w:tc>
          <w:tcPr>
            <w:tcW w:w="286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Количество </w:t>
            </w:r>
          </w:p>
        </w:tc>
      </w:tr>
      <w:tr w:rsidR="00B0507F" w:rsidTr="00362960">
        <w:tc>
          <w:tcPr>
            <w:tcW w:w="65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504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Компьютер</w:t>
            </w:r>
          </w:p>
        </w:tc>
        <w:tc>
          <w:tcPr>
            <w:tcW w:w="2868" w:type="dxa"/>
            <w:tcBorders>
              <w:top w:val="single" w:sz="4" w:space="0" w:color="auto"/>
              <w:left w:val="single" w:sz="4" w:space="0" w:color="auto"/>
              <w:bottom w:val="single" w:sz="4" w:space="0" w:color="auto"/>
              <w:right w:val="single" w:sz="4" w:space="0" w:color="auto"/>
            </w:tcBorders>
            <w:hideMark/>
          </w:tcPr>
          <w:p w:rsidR="00B0507F" w:rsidRDefault="00971B14">
            <w:pPr>
              <w:ind w:firstLine="709"/>
              <w:rPr>
                <w:rFonts w:ascii="Times New Roman" w:hAnsi="Times New Roman"/>
                <w:sz w:val="24"/>
                <w:szCs w:val="24"/>
              </w:rPr>
            </w:pPr>
            <w:r>
              <w:rPr>
                <w:rFonts w:ascii="Times New Roman" w:hAnsi="Times New Roman"/>
                <w:sz w:val="24"/>
                <w:szCs w:val="24"/>
              </w:rPr>
              <w:t>1</w:t>
            </w:r>
          </w:p>
        </w:tc>
      </w:tr>
      <w:tr w:rsidR="00B0507F" w:rsidTr="00362960">
        <w:tc>
          <w:tcPr>
            <w:tcW w:w="65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504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Копировальный аппарат</w:t>
            </w:r>
          </w:p>
        </w:tc>
        <w:tc>
          <w:tcPr>
            <w:tcW w:w="2868" w:type="dxa"/>
            <w:tcBorders>
              <w:top w:val="single" w:sz="4" w:space="0" w:color="auto"/>
              <w:left w:val="single" w:sz="4" w:space="0" w:color="auto"/>
              <w:bottom w:val="single" w:sz="4" w:space="0" w:color="auto"/>
              <w:right w:val="single" w:sz="4" w:space="0" w:color="auto"/>
            </w:tcBorders>
            <w:hideMark/>
          </w:tcPr>
          <w:p w:rsidR="00B0507F" w:rsidRDefault="00971B14">
            <w:pPr>
              <w:ind w:firstLine="709"/>
              <w:rPr>
                <w:rFonts w:ascii="Times New Roman" w:hAnsi="Times New Roman"/>
                <w:sz w:val="24"/>
                <w:szCs w:val="24"/>
              </w:rPr>
            </w:pPr>
            <w:r>
              <w:rPr>
                <w:rFonts w:ascii="Times New Roman" w:hAnsi="Times New Roman"/>
                <w:sz w:val="24"/>
                <w:szCs w:val="24"/>
              </w:rPr>
              <w:t>1</w:t>
            </w:r>
          </w:p>
        </w:tc>
      </w:tr>
      <w:tr w:rsidR="00B0507F" w:rsidTr="00362960">
        <w:tc>
          <w:tcPr>
            <w:tcW w:w="65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3</w:t>
            </w:r>
          </w:p>
        </w:tc>
        <w:tc>
          <w:tcPr>
            <w:tcW w:w="504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Музыкальный центр</w:t>
            </w:r>
          </w:p>
        </w:tc>
        <w:tc>
          <w:tcPr>
            <w:tcW w:w="286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r>
      <w:tr w:rsidR="00B0507F" w:rsidTr="00362960">
        <w:tc>
          <w:tcPr>
            <w:tcW w:w="65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4</w:t>
            </w:r>
          </w:p>
        </w:tc>
        <w:tc>
          <w:tcPr>
            <w:tcW w:w="504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Принтер </w:t>
            </w:r>
          </w:p>
        </w:tc>
        <w:tc>
          <w:tcPr>
            <w:tcW w:w="2868"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r>
      <w:tr w:rsidR="00B0507F" w:rsidTr="00362960">
        <w:tc>
          <w:tcPr>
            <w:tcW w:w="65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6</w:t>
            </w:r>
          </w:p>
        </w:tc>
        <w:tc>
          <w:tcPr>
            <w:tcW w:w="504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Телевизор </w:t>
            </w:r>
          </w:p>
        </w:tc>
        <w:tc>
          <w:tcPr>
            <w:tcW w:w="2868" w:type="dxa"/>
            <w:tcBorders>
              <w:top w:val="single" w:sz="4" w:space="0" w:color="auto"/>
              <w:left w:val="single" w:sz="4" w:space="0" w:color="auto"/>
              <w:bottom w:val="single" w:sz="4" w:space="0" w:color="auto"/>
              <w:right w:val="single" w:sz="4" w:space="0" w:color="auto"/>
            </w:tcBorders>
            <w:hideMark/>
          </w:tcPr>
          <w:p w:rsidR="00B0507F" w:rsidRDefault="00362960">
            <w:pPr>
              <w:ind w:firstLine="709"/>
              <w:rPr>
                <w:rFonts w:ascii="Times New Roman" w:hAnsi="Times New Roman"/>
                <w:sz w:val="24"/>
                <w:szCs w:val="24"/>
              </w:rPr>
            </w:pPr>
            <w:r>
              <w:rPr>
                <w:rFonts w:ascii="Times New Roman" w:hAnsi="Times New Roman"/>
                <w:sz w:val="24"/>
                <w:szCs w:val="24"/>
              </w:rPr>
              <w:t>2</w:t>
            </w:r>
          </w:p>
        </w:tc>
      </w:tr>
    </w:tbl>
    <w:p w:rsidR="00B0507F" w:rsidRDefault="00B0507F" w:rsidP="00B0507F">
      <w:pPr>
        <w:ind w:firstLine="709"/>
        <w:rPr>
          <w:rFonts w:ascii="Times New Roman" w:hAnsi="Times New Roman"/>
          <w:sz w:val="24"/>
          <w:szCs w:val="24"/>
        </w:rPr>
      </w:pPr>
    </w:p>
    <w:p w:rsidR="00B0507F" w:rsidRDefault="00B0507F" w:rsidP="00B0507F">
      <w:pPr>
        <w:ind w:firstLine="709"/>
        <w:jc w:val="center"/>
        <w:rPr>
          <w:rFonts w:ascii="Times New Roman" w:hAnsi="Times New Roman"/>
          <w:b/>
          <w:sz w:val="28"/>
          <w:szCs w:val="28"/>
          <w:u w:val="single"/>
        </w:rPr>
      </w:pPr>
      <w:r>
        <w:rPr>
          <w:rFonts w:ascii="Times New Roman" w:hAnsi="Times New Roman"/>
          <w:b/>
          <w:sz w:val="28"/>
          <w:szCs w:val="28"/>
          <w:u w:val="single"/>
        </w:rPr>
        <w:t>3.2.Распорядок и режим дня</w:t>
      </w:r>
    </w:p>
    <w:p w:rsidR="00B0507F" w:rsidRDefault="00B0507F" w:rsidP="00B0507F">
      <w:pPr>
        <w:ind w:firstLine="709"/>
        <w:jc w:val="center"/>
        <w:rPr>
          <w:rFonts w:ascii="Times New Roman" w:hAnsi="Times New Roman"/>
          <w:b/>
          <w:sz w:val="24"/>
          <w:szCs w:val="24"/>
          <w:u w:val="single"/>
        </w:rPr>
      </w:pPr>
    </w:p>
    <w:p w:rsidR="00B0507F" w:rsidRDefault="00B0507F" w:rsidP="00B0507F">
      <w:pPr>
        <w:ind w:firstLine="709"/>
        <w:rPr>
          <w:rFonts w:ascii="Times New Roman" w:hAnsi="Times New Roman"/>
          <w:sz w:val="24"/>
          <w:szCs w:val="24"/>
        </w:rPr>
      </w:pPr>
      <w:r>
        <w:rPr>
          <w:rFonts w:ascii="Times New Roman" w:hAnsi="Times New Roman"/>
          <w:sz w:val="24"/>
          <w:szCs w:val="24"/>
        </w:rPr>
        <w:t>Режим дня соответствует гигиенически требованиям организации образовательного процесса и специфике работы с детьми дошкольного возраста.</w:t>
      </w:r>
    </w:p>
    <w:p w:rsidR="00B0507F" w:rsidRDefault="00B0507F" w:rsidP="00B0507F">
      <w:pPr>
        <w:rPr>
          <w:rFonts w:ascii="Times New Roman" w:hAnsi="Times New Roman"/>
          <w:sz w:val="24"/>
          <w:szCs w:val="24"/>
        </w:rPr>
      </w:pPr>
      <w:r>
        <w:rPr>
          <w:rFonts w:ascii="Times New Roman" w:hAnsi="Times New Roman"/>
          <w:sz w:val="24"/>
          <w:szCs w:val="24"/>
        </w:rPr>
        <w:t xml:space="preserve">          При  реализации  Программы  максимально  допустимый  объем  образовательной нагрузки   соответствует  санитарно-эпидемиологическим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rFonts w:ascii="Times New Roman" w:hAnsi="Times New Roman"/>
            <w:sz w:val="24"/>
            <w:szCs w:val="24"/>
          </w:rPr>
          <w:t>2013 г</w:t>
        </w:r>
      </w:smartTag>
      <w:r>
        <w:rPr>
          <w:rFonts w:ascii="Times New Roman" w:hAnsi="Times New Roman"/>
          <w:sz w:val="24"/>
          <w:szCs w:val="24"/>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Pr>
            <w:rFonts w:ascii="Times New Roman" w:hAnsi="Times New Roman"/>
            <w:sz w:val="24"/>
            <w:szCs w:val="24"/>
          </w:rPr>
          <w:t>2013 г</w:t>
        </w:r>
      </w:smartTag>
      <w:r>
        <w:rPr>
          <w:rFonts w:ascii="Times New Roman" w:hAnsi="Times New Roman"/>
          <w:sz w:val="24"/>
          <w:szCs w:val="24"/>
        </w:rPr>
        <w:t xml:space="preserve">., регистрационный № 28564). </w:t>
      </w:r>
    </w:p>
    <w:p w:rsidR="00B0507F" w:rsidRDefault="00F01ED3" w:rsidP="00B0507F">
      <w:pPr>
        <w:ind w:firstLine="709"/>
        <w:rPr>
          <w:rFonts w:ascii="Times New Roman" w:hAnsi="Times New Roman"/>
          <w:sz w:val="24"/>
          <w:szCs w:val="24"/>
        </w:rPr>
      </w:pPr>
      <w:r>
        <w:rPr>
          <w:rFonts w:ascii="Times New Roman" w:hAnsi="Times New Roman"/>
          <w:sz w:val="24"/>
          <w:szCs w:val="24"/>
        </w:rPr>
        <w:t xml:space="preserve">   Режим работы МДОУ Нестеровский </w:t>
      </w:r>
      <w:r w:rsidR="00B0507F">
        <w:rPr>
          <w:rFonts w:ascii="Times New Roman" w:hAnsi="Times New Roman"/>
          <w:sz w:val="24"/>
          <w:szCs w:val="24"/>
        </w:rPr>
        <w:t>детский сад «</w:t>
      </w:r>
      <w:r>
        <w:rPr>
          <w:rFonts w:ascii="Times New Roman" w:hAnsi="Times New Roman"/>
          <w:sz w:val="24"/>
          <w:szCs w:val="24"/>
        </w:rPr>
        <w:t>Петушок</w:t>
      </w:r>
      <w:r w:rsidR="00B0507F">
        <w:rPr>
          <w:rFonts w:ascii="Times New Roman" w:hAnsi="Times New Roman"/>
          <w:sz w:val="24"/>
          <w:szCs w:val="24"/>
        </w:rPr>
        <w:t>» и длительность пребывания в нем детей определяются Уставом, являются следующими:</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пятидневная рабочая неделя; </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длительность работы МДОУ – 10,5 часов; </w:t>
      </w:r>
    </w:p>
    <w:p w:rsidR="00B0507F" w:rsidRDefault="00B0507F" w:rsidP="00B0507F">
      <w:pPr>
        <w:ind w:firstLine="709"/>
        <w:rPr>
          <w:rFonts w:ascii="Times New Roman" w:hAnsi="Times New Roman"/>
          <w:sz w:val="24"/>
          <w:szCs w:val="24"/>
        </w:rPr>
      </w:pPr>
      <w:r>
        <w:rPr>
          <w:rFonts w:ascii="Times New Roman" w:hAnsi="Times New Roman"/>
          <w:sz w:val="24"/>
          <w:szCs w:val="24"/>
        </w:rPr>
        <w:t>ежедневный график работы  -   с 7.30 до 18.00 часов;</w:t>
      </w:r>
    </w:p>
    <w:p w:rsidR="00B0507F" w:rsidRDefault="00B0507F" w:rsidP="00B0507F">
      <w:pPr>
        <w:ind w:firstLine="709"/>
        <w:rPr>
          <w:rFonts w:ascii="Times New Roman" w:hAnsi="Times New Roman"/>
          <w:sz w:val="24"/>
          <w:szCs w:val="24"/>
        </w:rPr>
      </w:pPr>
      <w:r>
        <w:rPr>
          <w:rFonts w:ascii="Times New Roman" w:hAnsi="Times New Roman"/>
          <w:sz w:val="24"/>
          <w:szCs w:val="24"/>
        </w:rPr>
        <w:t>выходные дни – суббота, воскресенье, нерабочие и праздничные дни.</w:t>
      </w:r>
    </w:p>
    <w:p w:rsidR="00B0507F" w:rsidRDefault="00B0507F" w:rsidP="00B0507F">
      <w:pPr>
        <w:ind w:firstLine="709"/>
        <w:rPr>
          <w:rFonts w:ascii="Times New Roman" w:hAnsi="Times New Roman"/>
          <w:sz w:val="24"/>
          <w:szCs w:val="24"/>
        </w:rPr>
      </w:pPr>
      <w:r>
        <w:rPr>
          <w:rFonts w:ascii="Times New Roman" w:hAnsi="Times New Roman"/>
          <w:sz w:val="24"/>
          <w:szCs w:val="24"/>
        </w:rPr>
        <w:t>С детьми в МДОУ  наряду с воспитателями работает  музыкальный руководитель.</w:t>
      </w:r>
    </w:p>
    <w:p w:rsidR="00B0507F" w:rsidRDefault="00B0507F" w:rsidP="00B0507F">
      <w:pPr>
        <w:ind w:firstLine="709"/>
        <w:rPr>
          <w:rFonts w:ascii="Times New Roman" w:hAnsi="Times New Roman"/>
          <w:sz w:val="24"/>
          <w:szCs w:val="24"/>
        </w:rPr>
      </w:pPr>
      <w:r>
        <w:rPr>
          <w:rFonts w:ascii="Times New Roman" w:hAnsi="Times New Roman"/>
          <w:sz w:val="24"/>
          <w:szCs w:val="24"/>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w:t>
      </w:r>
    </w:p>
    <w:p w:rsidR="00B0507F" w:rsidRDefault="00B0507F" w:rsidP="00B0507F">
      <w:pPr>
        <w:ind w:firstLine="709"/>
        <w:rPr>
          <w:rFonts w:ascii="Times New Roman" w:hAnsi="Times New Roman"/>
          <w:sz w:val="24"/>
          <w:szCs w:val="24"/>
        </w:rPr>
      </w:pPr>
      <w:r>
        <w:rPr>
          <w:rFonts w:ascii="Times New Roman" w:hAnsi="Times New Roman"/>
          <w:sz w:val="24"/>
          <w:szCs w:val="24"/>
        </w:rPr>
        <w:t>Ежедневный утренний прием детей проводят воспитатели, которые опрашивают родителей о состоянии здоровья.</w:t>
      </w:r>
    </w:p>
    <w:p w:rsidR="00B0507F" w:rsidRDefault="00B0507F" w:rsidP="00B0507F">
      <w:pPr>
        <w:ind w:firstLine="709"/>
        <w:rPr>
          <w:rFonts w:ascii="Times New Roman" w:hAnsi="Times New Roman"/>
          <w:sz w:val="24"/>
          <w:szCs w:val="24"/>
        </w:rPr>
      </w:pPr>
      <w:r>
        <w:rPr>
          <w:rFonts w:ascii="Times New Roman" w:hAnsi="Times New Roman"/>
          <w:sz w:val="24"/>
          <w:szCs w:val="24"/>
        </w:rPr>
        <w:t>Распорядок дня включает:</w:t>
      </w:r>
    </w:p>
    <w:p w:rsidR="00B0507F" w:rsidRDefault="00B0507F" w:rsidP="00B0507F">
      <w:pPr>
        <w:ind w:firstLine="709"/>
        <w:rPr>
          <w:rFonts w:ascii="Times New Roman" w:hAnsi="Times New Roman"/>
          <w:sz w:val="24"/>
          <w:szCs w:val="24"/>
        </w:rPr>
      </w:pPr>
      <w:r>
        <w:rPr>
          <w:rFonts w:ascii="Times New Roman" w:hAnsi="Times New Roman"/>
          <w:sz w:val="24"/>
          <w:szCs w:val="24"/>
        </w:rPr>
        <w:t>Прием пищи  (завтрак, второй завтрак, обед,</w:t>
      </w:r>
      <w:r w:rsidR="00F01ED3">
        <w:rPr>
          <w:rFonts w:ascii="Times New Roman" w:hAnsi="Times New Roman"/>
          <w:sz w:val="24"/>
          <w:szCs w:val="24"/>
        </w:rPr>
        <w:t xml:space="preserve"> полдник). Питание детей организуют в столовой</w:t>
      </w:r>
      <w:r>
        <w:rPr>
          <w:rFonts w:ascii="Times New Roman" w:hAnsi="Times New Roman"/>
          <w:sz w:val="24"/>
          <w:szCs w:val="24"/>
        </w:rPr>
        <w:t>.</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Ежедневная прогулка детей,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перед уходом детей домой. При температуре воздуха ниже минус </w:t>
      </w:r>
      <w:smartTag w:uri="urn:schemas-microsoft-com:office:smarttags" w:element="metricconverter">
        <w:smartTagPr>
          <w:attr w:name="ProductID" w:val="15 ﾰC"/>
        </w:smartTagPr>
        <w:r>
          <w:rPr>
            <w:rFonts w:ascii="Times New Roman" w:hAnsi="Times New Roman"/>
            <w:sz w:val="24"/>
            <w:szCs w:val="24"/>
          </w:rPr>
          <w:t>15 °C</w:t>
        </w:r>
      </w:smartTag>
      <w:r>
        <w:rPr>
          <w:rFonts w:ascii="Times New Roman" w:hAnsi="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Pr>
            <w:rFonts w:ascii="Times New Roman" w:hAnsi="Times New Roman"/>
            <w:sz w:val="24"/>
            <w:szCs w:val="24"/>
          </w:rPr>
          <w:t>15 °C</w:t>
        </w:r>
      </w:smartTag>
      <w:r>
        <w:rPr>
          <w:rFonts w:ascii="Times New Roman" w:hAnsi="Times New Roman"/>
          <w:sz w:val="24"/>
          <w:szCs w:val="24"/>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Pr>
            <w:rFonts w:ascii="Times New Roman" w:hAnsi="Times New Roman"/>
            <w:sz w:val="24"/>
            <w:szCs w:val="24"/>
          </w:rPr>
          <w:t>20 °C</w:t>
        </w:r>
      </w:smartTag>
      <w:r>
        <w:rPr>
          <w:rFonts w:ascii="Times New Roman" w:hAnsi="Times New Roman"/>
          <w:sz w:val="24"/>
          <w:szCs w:val="24"/>
        </w:rPr>
        <w:t xml:space="preserve">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ДОУ.</w:t>
      </w:r>
    </w:p>
    <w:p w:rsidR="00B0507F" w:rsidRDefault="00B0507F" w:rsidP="00B0507F">
      <w:pPr>
        <w:ind w:firstLine="709"/>
        <w:rPr>
          <w:rFonts w:ascii="Times New Roman" w:hAnsi="Times New Roman"/>
          <w:sz w:val="24"/>
          <w:szCs w:val="24"/>
        </w:rPr>
      </w:pPr>
      <w:r>
        <w:rPr>
          <w:rFonts w:ascii="Times New Roman" w:hAnsi="Times New Roman"/>
          <w:sz w:val="24"/>
          <w:szCs w:val="24"/>
        </w:rPr>
        <w:t>Дневной сон. Продолжительность дневного сна для детей дошкольного возраста 2,0 - 2,5 часа. Оптимальным является организация дневного сна в проветриваемом помещении.   Перед сном не рекомендуется проведение подвижных эмоциональных игр.</w:t>
      </w:r>
    </w:p>
    <w:p w:rsidR="00B0507F" w:rsidRDefault="00B0507F" w:rsidP="00B0507F">
      <w:pPr>
        <w:ind w:firstLine="709"/>
        <w:rPr>
          <w:rFonts w:ascii="Times New Roman" w:hAnsi="Times New Roman"/>
          <w:sz w:val="24"/>
          <w:szCs w:val="24"/>
        </w:rPr>
      </w:pPr>
      <w:r>
        <w:rPr>
          <w:rFonts w:ascii="Times New Roman" w:hAnsi="Times New Roman"/>
          <w:sz w:val="24"/>
          <w:szCs w:val="24"/>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Организованная образовательная деятельность.  Продолжительность непрерывной образовательной деятельности для детей  от 1,5до 3 лет – не более 10 минут, от 3 до 4 лет </w:t>
      </w:r>
      <w:r>
        <w:rPr>
          <w:rFonts w:ascii="Times New Roman" w:hAnsi="Times New Roman"/>
          <w:sz w:val="24"/>
          <w:szCs w:val="24"/>
        </w:rPr>
        <w:lastRenderedPageBreak/>
        <w:t xml:space="preserve">– не более 15 минут, от 4 до 5 лет – не более 20 минут, для детей от 5 до 6 лет – не более 25 минут, а для  детей от 6 до 7 лет – не более 30 минут. </w:t>
      </w:r>
    </w:p>
    <w:p w:rsidR="00B0507F" w:rsidRDefault="00B0507F" w:rsidP="00B0507F">
      <w:pPr>
        <w:ind w:firstLine="709"/>
        <w:rPr>
          <w:rFonts w:ascii="Times New Roman" w:hAnsi="Times New Roman"/>
          <w:sz w:val="24"/>
          <w:szCs w:val="24"/>
        </w:rPr>
      </w:pPr>
      <w:r>
        <w:rPr>
          <w:rFonts w:ascii="Times New Roman" w:hAnsi="Times New Roman"/>
          <w:sz w:val="24"/>
          <w:szCs w:val="24"/>
        </w:rPr>
        <w:t>Максимально допустимый объем образовательной нагрузки в первой половине дня в младшей подгруппе не превышает  40 минут соответственно, а в старшей  1,1 часа соответственно. 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B0507F" w:rsidRDefault="00B0507F" w:rsidP="00B0507F">
      <w:pPr>
        <w:ind w:firstLine="709"/>
        <w:rPr>
          <w:rFonts w:ascii="Times New Roman" w:hAnsi="Times New Roman"/>
          <w:sz w:val="24"/>
          <w:szCs w:val="24"/>
        </w:rPr>
      </w:pPr>
      <w:r>
        <w:rPr>
          <w:rFonts w:ascii="Times New Roman" w:hAnsi="Times New Roman"/>
          <w:sz w:val="24"/>
          <w:szCs w:val="24"/>
        </w:rPr>
        <w:t>Организованная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организованной образовательной деятельности статического характера проводят физкультминутку.</w:t>
      </w:r>
    </w:p>
    <w:p w:rsidR="00B0507F" w:rsidRDefault="00B0507F" w:rsidP="00B0507F">
      <w:pPr>
        <w:ind w:firstLine="709"/>
        <w:rPr>
          <w:rFonts w:ascii="Times New Roman" w:hAnsi="Times New Roman"/>
          <w:sz w:val="24"/>
          <w:szCs w:val="24"/>
        </w:rPr>
      </w:pPr>
      <w:r>
        <w:rPr>
          <w:rFonts w:ascii="Times New Roman" w:hAnsi="Times New Roman"/>
          <w:sz w:val="24"/>
          <w:szCs w:val="24"/>
        </w:rPr>
        <w:t>Организованную 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w:t>
      </w:r>
    </w:p>
    <w:p w:rsidR="00B0507F" w:rsidRDefault="00B0507F" w:rsidP="00B0507F">
      <w:pPr>
        <w:ind w:firstLine="709"/>
        <w:rPr>
          <w:rFonts w:ascii="Times New Roman" w:hAnsi="Times New Roman"/>
          <w:sz w:val="24"/>
          <w:szCs w:val="24"/>
        </w:rPr>
      </w:pPr>
      <w:r>
        <w:rPr>
          <w:rFonts w:ascii="Times New Roman" w:hAnsi="Times New Roman"/>
          <w:sz w:val="24"/>
          <w:szCs w:val="24"/>
        </w:rPr>
        <w:t>в младшей подгруппе – 15-20 мин.,</w:t>
      </w:r>
    </w:p>
    <w:p w:rsidR="00B0507F" w:rsidRDefault="00B0507F" w:rsidP="00B0507F">
      <w:pPr>
        <w:ind w:firstLine="709"/>
        <w:rPr>
          <w:rFonts w:ascii="Times New Roman" w:hAnsi="Times New Roman"/>
          <w:sz w:val="24"/>
          <w:szCs w:val="24"/>
        </w:rPr>
      </w:pPr>
      <w:r>
        <w:rPr>
          <w:rFonts w:ascii="Times New Roman" w:hAnsi="Times New Roman"/>
          <w:sz w:val="24"/>
          <w:szCs w:val="24"/>
        </w:rPr>
        <w:t>в старшей подгруппе – 25-30 мин.</w:t>
      </w:r>
    </w:p>
    <w:p w:rsidR="00B0507F" w:rsidRDefault="00B0507F" w:rsidP="00B0507F">
      <w:pPr>
        <w:ind w:firstLine="709"/>
        <w:rPr>
          <w:rFonts w:ascii="Times New Roman" w:hAnsi="Times New Roman"/>
          <w:sz w:val="24"/>
          <w:szCs w:val="24"/>
        </w:rPr>
      </w:pPr>
      <w:r>
        <w:rPr>
          <w:rFonts w:ascii="Times New Roman" w:hAnsi="Times New Roman"/>
          <w:sz w:val="24"/>
          <w:szCs w:val="24"/>
        </w:rPr>
        <w:t>Один раз в неделю для детей 5-7 лет следует круглогодично организовывать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B0507F" w:rsidRDefault="00B0507F" w:rsidP="00B0507F">
      <w:pPr>
        <w:ind w:firstLine="709"/>
        <w:rPr>
          <w:rFonts w:ascii="Times New Roman" w:hAnsi="Times New Roman"/>
          <w:sz w:val="24"/>
          <w:szCs w:val="24"/>
        </w:rPr>
      </w:pPr>
      <w:r>
        <w:rPr>
          <w:rFonts w:ascii="Times New Roman" w:hAnsi="Times New Roman"/>
          <w:sz w:val="24"/>
          <w:szCs w:val="24"/>
        </w:rPr>
        <w:t>В теплое время года при благоприятных метеорологических условиях организованную образовательную деятельность по физическому развитию максимально организуют на открытом воздухе.</w:t>
      </w:r>
    </w:p>
    <w:p w:rsidR="00B0507F" w:rsidRDefault="00B0507F" w:rsidP="00B0507F">
      <w:pPr>
        <w:ind w:firstLine="709"/>
        <w:rPr>
          <w:rFonts w:ascii="Times New Roman" w:hAnsi="Times New Roman"/>
          <w:sz w:val="24"/>
          <w:szCs w:val="24"/>
        </w:rPr>
      </w:pPr>
      <w:r>
        <w:rPr>
          <w:rFonts w:ascii="Times New Roman" w:hAnsi="Times New Roman"/>
          <w:sz w:val="24"/>
          <w:szCs w:val="24"/>
        </w:rPr>
        <w:t>Каникулы. В середине года (декабрь - январь) для воспитанников дошкольных групп рекомендуется организовывать  каникулы, во время которых проводят организованную образовательную деятельность только эстетически-оздоровительного цикла (музыкальные, спортивные, изобразительного искусства).</w:t>
      </w:r>
    </w:p>
    <w:p w:rsidR="00B0507F" w:rsidRDefault="00B0507F" w:rsidP="00B0507F">
      <w:pPr>
        <w:ind w:firstLine="709"/>
        <w:rPr>
          <w:rFonts w:ascii="Times New Roman" w:hAnsi="Times New Roman"/>
          <w:sz w:val="24"/>
          <w:szCs w:val="24"/>
        </w:rPr>
      </w:pPr>
      <w:r>
        <w:rPr>
          <w:rFonts w:ascii="Times New Roman" w:hAnsi="Times New Roman"/>
          <w:sz w:val="24"/>
          <w:szCs w:val="24"/>
        </w:rPr>
        <w:t>В дни каникул и в летний период организованна образовательная деятельность не  проводится.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B0507F" w:rsidRDefault="00B0507F" w:rsidP="00B0507F">
      <w:pPr>
        <w:ind w:firstLine="709"/>
        <w:rPr>
          <w:rFonts w:ascii="Times New Roman" w:hAnsi="Times New Roman"/>
          <w:sz w:val="24"/>
          <w:szCs w:val="24"/>
        </w:rPr>
      </w:pPr>
      <w:r>
        <w:rPr>
          <w:rFonts w:ascii="Times New Roman" w:hAnsi="Times New Roman"/>
          <w:sz w:val="24"/>
          <w:szCs w:val="24"/>
        </w:rPr>
        <w:t>Общественно полезный труд детей старшей подгруппы.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B0507F" w:rsidRDefault="00B0507F" w:rsidP="00B0507F">
      <w:pPr>
        <w:ind w:firstLine="709"/>
        <w:rPr>
          <w:rFonts w:ascii="Times New Roman" w:hAnsi="Times New Roman"/>
          <w:sz w:val="24"/>
          <w:szCs w:val="24"/>
        </w:rPr>
      </w:pPr>
      <w:r>
        <w:rPr>
          <w:rFonts w:ascii="Times New Roman" w:hAnsi="Times New Roman"/>
          <w:sz w:val="24"/>
          <w:szCs w:val="24"/>
        </w:rPr>
        <w:t>Разные формы двигательной 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B0507F" w:rsidRDefault="00B0507F" w:rsidP="00B0507F">
      <w:pPr>
        <w:ind w:firstLine="709"/>
        <w:rPr>
          <w:rFonts w:ascii="Times New Roman" w:hAnsi="Times New Roman"/>
          <w:sz w:val="24"/>
          <w:szCs w:val="24"/>
        </w:rPr>
      </w:pPr>
      <w:r>
        <w:rPr>
          <w:rFonts w:ascii="Times New Roman" w:hAnsi="Times New Roman"/>
          <w:sz w:val="24"/>
          <w:szCs w:val="24"/>
        </w:rPr>
        <w:t>Рациональный двигательный режим, физические упражнения и закаливающие мероприятия следует осуществлять с учетом состояния здоровья, возрастно-половых возможностей детей и сезона года.</w:t>
      </w:r>
    </w:p>
    <w:p w:rsidR="00B0507F" w:rsidRDefault="00B0507F" w:rsidP="00B0507F">
      <w:pPr>
        <w:ind w:firstLine="709"/>
        <w:rPr>
          <w:rFonts w:ascii="Times New Roman" w:hAnsi="Times New Roman"/>
          <w:sz w:val="24"/>
          <w:szCs w:val="24"/>
        </w:rPr>
      </w:pPr>
      <w:r>
        <w:rPr>
          <w:rFonts w:ascii="Times New Roman" w:hAnsi="Times New Roman"/>
          <w:sz w:val="24"/>
          <w:szCs w:val="24"/>
        </w:rPr>
        <w:t>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ДОУ.</w:t>
      </w:r>
    </w:p>
    <w:p w:rsidR="00B0507F" w:rsidRDefault="00B0507F" w:rsidP="00B0507F">
      <w:pPr>
        <w:ind w:firstLine="709"/>
        <w:rPr>
          <w:rFonts w:ascii="Times New Roman" w:hAnsi="Times New Roman"/>
          <w:sz w:val="24"/>
          <w:szCs w:val="24"/>
        </w:rPr>
      </w:pPr>
      <w:r>
        <w:rPr>
          <w:rFonts w:ascii="Times New Roman" w:hAnsi="Times New Roman"/>
          <w:sz w:val="24"/>
          <w:szCs w:val="24"/>
        </w:rPr>
        <w:t>Для реализации двигательной активности детей следует использовать оборудование и инвентарь физкультурного зала и спортивных площадок в соответствии с возрастом и ростом ребенка.</w:t>
      </w:r>
    </w:p>
    <w:p w:rsidR="00B0507F" w:rsidRDefault="00B0507F" w:rsidP="00B0507F">
      <w:pPr>
        <w:ind w:firstLine="709"/>
        <w:rPr>
          <w:rFonts w:ascii="Times New Roman" w:hAnsi="Times New Roman"/>
          <w:sz w:val="24"/>
          <w:szCs w:val="24"/>
        </w:rPr>
      </w:pPr>
      <w:r>
        <w:rPr>
          <w:rFonts w:ascii="Times New Roman" w:hAnsi="Times New Roman"/>
          <w:sz w:val="24"/>
          <w:szCs w:val="24"/>
        </w:rPr>
        <w:t>Закаливание детей включает систему мероприятий:</w:t>
      </w:r>
    </w:p>
    <w:p w:rsidR="00B0507F" w:rsidRDefault="00B0507F" w:rsidP="00B0507F">
      <w:pPr>
        <w:ind w:firstLine="709"/>
        <w:rPr>
          <w:rFonts w:ascii="Times New Roman" w:hAnsi="Times New Roman"/>
          <w:sz w:val="24"/>
          <w:szCs w:val="24"/>
        </w:rPr>
      </w:pPr>
      <w:r>
        <w:rPr>
          <w:rFonts w:ascii="Times New Roman" w:hAnsi="Times New Roman"/>
          <w:sz w:val="24"/>
          <w:szCs w:val="24"/>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B0507F" w:rsidRDefault="00B0507F" w:rsidP="00B0507F">
      <w:pPr>
        <w:ind w:firstLine="709"/>
        <w:rPr>
          <w:rFonts w:ascii="Times New Roman" w:hAnsi="Times New Roman"/>
          <w:sz w:val="24"/>
          <w:szCs w:val="24"/>
        </w:rPr>
      </w:pPr>
      <w:r>
        <w:rPr>
          <w:rFonts w:ascii="Times New Roman" w:hAnsi="Times New Roman"/>
          <w:sz w:val="24"/>
          <w:szCs w:val="24"/>
        </w:rPr>
        <w:lastRenderedPageBreak/>
        <w:t>специальные мероприятия: водные, воздушные и солнечные.</w:t>
      </w:r>
    </w:p>
    <w:p w:rsidR="00B0507F" w:rsidRDefault="00B0507F" w:rsidP="00B0507F">
      <w:pPr>
        <w:ind w:firstLine="709"/>
        <w:rPr>
          <w:rFonts w:ascii="Times New Roman" w:hAnsi="Times New Roman"/>
          <w:sz w:val="24"/>
          <w:szCs w:val="24"/>
        </w:rPr>
      </w:pPr>
      <w:r>
        <w:rPr>
          <w:rFonts w:ascii="Times New Roman" w:hAnsi="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При организации закаливания используются основные гигиенические принципы: постепенность, системность, комплексность и учет индивидуальных особенностей ребенка.</w:t>
      </w:r>
    </w:p>
    <w:p w:rsidR="00B0507F" w:rsidRDefault="00B0507F" w:rsidP="00B0507F">
      <w:pPr>
        <w:ind w:firstLine="709"/>
        <w:rPr>
          <w:rFonts w:ascii="Times New Roman" w:hAnsi="Times New Roman"/>
          <w:sz w:val="24"/>
          <w:szCs w:val="24"/>
        </w:rPr>
      </w:pPr>
      <w:r>
        <w:rPr>
          <w:rFonts w:ascii="Times New Roman" w:hAnsi="Times New Roman"/>
          <w:sz w:val="24"/>
          <w:szCs w:val="24"/>
        </w:rPr>
        <w:t>Оздоровительная работа с детьми в летний период является составной частью системы профилактических мероприятий.</w:t>
      </w:r>
    </w:p>
    <w:p w:rsidR="00B0507F" w:rsidRDefault="00B0507F" w:rsidP="00B0507F">
      <w:pPr>
        <w:ind w:firstLine="709"/>
        <w:rPr>
          <w:rFonts w:ascii="Times New Roman" w:hAnsi="Times New Roman"/>
          <w:sz w:val="24"/>
          <w:szCs w:val="24"/>
        </w:rPr>
      </w:pPr>
      <w:r>
        <w:rPr>
          <w:rFonts w:ascii="Times New Roman" w:hAnsi="Times New Roman"/>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B0507F" w:rsidRDefault="00B0507F" w:rsidP="00B0507F">
      <w:pPr>
        <w:ind w:firstLine="709"/>
        <w:rPr>
          <w:rFonts w:ascii="Times New Roman" w:hAnsi="Times New Roman"/>
          <w:sz w:val="24"/>
          <w:szCs w:val="24"/>
        </w:rPr>
      </w:pPr>
      <w:r>
        <w:rPr>
          <w:rFonts w:ascii="Times New Roman" w:hAnsi="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B0507F" w:rsidRDefault="00B0507F" w:rsidP="00B0507F">
      <w:pPr>
        <w:ind w:firstLine="709"/>
        <w:rPr>
          <w:rFonts w:ascii="Times New Roman" w:hAnsi="Times New Roman"/>
          <w:sz w:val="24"/>
          <w:szCs w:val="24"/>
        </w:rPr>
      </w:pPr>
      <w:r>
        <w:rPr>
          <w:rFonts w:ascii="Times New Roman" w:hAnsi="Times New Roman"/>
          <w:sz w:val="24"/>
          <w:szCs w:val="24"/>
        </w:rPr>
        <w:t>Работа по физическому развитию проводится с учетом состояния здоровья детей при регулярном контроле со стороны медицинского работника.</w:t>
      </w:r>
    </w:p>
    <w:p w:rsidR="00B0507F" w:rsidRDefault="00B0507F" w:rsidP="00B0507F">
      <w:pPr>
        <w:ind w:firstLine="709"/>
        <w:rPr>
          <w:rFonts w:ascii="Times New Roman" w:hAnsi="Times New Roman"/>
          <w:sz w:val="24"/>
          <w:szCs w:val="24"/>
        </w:rPr>
      </w:pPr>
      <w:r>
        <w:rPr>
          <w:rFonts w:ascii="Times New Roman" w:hAnsi="Times New Roman"/>
          <w:sz w:val="24"/>
          <w:szCs w:val="24"/>
        </w:rPr>
        <w:t>В соответствие с требованиями СанПиН примерный режим дня групп скорректирован с учётом  тёплого и холодного периода.</w:t>
      </w:r>
    </w:p>
    <w:p w:rsidR="00B0507F" w:rsidRDefault="00B0507F" w:rsidP="00B0507F">
      <w:pPr>
        <w:ind w:firstLine="709"/>
        <w:rPr>
          <w:rFonts w:ascii="Times New Roman" w:hAnsi="Times New Roman"/>
          <w:sz w:val="24"/>
          <w:szCs w:val="24"/>
        </w:rPr>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Режим</w:t>
      </w:r>
    </w:p>
    <w:p w:rsidR="00B0507F" w:rsidRDefault="00362960" w:rsidP="00B0507F">
      <w:pPr>
        <w:ind w:firstLine="709"/>
        <w:jc w:val="center"/>
        <w:rPr>
          <w:rFonts w:ascii="Times New Roman" w:hAnsi="Times New Roman"/>
          <w:b/>
          <w:sz w:val="24"/>
          <w:szCs w:val="24"/>
        </w:rPr>
      </w:pPr>
      <w:r>
        <w:rPr>
          <w:rFonts w:ascii="Times New Roman" w:hAnsi="Times New Roman"/>
          <w:b/>
          <w:sz w:val="24"/>
          <w:szCs w:val="24"/>
        </w:rPr>
        <w:t>преб</w:t>
      </w:r>
      <w:r w:rsidR="00F36E20">
        <w:rPr>
          <w:rFonts w:ascii="Times New Roman" w:hAnsi="Times New Roman"/>
          <w:b/>
          <w:sz w:val="24"/>
          <w:szCs w:val="24"/>
        </w:rPr>
        <w:t>ывания детей в МДОУ Нестеровский  детский сад «Петушо</w:t>
      </w:r>
      <w:r w:rsidR="00F01ED3">
        <w:rPr>
          <w:rFonts w:ascii="Times New Roman" w:hAnsi="Times New Roman"/>
          <w:b/>
          <w:sz w:val="24"/>
          <w:szCs w:val="24"/>
        </w:rPr>
        <w:t>к</w:t>
      </w:r>
      <w:r w:rsidR="00B0507F">
        <w:rPr>
          <w:rFonts w:ascii="Times New Roman" w:hAnsi="Times New Roman"/>
          <w:b/>
          <w:sz w:val="24"/>
          <w:szCs w:val="24"/>
        </w:rPr>
        <w:t>»</w:t>
      </w: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2"/>
        <w:gridCol w:w="7628"/>
      </w:tblGrid>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Режимные моменты</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Содержание образовательной деятельности</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Прием  детей.  Взаимодействие с родителями.</w:t>
            </w:r>
          </w:p>
          <w:p w:rsidR="00B0507F" w:rsidRDefault="00B0507F">
            <w:pPr>
              <w:rPr>
                <w:rFonts w:ascii="Times New Roman" w:hAnsi="Times New Roman"/>
                <w:sz w:val="24"/>
                <w:szCs w:val="24"/>
              </w:rPr>
            </w:pPr>
            <w:r>
              <w:rPr>
                <w:rFonts w:ascii="Times New Roman" w:hAnsi="Times New Roman"/>
                <w:sz w:val="24"/>
                <w:szCs w:val="24"/>
              </w:rPr>
              <w:t>Подготовка к утренней  гимнастике</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Прогулочная игровая, познавательная деятельность, общение. </w:t>
            </w:r>
          </w:p>
          <w:p w:rsidR="00B0507F" w:rsidRDefault="00B0507F">
            <w:pPr>
              <w:ind w:firstLine="709"/>
              <w:rPr>
                <w:rFonts w:ascii="Times New Roman" w:hAnsi="Times New Roman"/>
                <w:sz w:val="24"/>
                <w:szCs w:val="24"/>
              </w:rPr>
            </w:pPr>
            <w:r>
              <w:rPr>
                <w:rFonts w:ascii="Times New Roman" w:hAnsi="Times New Roman"/>
                <w:sz w:val="24"/>
                <w:szCs w:val="24"/>
              </w:rPr>
              <w:t>Познавательные беседы по интересам ребенка или в соответствии с темой дня; беседы из личного опыта; различные игры; индивидуальная работа с детьми.</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Утренняя гимнастика</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Физиологическая активизация организма ребенка. Разные комплексы гимнастики: игровая, дыхательная, элементы психогимнастика. </w:t>
            </w:r>
          </w:p>
          <w:p w:rsidR="00B0507F" w:rsidRDefault="00B0507F">
            <w:pPr>
              <w:ind w:firstLine="709"/>
              <w:rPr>
                <w:rFonts w:ascii="Times New Roman" w:hAnsi="Times New Roman"/>
                <w:sz w:val="24"/>
                <w:szCs w:val="24"/>
              </w:rPr>
            </w:pPr>
            <w:r>
              <w:rPr>
                <w:rFonts w:ascii="Times New Roman" w:hAnsi="Times New Roman"/>
                <w:sz w:val="24"/>
                <w:szCs w:val="24"/>
              </w:rPr>
              <w:t>Музыкальное сопровождение.</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Подготовка к завтраку</w:t>
            </w:r>
          </w:p>
        </w:tc>
        <w:tc>
          <w:tcPr>
            <w:tcW w:w="7626"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Формирование гигиенических навыков подготовки к приему пищи (внешний вид, чистые руки, убраны за собой игрушки – по необходимости). </w:t>
            </w:r>
          </w:p>
          <w:p w:rsidR="00B0507F" w:rsidRDefault="00B0507F">
            <w:pPr>
              <w:ind w:firstLine="709"/>
              <w:rPr>
                <w:rFonts w:ascii="Times New Roman" w:hAnsi="Times New Roman"/>
                <w:sz w:val="24"/>
                <w:szCs w:val="24"/>
              </w:rPr>
            </w:pPr>
            <w:r>
              <w:rPr>
                <w:rFonts w:ascii="Times New Roman" w:hAnsi="Times New Roman"/>
                <w:sz w:val="24"/>
                <w:szCs w:val="24"/>
              </w:rPr>
              <w:t xml:space="preserve">Умывание прохладной водой.  </w:t>
            </w:r>
          </w:p>
          <w:p w:rsidR="00B0507F" w:rsidRDefault="00B0507F">
            <w:pPr>
              <w:ind w:firstLine="709"/>
              <w:rPr>
                <w:rFonts w:ascii="Times New Roman" w:hAnsi="Times New Roman"/>
                <w:sz w:val="24"/>
                <w:szCs w:val="24"/>
              </w:rPr>
            </w:pPr>
            <w:r>
              <w:rPr>
                <w:rFonts w:ascii="Times New Roman" w:hAnsi="Times New Roman"/>
                <w:sz w:val="24"/>
                <w:szCs w:val="24"/>
              </w:rPr>
              <w:t>Фольклорное, литературно-художественное сопровождение. Индивидуальная работа с детьми</w:t>
            </w:r>
          </w:p>
          <w:p w:rsidR="00B0507F" w:rsidRDefault="00B0507F">
            <w:pPr>
              <w:ind w:firstLine="709"/>
              <w:rPr>
                <w:rFonts w:ascii="Times New Roman" w:hAnsi="Times New Roman"/>
                <w:sz w:val="24"/>
                <w:szCs w:val="24"/>
              </w:rPr>
            </w:pPr>
            <w:r>
              <w:rPr>
                <w:rFonts w:ascii="Times New Roman" w:hAnsi="Times New Roman"/>
                <w:sz w:val="24"/>
                <w:szCs w:val="24"/>
              </w:rPr>
              <w:t>Формирование навыков культурного поведения за столом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Завтрак </w:t>
            </w:r>
          </w:p>
        </w:tc>
        <w:tc>
          <w:tcPr>
            <w:tcW w:w="7626"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Игра. </w:t>
            </w:r>
          </w:p>
        </w:tc>
        <w:tc>
          <w:tcPr>
            <w:tcW w:w="7626"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Содействие созданию у детей позитивного и деятельностного настроя на образовательную деятельность. </w:t>
            </w:r>
          </w:p>
          <w:p w:rsidR="00B0507F" w:rsidRDefault="00B0507F">
            <w:pPr>
              <w:ind w:firstLine="709"/>
              <w:rPr>
                <w:rFonts w:ascii="Times New Roman" w:hAnsi="Times New Roman"/>
                <w:sz w:val="24"/>
                <w:szCs w:val="24"/>
              </w:rPr>
            </w:pPr>
            <w:r>
              <w:rPr>
                <w:rFonts w:ascii="Times New Roman" w:hAnsi="Times New Roman"/>
                <w:sz w:val="24"/>
                <w:szCs w:val="24"/>
              </w:rPr>
              <w:t xml:space="preserve">Проблемные, игровые ситуации. </w:t>
            </w:r>
          </w:p>
          <w:p w:rsidR="00B0507F" w:rsidRDefault="00B0507F">
            <w:pPr>
              <w:ind w:firstLine="709"/>
              <w:rPr>
                <w:rFonts w:ascii="Times New Roman" w:hAnsi="Times New Roman"/>
                <w:sz w:val="24"/>
                <w:szCs w:val="24"/>
              </w:rPr>
            </w:pPr>
            <w:r>
              <w:rPr>
                <w:rFonts w:ascii="Times New Roman" w:hAnsi="Times New Roman"/>
                <w:sz w:val="24"/>
                <w:szCs w:val="24"/>
              </w:rPr>
              <w:t xml:space="preserve">Общение детей по интересам. </w:t>
            </w:r>
          </w:p>
          <w:p w:rsidR="00B0507F" w:rsidRDefault="00B0507F">
            <w:pPr>
              <w:ind w:firstLine="709"/>
              <w:rPr>
                <w:rFonts w:ascii="Times New Roman" w:hAnsi="Times New Roman"/>
                <w:sz w:val="24"/>
                <w:szCs w:val="24"/>
              </w:rPr>
            </w:pPr>
            <w:r>
              <w:rPr>
                <w:rFonts w:ascii="Times New Roman" w:hAnsi="Times New Roman"/>
                <w:sz w:val="24"/>
                <w:szCs w:val="24"/>
              </w:rPr>
              <w:t xml:space="preserve">Обогащенная пространственная предметно-развивающая среда, </w:t>
            </w:r>
            <w:r>
              <w:rPr>
                <w:rFonts w:ascii="Times New Roman" w:hAnsi="Times New Roman"/>
                <w:sz w:val="24"/>
                <w:szCs w:val="24"/>
              </w:rPr>
              <w:lastRenderedPageBreak/>
              <w:t xml:space="preserve">адекватная теме дня. </w:t>
            </w:r>
          </w:p>
          <w:p w:rsidR="00B0507F" w:rsidRDefault="00B0507F">
            <w:pPr>
              <w:ind w:firstLine="709"/>
              <w:rPr>
                <w:rFonts w:ascii="Times New Roman" w:hAnsi="Times New Roman"/>
                <w:sz w:val="24"/>
                <w:szCs w:val="24"/>
              </w:rPr>
            </w:pPr>
            <w:r>
              <w:rPr>
                <w:rFonts w:ascii="Times New Roman" w:hAnsi="Times New Roman"/>
                <w:sz w:val="24"/>
                <w:szCs w:val="24"/>
              </w:rPr>
              <w:t>Содействие переносу в свободную деятельность знаний, умений и навыков детей, полученных в совместной образовательной деятельности.</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Подготовка к непосредственно</w:t>
            </w:r>
          </w:p>
          <w:p w:rsidR="00B0507F" w:rsidRDefault="00B0507F">
            <w:pPr>
              <w:rPr>
                <w:rFonts w:ascii="Times New Roman" w:hAnsi="Times New Roman"/>
                <w:sz w:val="24"/>
                <w:szCs w:val="24"/>
              </w:rPr>
            </w:pPr>
            <w:r>
              <w:rPr>
                <w:rFonts w:ascii="Times New Roman" w:hAnsi="Times New Roman"/>
                <w:sz w:val="24"/>
                <w:szCs w:val="24"/>
              </w:rPr>
              <w:t>образовательной деятельности</w:t>
            </w:r>
          </w:p>
        </w:tc>
        <w:tc>
          <w:tcPr>
            <w:tcW w:w="7626"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r>
      <w:tr w:rsidR="00B0507F" w:rsidTr="00B0507F">
        <w:trPr>
          <w:trHeight w:val="1390"/>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lastRenderedPageBreak/>
              <w:t>Непосредственно образовательная деятельность (с перерывами по 10 мин)</w:t>
            </w:r>
          </w:p>
          <w:p w:rsidR="00B0507F" w:rsidRDefault="00B0507F">
            <w:pPr>
              <w:rPr>
                <w:rFonts w:ascii="Times New Roman" w:hAnsi="Times New Roman"/>
                <w:sz w:val="24"/>
                <w:szCs w:val="24"/>
              </w:rPr>
            </w:pPr>
            <w:r>
              <w:rPr>
                <w:rFonts w:ascii="Times New Roman" w:hAnsi="Times New Roman"/>
                <w:sz w:val="24"/>
                <w:szCs w:val="24"/>
              </w:rPr>
              <w:t>Игровая деятельность</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Обучение, воспитание и разностороннее развитие детей в специфичных формах совместной образовательной деятельности (в соответствии с учебным планом, расписанием) </w:t>
            </w:r>
          </w:p>
          <w:p w:rsidR="00B0507F" w:rsidRDefault="00B0507F">
            <w:pPr>
              <w:ind w:firstLine="709"/>
              <w:rPr>
                <w:rFonts w:ascii="Times New Roman" w:hAnsi="Times New Roman"/>
                <w:sz w:val="24"/>
                <w:szCs w:val="24"/>
              </w:rPr>
            </w:pPr>
            <w:r>
              <w:rPr>
                <w:rFonts w:ascii="Times New Roman" w:hAnsi="Times New Roman"/>
                <w:sz w:val="24"/>
                <w:szCs w:val="24"/>
              </w:rPr>
              <w:t>Профилактика психоэмоционального, двигательного и зрительного напряжения. Физические упражнения и малоподвижные игры.</w:t>
            </w:r>
          </w:p>
          <w:p w:rsidR="00B0507F" w:rsidRDefault="00B0507F">
            <w:pPr>
              <w:ind w:firstLine="709"/>
              <w:rPr>
                <w:rFonts w:ascii="Times New Roman" w:hAnsi="Times New Roman"/>
                <w:sz w:val="24"/>
                <w:szCs w:val="24"/>
              </w:rPr>
            </w:pPr>
            <w:r>
              <w:rPr>
                <w:rFonts w:ascii="Times New Roman" w:hAnsi="Times New Roman"/>
                <w:sz w:val="24"/>
                <w:szCs w:val="24"/>
              </w:rPr>
              <w:t xml:space="preserve">Зрительные упражнения и координаторы. </w:t>
            </w:r>
          </w:p>
          <w:p w:rsidR="00B0507F" w:rsidRDefault="00B0507F">
            <w:pPr>
              <w:ind w:firstLine="709"/>
              <w:rPr>
                <w:rFonts w:ascii="Times New Roman" w:hAnsi="Times New Roman"/>
                <w:sz w:val="24"/>
                <w:szCs w:val="24"/>
              </w:rPr>
            </w:pPr>
            <w:r>
              <w:rPr>
                <w:rFonts w:ascii="Times New Roman" w:hAnsi="Times New Roman"/>
                <w:sz w:val="24"/>
                <w:szCs w:val="24"/>
              </w:rPr>
              <w:t>Художественное слово. Музыкальное сопровождение.</w:t>
            </w:r>
          </w:p>
          <w:p w:rsidR="00B0507F" w:rsidRDefault="00B0507F">
            <w:pPr>
              <w:ind w:firstLine="709"/>
              <w:rPr>
                <w:rFonts w:ascii="Times New Roman" w:hAnsi="Times New Roman"/>
                <w:sz w:val="24"/>
                <w:szCs w:val="24"/>
              </w:rPr>
            </w:pPr>
            <w:r>
              <w:rPr>
                <w:rFonts w:ascii="Times New Roman" w:hAnsi="Times New Roman"/>
                <w:sz w:val="24"/>
                <w:szCs w:val="24"/>
              </w:rPr>
              <w:t>Динамическая пауза между НОД.</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Второй завтрак</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Совершенствование навыков культурного поведения за столом.</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Подготовка   к прогулке. </w:t>
            </w:r>
          </w:p>
        </w:tc>
        <w:tc>
          <w:tcPr>
            <w:tcW w:w="7626"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Укрепление здоровья детей и оптимизация двигательной активности.</w:t>
            </w:r>
          </w:p>
          <w:p w:rsidR="00B0507F" w:rsidRDefault="00B0507F">
            <w:pPr>
              <w:ind w:firstLine="709"/>
              <w:rPr>
                <w:rFonts w:ascii="Times New Roman" w:hAnsi="Times New Roman"/>
                <w:sz w:val="24"/>
                <w:szCs w:val="24"/>
              </w:rPr>
            </w:pPr>
            <w:r>
              <w:rPr>
                <w:rFonts w:ascii="Times New Roman" w:hAnsi="Times New Roman"/>
                <w:sz w:val="24"/>
                <w:szCs w:val="24"/>
              </w:rPr>
              <w:t xml:space="preserve"> Создание условий для разнообразной самостоятельной двигательной активности. </w:t>
            </w:r>
          </w:p>
          <w:p w:rsidR="00B0507F" w:rsidRDefault="00B0507F">
            <w:pPr>
              <w:ind w:firstLine="709"/>
              <w:rPr>
                <w:rFonts w:ascii="Times New Roman" w:hAnsi="Times New Roman"/>
                <w:sz w:val="24"/>
                <w:szCs w:val="24"/>
              </w:rPr>
            </w:pPr>
            <w:r>
              <w:rPr>
                <w:rFonts w:ascii="Times New Roman" w:hAnsi="Times New Roman"/>
                <w:sz w:val="24"/>
                <w:szCs w:val="24"/>
              </w:rPr>
              <w:t xml:space="preserve">Физкультурные занятия. </w:t>
            </w:r>
          </w:p>
          <w:p w:rsidR="00B0507F" w:rsidRDefault="00B0507F">
            <w:pPr>
              <w:ind w:firstLine="709"/>
              <w:rPr>
                <w:rFonts w:ascii="Times New Roman" w:hAnsi="Times New Roman"/>
                <w:sz w:val="24"/>
                <w:szCs w:val="24"/>
              </w:rPr>
            </w:pPr>
            <w:r>
              <w:rPr>
                <w:rFonts w:ascii="Times New Roman" w:hAnsi="Times New Roman"/>
                <w:sz w:val="24"/>
                <w:szCs w:val="24"/>
              </w:rPr>
              <w:t xml:space="preserve">Подвижные игры, пешеходные прогулки за территорию д/с. Индивидуальная работа с детьми. </w:t>
            </w:r>
          </w:p>
          <w:p w:rsidR="00B0507F" w:rsidRDefault="00B0507F">
            <w:pPr>
              <w:ind w:firstLine="709"/>
              <w:rPr>
                <w:rFonts w:ascii="Times New Roman" w:hAnsi="Times New Roman"/>
                <w:sz w:val="24"/>
                <w:szCs w:val="24"/>
              </w:rPr>
            </w:pPr>
            <w:r>
              <w:rPr>
                <w:rFonts w:ascii="Times New Roman" w:hAnsi="Times New Roman"/>
                <w:sz w:val="24"/>
                <w:szCs w:val="24"/>
              </w:rPr>
              <w:t xml:space="preserve">Развитие познавательных интересов детей. </w:t>
            </w:r>
          </w:p>
          <w:p w:rsidR="00B0507F" w:rsidRDefault="00B0507F">
            <w:pPr>
              <w:ind w:firstLine="709"/>
              <w:rPr>
                <w:rFonts w:ascii="Times New Roman" w:hAnsi="Times New Roman"/>
                <w:sz w:val="24"/>
                <w:szCs w:val="24"/>
              </w:rPr>
            </w:pPr>
            <w:r>
              <w:rPr>
                <w:rFonts w:ascii="Times New Roman" w:hAnsi="Times New Roman"/>
                <w:sz w:val="24"/>
                <w:szCs w:val="24"/>
              </w:rPr>
              <w:t xml:space="preserve">Целевые прогулки, экскурсии, близкие прогулки за пределы д/с,  познавательные беседы, наблюдения, элементы экспериментирования, опыты. </w:t>
            </w:r>
          </w:p>
          <w:p w:rsidR="00B0507F" w:rsidRDefault="00B0507F">
            <w:pPr>
              <w:ind w:firstLine="709"/>
              <w:rPr>
                <w:rFonts w:ascii="Times New Roman" w:hAnsi="Times New Roman"/>
                <w:sz w:val="24"/>
                <w:szCs w:val="24"/>
              </w:rPr>
            </w:pPr>
            <w:r>
              <w:rPr>
                <w:rFonts w:ascii="Times New Roman" w:hAnsi="Times New Roman"/>
                <w:sz w:val="24"/>
                <w:szCs w:val="24"/>
              </w:rPr>
              <w:t>Развитие художественно-эстетического восприятия детей к окружающей действительности. 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Создание условий для возбуждения интереса к трудовой деятельности на участке. Наблюдение за трудом взрослых. Совместный со взрослыми посильный труд на участке. Самодеятельные игры детей по интересам. Игры с выносным инвентарем.</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Прогулка  </w:t>
            </w:r>
          </w:p>
        </w:tc>
        <w:tc>
          <w:tcPr>
            <w:tcW w:w="7626"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Возвращение с прогулки</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Формирование навыков самообслуживания.</w:t>
            </w:r>
          </w:p>
          <w:p w:rsidR="00B0507F" w:rsidRDefault="00B0507F">
            <w:pPr>
              <w:ind w:firstLine="709"/>
              <w:rPr>
                <w:rFonts w:ascii="Times New Roman" w:hAnsi="Times New Roman"/>
                <w:sz w:val="24"/>
                <w:szCs w:val="24"/>
              </w:rPr>
            </w:pPr>
            <w:r>
              <w:rPr>
                <w:rFonts w:ascii="Times New Roman" w:hAnsi="Times New Roman"/>
                <w:sz w:val="24"/>
                <w:szCs w:val="24"/>
              </w:rPr>
              <w:t>Закрепление алгоритма последовательности раздевания. Формирование  навыков аккуратности, потребности ухода за одеждой и обувью (складывать правильно и на место), взаимопомощи. Художественное слово. Помощь взрослых и детей.</w:t>
            </w:r>
          </w:p>
        </w:tc>
      </w:tr>
      <w:tr w:rsidR="00B0507F" w:rsidTr="00B0507F">
        <w:trPr>
          <w:trHeight w:val="1271"/>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Подготовка   к  обеду. </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Формирование гигиенических навыков подготовки к приему пищи (внешний вид, чистые руки, убраны за собой игрушки – по необходимости). Помощь воспитателя в осуществлении культурно-гигиенических норм (для детей раннего, младшего возраста). Формирование навыков культурного поведения за столом (соблюдение правил приема пищи, правильное пользование столовыми приборами). Формы этикета.  </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Обед</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Совершенствование навыков культурного поведения за столом.</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Подготовка ко сну</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Формирование навыков самообслуживания.</w:t>
            </w:r>
          </w:p>
          <w:p w:rsidR="00B0507F" w:rsidRDefault="00B0507F">
            <w:pPr>
              <w:ind w:firstLine="709"/>
              <w:rPr>
                <w:rFonts w:ascii="Times New Roman" w:hAnsi="Times New Roman"/>
                <w:sz w:val="24"/>
                <w:szCs w:val="24"/>
              </w:rPr>
            </w:pPr>
            <w:r>
              <w:rPr>
                <w:rFonts w:ascii="Times New Roman" w:hAnsi="Times New Roman"/>
                <w:sz w:val="24"/>
                <w:szCs w:val="24"/>
              </w:rPr>
              <w:t>Формирование (соблюдение) гигиенических навыков подготовки ко сну (гигиенические процедуры, настрой).</w:t>
            </w:r>
          </w:p>
          <w:p w:rsidR="00B0507F" w:rsidRDefault="00B0507F">
            <w:pPr>
              <w:ind w:firstLine="709"/>
              <w:rPr>
                <w:rFonts w:ascii="Times New Roman" w:hAnsi="Times New Roman"/>
                <w:sz w:val="24"/>
                <w:szCs w:val="24"/>
              </w:rPr>
            </w:pPr>
            <w:r>
              <w:rPr>
                <w:rFonts w:ascii="Times New Roman" w:hAnsi="Times New Roman"/>
                <w:sz w:val="24"/>
                <w:szCs w:val="24"/>
              </w:rPr>
              <w:t>Спокойная самостоятельная деятельность детей.</w:t>
            </w:r>
          </w:p>
          <w:p w:rsidR="00B0507F" w:rsidRDefault="00B0507F">
            <w:pPr>
              <w:ind w:firstLine="709"/>
              <w:rPr>
                <w:rFonts w:ascii="Times New Roman" w:hAnsi="Times New Roman"/>
                <w:sz w:val="24"/>
                <w:szCs w:val="24"/>
              </w:rPr>
            </w:pPr>
            <w:r>
              <w:rPr>
                <w:rFonts w:ascii="Times New Roman" w:hAnsi="Times New Roman"/>
                <w:sz w:val="24"/>
                <w:szCs w:val="24"/>
              </w:rPr>
              <w:t>Наличие картинок-алгоритмов технологии.</w:t>
            </w:r>
          </w:p>
          <w:p w:rsidR="00B0507F" w:rsidRDefault="00B0507F">
            <w:pPr>
              <w:ind w:firstLine="709"/>
              <w:rPr>
                <w:rFonts w:ascii="Times New Roman" w:hAnsi="Times New Roman"/>
                <w:sz w:val="24"/>
                <w:szCs w:val="24"/>
              </w:rPr>
            </w:pPr>
            <w:r>
              <w:rPr>
                <w:rFonts w:ascii="Times New Roman" w:hAnsi="Times New Roman"/>
                <w:sz w:val="24"/>
                <w:szCs w:val="24"/>
              </w:rPr>
              <w:lastRenderedPageBreak/>
              <w:t xml:space="preserve">Выполнения гигиенических процедур и постоянство этих алгоритмов Колыбельные песни при засыпании (малышам). Чтение знакомых произведений. </w:t>
            </w:r>
          </w:p>
          <w:p w:rsidR="00B0507F" w:rsidRDefault="00B0507F">
            <w:pPr>
              <w:ind w:firstLine="709"/>
              <w:rPr>
                <w:rFonts w:ascii="Times New Roman" w:hAnsi="Times New Roman"/>
                <w:sz w:val="24"/>
                <w:szCs w:val="24"/>
              </w:rPr>
            </w:pPr>
            <w:r>
              <w:rPr>
                <w:rFonts w:ascii="Times New Roman" w:hAnsi="Times New Roman"/>
                <w:sz w:val="24"/>
                <w:szCs w:val="24"/>
              </w:rPr>
              <w:t xml:space="preserve">Релаксационная подготовка (успокоение, настрой на сон). </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lastRenderedPageBreak/>
              <w:t>Дневной сон</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Восстановление психофизического потенциала ребенка. Температурный режим +19 градусов. Местное проветривание. Затемнение спальной комнаты. Режим тишины. Ароматерапия</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Постепенный  подъём  детей</w:t>
            </w:r>
          </w:p>
        </w:tc>
        <w:tc>
          <w:tcPr>
            <w:tcW w:w="7626"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Создание условий для постепенного физиологического пробуждения детей. Физиологическая активизация организма ребенка. (оздоровительная) гимнастика после сна.  Дорожки здоровья. Закаливающие процедуры.  Художественное слово.</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Воздушная  гимнастика  после  дневного  сна.</w:t>
            </w:r>
          </w:p>
        </w:tc>
        <w:tc>
          <w:tcPr>
            <w:tcW w:w="7626"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Культурно-гигиенические навыки  </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Умывание, одевание, причесывание. Совместная  деятельность</w:t>
            </w:r>
          </w:p>
        </w:tc>
      </w:tr>
      <w:tr w:rsidR="00B0507F" w:rsidTr="00B0507F">
        <w:trPr>
          <w:trHeight w:val="328"/>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Непосредственно образовательная </w:t>
            </w:r>
          </w:p>
          <w:p w:rsidR="00B0507F" w:rsidRDefault="00B0507F">
            <w:pPr>
              <w:rPr>
                <w:rFonts w:ascii="Times New Roman" w:hAnsi="Times New Roman"/>
                <w:sz w:val="24"/>
                <w:szCs w:val="24"/>
              </w:rPr>
            </w:pPr>
            <w:r>
              <w:rPr>
                <w:rFonts w:ascii="Times New Roman" w:hAnsi="Times New Roman"/>
                <w:sz w:val="24"/>
                <w:szCs w:val="24"/>
              </w:rPr>
              <w:t>Деятельность</w:t>
            </w:r>
          </w:p>
        </w:tc>
        <w:tc>
          <w:tcPr>
            <w:tcW w:w="7626"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Обеспечение условий для переноса в свободную деятельность знаний, умений и навыков детей, полученных в разных формах совместной деятельности. 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 </w:t>
            </w:r>
          </w:p>
        </w:tc>
      </w:tr>
      <w:tr w:rsidR="00B0507F" w:rsidTr="00B0507F">
        <w:trPr>
          <w:trHeight w:val="169"/>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Игровая деятельность</w:t>
            </w:r>
          </w:p>
        </w:tc>
        <w:tc>
          <w:tcPr>
            <w:tcW w:w="7626"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Полдник (усиленный)</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Формирование навыков самообслуживания.</w:t>
            </w:r>
          </w:p>
          <w:p w:rsidR="00B0507F" w:rsidRDefault="00B0507F">
            <w:pPr>
              <w:ind w:firstLine="709"/>
              <w:rPr>
                <w:rFonts w:ascii="Times New Roman" w:hAnsi="Times New Roman"/>
                <w:sz w:val="24"/>
                <w:szCs w:val="24"/>
              </w:rPr>
            </w:pPr>
            <w:r>
              <w:rPr>
                <w:rFonts w:ascii="Times New Roman" w:hAnsi="Times New Roman"/>
                <w:sz w:val="24"/>
                <w:szCs w:val="24"/>
              </w:rPr>
              <w:t xml:space="preserve">Формирование гигиенических навыков (умывание, полоскание горла). </w:t>
            </w:r>
          </w:p>
          <w:p w:rsidR="00B0507F" w:rsidRDefault="00B0507F">
            <w:pPr>
              <w:ind w:firstLine="709"/>
              <w:rPr>
                <w:rFonts w:ascii="Times New Roman" w:hAnsi="Times New Roman"/>
                <w:sz w:val="24"/>
                <w:szCs w:val="24"/>
              </w:rPr>
            </w:pPr>
            <w:r>
              <w:rPr>
                <w:rFonts w:ascii="Times New Roman" w:hAnsi="Times New Roman"/>
                <w:sz w:val="24"/>
                <w:szCs w:val="24"/>
              </w:rPr>
              <w:t xml:space="preserve">Соблюдение алгоритмизации технологии выполнения гигиенических процедур. </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Чтение художественной литературы</w:t>
            </w:r>
          </w:p>
        </w:tc>
        <w:tc>
          <w:tcPr>
            <w:tcW w:w="762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Чтение художественной литературы, прослушивание аудиозаписей (сказки, стихи, спектакли)</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Подготовка к прогулке</w:t>
            </w:r>
          </w:p>
        </w:tc>
        <w:tc>
          <w:tcPr>
            <w:tcW w:w="7626" w:type="dxa"/>
            <w:vMerge w:val="restar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Укрепление здоровья детей и совершенствование основных видов движений. </w:t>
            </w:r>
          </w:p>
          <w:p w:rsidR="00B0507F" w:rsidRDefault="00B0507F">
            <w:pPr>
              <w:ind w:firstLine="709"/>
              <w:rPr>
                <w:rFonts w:ascii="Times New Roman" w:hAnsi="Times New Roman"/>
                <w:sz w:val="24"/>
                <w:szCs w:val="24"/>
              </w:rPr>
            </w:pPr>
            <w:r>
              <w:rPr>
                <w:rFonts w:ascii="Times New Roman" w:hAnsi="Times New Roman"/>
                <w:sz w:val="24"/>
                <w:szCs w:val="24"/>
              </w:rPr>
              <w:t>Формирование у детей чувства общности. Подвижные игры, наблюдения по инициативе детей или воспитателя. Свободная самостоятельная деятельность детей. Обсуждение с детьми событий, деятельности прошедшего дня, предстоящей деятельности на следующий день.</w:t>
            </w:r>
          </w:p>
          <w:p w:rsidR="00B0507F" w:rsidRDefault="00B0507F">
            <w:pPr>
              <w:ind w:firstLine="709"/>
              <w:rPr>
                <w:rFonts w:ascii="Times New Roman" w:hAnsi="Times New Roman"/>
                <w:sz w:val="24"/>
                <w:szCs w:val="24"/>
              </w:rPr>
            </w:pPr>
            <w:r>
              <w:rPr>
                <w:rFonts w:ascii="Times New Roman" w:hAnsi="Times New Roman"/>
                <w:sz w:val="24"/>
                <w:szCs w:val="24"/>
              </w:rPr>
              <w:t>Рассказы воспитателя о детях, результатах дня и о предстоящем дне.</w:t>
            </w:r>
          </w:p>
          <w:p w:rsidR="00B0507F" w:rsidRDefault="00B0507F">
            <w:pPr>
              <w:ind w:firstLine="709"/>
              <w:rPr>
                <w:rFonts w:ascii="Times New Roman" w:hAnsi="Times New Roman"/>
                <w:sz w:val="24"/>
                <w:szCs w:val="24"/>
              </w:rPr>
            </w:pPr>
            <w:r>
              <w:rPr>
                <w:rFonts w:ascii="Times New Roman" w:hAnsi="Times New Roman"/>
                <w:sz w:val="24"/>
                <w:szCs w:val="24"/>
              </w:rPr>
              <w:t>Самостоятельная деятельность</w:t>
            </w: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Прогулка  </w:t>
            </w:r>
          </w:p>
        </w:tc>
        <w:tc>
          <w:tcPr>
            <w:tcW w:w="7626"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Возвращение с прогулки </w:t>
            </w:r>
          </w:p>
          <w:p w:rsidR="00B0507F" w:rsidRDefault="00B0507F">
            <w:pPr>
              <w:rPr>
                <w:rFonts w:ascii="Times New Roman" w:hAnsi="Times New Roman"/>
                <w:sz w:val="24"/>
                <w:szCs w:val="24"/>
              </w:rPr>
            </w:pPr>
            <w:r>
              <w:rPr>
                <w:rFonts w:ascii="Times New Roman" w:hAnsi="Times New Roman"/>
                <w:sz w:val="24"/>
                <w:szCs w:val="24"/>
              </w:rPr>
              <w:t>Взаимодействие с родителями</w:t>
            </w:r>
          </w:p>
        </w:tc>
        <w:tc>
          <w:tcPr>
            <w:tcW w:w="7626"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r>
      <w:tr w:rsidR="00B0507F" w:rsidTr="00B0507F">
        <w:trPr>
          <w:jc w:val="center"/>
        </w:trPr>
        <w:tc>
          <w:tcPr>
            <w:tcW w:w="2062"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Уход домой, прогулка с родителями</w:t>
            </w:r>
          </w:p>
        </w:tc>
        <w:tc>
          <w:tcPr>
            <w:tcW w:w="7626" w:type="dxa"/>
            <w:vMerge/>
            <w:tcBorders>
              <w:top w:val="single" w:sz="4" w:space="0" w:color="auto"/>
              <w:left w:val="single" w:sz="4" w:space="0" w:color="auto"/>
              <w:bottom w:val="single" w:sz="4" w:space="0" w:color="auto"/>
              <w:right w:val="single" w:sz="4" w:space="0" w:color="auto"/>
            </w:tcBorders>
            <w:vAlign w:val="center"/>
            <w:hideMark/>
          </w:tcPr>
          <w:p w:rsidR="00B0507F" w:rsidRDefault="00B0507F">
            <w:pPr>
              <w:rPr>
                <w:rFonts w:ascii="Times New Roman" w:hAnsi="Times New Roman"/>
                <w:sz w:val="24"/>
                <w:szCs w:val="24"/>
              </w:rPr>
            </w:pPr>
          </w:p>
        </w:tc>
      </w:tr>
    </w:tbl>
    <w:p w:rsidR="00B0507F" w:rsidRDefault="00B0507F" w:rsidP="00B0507F">
      <w:pPr>
        <w:tabs>
          <w:tab w:val="left" w:pos="6000"/>
        </w:tabs>
        <w:rPr>
          <w:rFonts w:ascii="Times New Roman" w:hAnsi="Times New Roman"/>
          <w:sz w:val="24"/>
          <w:szCs w:val="24"/>
        </w:rPr>
      </w:pPr>
    </w:p>
    <w:p w:rsidR="00F01ED3" w:rsidRDefault="00F01ED3" w:rsidP="00B0507F">
      <w:pPr>
        <w:ind w:firstLine="709"/>
        <w:jc w:val="center"/>
        <w:rPr>
          <w:rFonts w:ascii="Times New Roman" w:hAnsi="Times New Roman"/>
          <w:b/>
          <w:sz w:val="24"/>
          <w:szCs w:val="24"/>
        </w:rPr>
      </w:pPr>
    </w:p>
    <w:p w:rsidR="00F01ED3" w:rsidRDefault="00F01ED3" w:rsidP="00B0507F">
      <w:pPr>
        <w:ind w:firstLine="709"/>
        <w:jc w:val="center"/>
        <w:rPr>
          <w:rFonts w:ascii="Times New Roman" w:hAnsi="Times New Roman"/>
          <w:b/>
          <w:sz w:val="24"/>
          <w:szCs w:val="24"/>
        </w:rPr>
      </w:pPr>
    </w:p>
    <w:p w:rsidR="00F01ED3" w:rsidRDefault="00F01ED3" w:rsidP="00B0507F">
      <w:pPr>
        <w:ind w:firstLine="709"/>
        <w:jc w:val="center"/>
        <w:rPr>
          <w:rFonts w:ascii="Times New Roman" w:hAnsi="Times New Roman"/>
          <w:b/>
          <w:sz w:val="24"/>
          <w:szCs w:val="24"/>
        </w:rPr>
      </w:pPr>
    </w:p>
    <w:p w:rsidR="00F01ED3" w:rsidRDefault="00F01ED3" w:rsidP="00B0507F">
      <w:pPr>
        <w:ind w:firstLine="709"/>
        <w:jc w:val="center"/>
        <w:rPr>
          <w:rFonts w:ascii="Times New Roman" w:hAnsi="Times New Roman"/>
          <w:b/>
          <w:sz w:val="24"/>
          <w:szCs w:val="24"/>
        </w:rPr>
      </w:pPr>
    </w:p>
    <w:p w:rsidR="00F01ED3" w:rsidRDefault="00F01ED3" w:rsidP="00B0507F">
      <w:pPr>
        <w:ind w:firstLine="709"/>
        <w:jc w:val="center"/>
        <w:rPr>
          <w:rFonts w:ascii="Times New Roman" w:hAnsi="Times New Roman"/>
          <w:b/>
          <w:sz w:val="24"/>
          <w:szCs w:val="24"/>
        </w:rPr>
      </w:pPr>
    </w:p>
    <w:p w:rsidR="00F01ED3" w:rsidRDefault="00F01ED3" w:rsidP="00B0507F">
      <w:pPr>
        <w:ind w:firstLine="709"/>
        <w:jc w:val="center"/>
        <w:rPr>
          <w:rFonts w:ascii="Times New Roman" w:hAnsi="Times New Roman"/>
          <w:b/>
          <w:sz w:val="24"/>
          <w:szCs w:val="24"/>
        </w:rPr>
      </w:pPr>
    </w:p>
    <w:p w:rsidR="00F01ED3" w:rsidRDefault="00F01ED3" w:rsidP="00B0507F">
      <w:pPr>
        <w:ind w:firstLine="709"/>
        <w:jc w:val="center"/>
        <w:rPr>
          <w:rFonts w:ascii="Times New Roman" w:hAnsi="Times New Roman"/>
          <w:b/>
          <w:sz w:val="24"/>
          <w:szCs w:val="24"/>
        </w:rPr>
      </w:pPr>
    </w:p>
    <w:p w:rsidR="00F01ED3" w:rsidRDefault="00F01ED3" w:rsidP="00B0507F">
      <w:pPr>
        <w:ind w:firstLine="709"/>
        <w:jc w:val="center"/>
        <w:rPr>
          <w:rFonts w:ascii="Times New Roman" w:hAnsi="Times New Roman"/>
          <w:b/>
          <w:sz w:val="24"/>
          <w:szCs w:val="24"/>
        </w:rPr>
      </w:pPr>
    </w:p>
    <w:p w:rsidR="00F01ED3" w:rsidRDefault="00F01ED3" w:rsidP="00B0507F">
      <w:pPr>
        <w:ind w:firstLine="709"/>
        <w:jc w:val="center"/>
        <w:rPr>
          <w:rFonts w:ascii="Times New Roman" w:hAnsi="Times New Roman"/>
          <w:b/>
          <w:sz w:val="24"/>
          <w:szCs w:val="24"/>
        </w:rPr>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lastRenderedPageBreak/>
        <w:t>Организация режима пребывания детей в ДОУ</w:t>
      </w: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Теплый период (с 1 июня по 1 сентября)</w:t>
      </w:r>
    </w:p>
    <w:p w:rsidR="00B0507F" w:rsidRDefault="00B0507F" w:rsidP="00B0507F">
      <w:pPr>
        <w:ind w:firstLine="709"/>
        <w:rPr>
          <w:rFonts w:ascii="Times New Roman" w:hAnsi="Times New Roman"/>
          <w:sz w:val="24"/>
          <w:szCs w:val="24"/>
        </w:rPr>
      </w:pPr>
    </w:p>
    <w:tbl>
      <w:tblPr>
        <w:tblW w:w="10364"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1559"/>
        <w:gridCol w:w="3459"/>
        <w:gridCol w:w="3345"/>
      </w:tblGrid>
      <w:tr w:rsidR="00B0507F" w:rsidTr="00B0507F">
        <w:tc>
          <w:tcPr>
            <w:tcW w:w="2001" w:type="dxa"/>
            <w:tcBorders>
              <w:top w:val="single" w:sz="4" w:space="0" w:color="auto"/>
              <w:left w:val="single" w:sz="4" w:space="0" w:color="auto"/>
              <w:bottom w:val="single" w:sz="4" w:space="0" w:color="auto"/>
              <w:right w:val="single" w:sz="4" w:space="0" w:color="auto"/>
            </w:tcBorders>
            <w:shd w:val="clear" w:color="auto" w:fill="FFFFFF"/>
            <w:hideMark/>
          </w:tcPr>
          <w:p w:rsidR="00B0507F" w:rsidRDefault="00B0507F">
            <w:pPr>
              <w:jc w:val="both"/>
              <w:rPr>
                <w:rFonts w:ascii="Times New Roman" w:hAnsi="Times New Roman"/>
                <w:b/>
                <w:sz w:val="24"/>
                <w:szCs w:val="24"/>
              </w:rPr>
            </w:pPr>
            <w:r>
              <w:rPr>
                <w:rFonts w:ascii="Times New Roman" w:hAnsi="Times New Roman"/>
                <w:b/>
                <w:sz w:val="24"/>
                <w:szCs w:val="24"/>
              </w:rPr>
              <w:t>1,5 - 4 лет</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B0507F" w:rsidRDefault="00B0507F">
            <w:pPr>
              <w:jc w:val="both"/>
              <w:rPr>
                <w:rFonts w:ascii="Times New Roman" w:hAnsi="Times New Roman"/>
                <w:b/>
                <w:sz w:val="24"/>
                <w:szCs w:val="24"/>
              </w:rPr>
            </w:pPr>
            <w:r>
              <w:rPr>
                <w:rFonts w:ascii="Times New Roman" w:hAnsi="Times New Roman"/>
                <w:b/>
                <w:sz w:val="24"/>
                <w:szCs w:val="24"/>
              </w:rPr>
              <w:t>4-7 лет</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b/>
                <w:sz w:val="24"/>
                <w:szCs w:val="24"/>
              </w:rPr>
            </w:pPr>
            <w:r>
              <w:rPr>
                <w:rFonts w:ascii="Times New Roman" w:hAnsi="Times New Roman"/>
                <w:b/>
                <w:sz w:val="24"/>
                <w:szCs w:val="24"/>
              </w:rPr>
              <w:t xml:space="preserve">Режимные моменты </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jc w:val="both"/>
              <w:rPr>
                <w:rFonts w:ascii="Times New Roman" w:hAnsi="Times New Roman"/>
                <w:b/>
                <w:sz w:val="24"/>
                <w:szCs w:val="24"/>
              </w:rPr>
            </w:pPr>
            <w:r>
              <w:rPr>
                <w:rFonts w:ascii="Times New Roman" w:hAnsi="Times New Roman"/>
                <w:b/>
                <w:sz w:val="24"/>
                <w:szCs w:val="24"/>
              </w:rPr>
              <w:t xml:space="preserve">Содержание </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b/>
                <w:sz w:val="24"/>
                <w:szCs w:val="24"/>
              </w:rPr>
            </w:pPr>
            <w:r>
              <w:rPr>
                <w:rFonts w:ascii="Times New Roman" w:hAnsi="Times New Roman"/>
                <w:b/>
                <w:sz w:val="24"/>
                <w:szCs w:val="24"/>
              </w:rPr>
              <w:t>Время</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b/>
                <w:sz w:val="24"/>
                <w:szCs w:val="24"/>
              </w:rPr>
            </w:pPr>
            <w:r>
              <w:rPr>
                <w:rFonts w:ascii="Times New Roman" w:hAnsi="Times New Roman"/>
                <w:b/>
                <w:sz w:val="24"/>
                <w:szCs w:val="24"/>
              </w:rPr>
              <w:t>Время</w:t>
            </w:r>
          </w:p>
        </w:tc>
        <w:tc>
          <w:tcPr>
            <w:tcW w:w="3459"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b/>
                <w:sz w:val="24"/>
                <w:szCs w:val="24"/>
              </w:rPr>
            </w:pPr>
          </w:p>
        </w:tc>
        <w:tc>
          <w:tcPr>
            <w:tcW w:w="3345" w:type="dxa"/>
            <w:tcBorders>
              <w:top w:val="single" w:sz="4" w:space="0" w:color="auto"/>
              <w:left w:val="single" w:sz="4" w:space="0" w:color="auto"/>
              <w:bottom w:val="single" w:sz="4" w:space="0" w:color="auto"/>
              <w:right w:val="single" w:sz="4" w:space="0" w:color="auto"/>
            </w:tcBorders>
          </w:tcPr>
          <w:p w:rsidR="00B0507F" w:rsidRDefault="00B0507F">
            <w:pPr>
              <w:ind w:firstLine="709"/>
              <w:jc w:val="both"/>
              <w:rPr>
                <w:rFonts w:ascii="Times New Roman" w:hAnsi="Times New Roman"/>
                <w:b/>
                <w:sz w:val="24"/>
                <w:szCs w:val="24"/>
              </w:rPr>
            </w:pP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ind w:left="-438"/>
              <w:jc w:val="center"/>
              <w:rPr>
                <w:rFonts w:ascii="Times New Roman" w:hAnsi="Times New Roman"/>
                <w:sz w:val="24"/>
                <w:szCs w:val="24"/>
              </w:rPr>
            </w:pPr>
            <w:r>
              <w:rPr>
                <w:rFonts w:ascii="Times New Roman" w:hAnsi="Times New Roman"/>
                <w:sz w:val="24"/>
                <w:szCs w:val="24"/>
              </w:rPr>
              <w:t>7.30- 8.10</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both"/>
              <w:rPr>
                <w:rFonts w:ascii="Times New Roman" w:hAnsi="Times New Roman"/>
                <w:sz w:val="24"/>
                <w:szCs w:val="24"/>
              </w:rPr>
            </w:pPr>
            <w:r>
              <w:rPr>
                <w:rFonts w:ascii="Times New Roman" w:hAnsi="Times New Roman"/>
                <w:sz w:val="24"/>
                <w:szCs w:val="24"/>
              </w:rPr>
              <w:t>7.30- 8.10</w:t>
            </w:r>
          </w:p>
        </w:tc>
        <w:tc>
          <w:tcPr>
            <w:tcW w:w="3459" w:type="dxa"/>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t>Мы рады видеть вас!</w:t>
            </w:r>
          </w:p>
          <w:p w:rsidR="00B0507F" w:rsidRDefault="00B0507F">
            <w:pPr>
              <w:ind w:firstLine="709"/>
              <w:rPr>
                <w:rFonts w:ascii="Times New Roman" w:hAnsi="Times New Roman"/>
                <w:sz w:val="24"/>
                <w:szCs w:val="24"/>
              </w:rPr>
            </w:pPr>
            <w:r>
              <w:rPr>
                <w:rFonts w:ascii="Times New Roman" w:hAnsi="Times New Roman"/>
                <w:sz w:val="24"/>
                <w:szCs w:val="24"/>
              </w:rPr>
              <w:t>Играем вместе!</w:t>
            </w:r>
          </w:p>
          <w:p w:rsidR="00B0507F" w:rsidRDefault="00B0507F">
            <w:pPr>
              <w:ind w:firstLine="709"/>
              <w:rPr>
                <w:rFonts w:ascii="Times New Roman" w:hAnsi="Times New Roman"/>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Прием детей (на воздухе).</w:t>
            </w:r>
          </w:p>
          <w:p w:rsidR="00B0507F" w:rsidRDefault="00B0507F">
            <w:pPr>
              <w:rPr>
                <w:rFonts w:ascii="Times New Roman" w:hAnsi="Times New Roman"/>
                <w:sz w:val="24"/>
                <w:szCs w:val="24"/>
              </w:rPr>
            </w:pPr>
            <w:r>
              <w:rPr>
                <w:rFonts w:ascii="Times New Roman" w:hAnsi="Times New Roman"/>
                <w:sz w:val="24"/>
                <w:szCs w:val="24"/>
              </w:rPr>
              <w:t xml:space="preserve">Самостоятельная игровая деятельность детей. </w:t>
            </w:r>
          </w:p>
          <w:p w:rsidR="00B0507F" w:rsidRDefault="00B0507F">
            <w:pPr>
              <w:rPr>
                <w:rFonts w:ascii="Times New Roman" w:hAnsi="Times New Roman"/>
                <w:sz w:val="24"/>
                <w:szCs w:val="24"/>
              </w:rPr>
            </w:pPr>
            <w:r>
              <w:rPr>
                <w:rFonts w:ascii="Times New Roman" w:hAnsi="Times New Roman"/>
                <w:sz w:val="24"/>
                <w:szCs w:val="24"/>
              </w:rPr>
              <w:t>Индивидуальная работа.</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both"/>
              <w:rPr>
                <w:rFonts w:ascii="Times New Roman" w:hAnsi="Times New Roman"/>
                <w:sz w:val="24"/>
                <w:szCs w:val="24"/>
              </w:rPr>
            </w:pPr>
            <w:r>
              <w:rPr>
                <w:rFonts w:ascii="Times New Roman" w:hAnsi="Times New Roman"/>
                <w:sz w:val="24"/>
                <w:szCs w:val="24"/>
              </w:rPr>
              <w:t>8.10- 8.30</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both"/>
              <w:rPr>
                <w:rFonts w:ascii="Times New Roman" w:hAnsi="Times New Roman"/>
                <w:sz w:val="24"/>
                <w:szCs w:val="24"/>
              </w:rPr>
            </w:pPr>
            <w:r>
              <w:rPr>
                <w:rFonts w:ascii="Times New Roman" w:hAnsi="Times New Roman"/>
                <w:sz w:val="24"/>
                <w:szCs w:val="24"/>
              </w:rPr>
              <w:t>8.10- 8.25</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«На зарядку, как зайчата, по утрам бегут ребята»</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Утренняя гимнастика </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both"/>
              <w:rPr>
                <w:rFonts w:ascii="Times New Roman" w:hAnsi="Times New Roman"/>
                <w:sz w:val="24"/>
                <w:szCs w:val="24"/>
              </w:rPr>
            </w:pPr>
            <w:r>
              <w:rPr>
                <w:rFonts w:ascii="Times New Roman" w:hAnsi="Times New Roman"/>
                <w:sz w:val="24"/>
                <w:szCs w:val="24"/>
              </w:rPr>
              <w:t>8.30- 8.55</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both"/>
              <w:rPr>
                <w:rFonts w:ascii="Times New Roman" w:hAnsi="Times New Roman"/>
                <w:sz w:val="24"/>
                <w:szCs w:val="24"/>
              </w:rPr>
            </w:pPr>
            <w:r>
              <w:rPr>
                <w:rFonts w:ascii="Times New Roman" w:hAnsi="Times New Roman"/>
                <w:sz w:val="24"/>
                <w:szCs w:val="24"/>
              </w:rPr>
              <w:t>8.25- 8.50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Приятного аппетита!</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Завтрак: обучение правильно держать столовые приборы, обучение культуре еды</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both"/>
              <w:rPr>
                <w:rFonts w:ascii="Times New Roman" w:hAnsi="Times New Roman"/>
                <w:sz w:val="24"/>
                <w:szCs w:val="24"/>
              </w:rPr>
            </w:pPr>
            <w:r>
              <w:rPr>
                <w:rFonts w:ascii="Times New Roman" w:hAnsi="Times New Roman"/>
                <w:sz w:val="24"/>
                <w:szCs w:val="24"/>
              </w:rPr>
              <w:t>8.55 – 9.10</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jc w:val="right"/>
              <w:rPr>
                <w:rFonts w:ascii="Times New Roman" w:hAnsi="Times New Roman"/>
                <w:sz w:val="24"/>
                <w:szCs w:val="24"/>
              </w:rPr>
            </w:pPr>
            <w:r>
              <w:rPr>
                <w:rFonts w:ascii="Times New Roman" w:hAnsi="Times New Roman"/>
                <w:sz w:val="24"/>
                <w:szCs w:val="24"/>
              </w:rPr>
              <w:t>8.50 – 9.05</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«Это время – время игр, будем сами мы играть»</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Самостоятельная игровая деятельность детей.</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both"/>
              <w:rPr>
                <w:rFonts w:ascii="Times New Roman" w:hAnsi="Times New Roman"/>
                <w:sz w:val="24"/>
                <w:szCs w:val="24"/>
              </w:rPr>
            </w:pPr>
            <w:r>
              <w:rPr>
                <w:rFonts w:ascii="Times New Roman" w:hAnsi="Times New Roman"/>
                <w:sz w:val="24"/>
                <w:szCs w:val="24"/>
              </w:rPr>
              <w:t>9.10- 12.10</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jc w:val="right"/>
              <w:rPr>
                <w:rFonts w:ascii="Times New Roman" w:hAnsi="Times New Roman"/>
                <w:sz w:val="24"/>
                <w:szCs w:val="24"/>
              </w:rPr>
            </w:pPr>
            <w:r>
              <w:rPr>
                <w:rFonts w:ascii="Times New Roman" w:hAnsi="Times New Roman"/>
                <w:sz w:val="24"/>
                <w:szCs w:val="24"/>
              </w:rPr>
              <w:t>9.05- 12.00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Час свежего воздуха</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Подготовка к прогулке. Прогулка. Возвращение с прогулки.</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center"/>
              <w:rPr>
                <w:rFonts w:ascii="Times New Roman" w:hAnsi="Times New Roman"/>
                <w:sz w:val="24"/>
                <w:szCs w:val="24"/>
              </w:rPr>
            </w:pPr>
            <w:r>
              <w:rPr>
                <w:rFonts w:ascii="Times New Roman" w:hAnsi="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firstLine="709"/>
              <w:jc w:val="center"/>
              <w:rPr>
                <w:rFonts w:ascii="Times New Roman" w:hAnsi="Times New Roman"/>
                <w:sz w:val="24"/>
                <w:szCs w:val="24"/>
              </w:rPr>
            </w:pPr>
            <w:r>
              <w:rPr>
                <w:rFonts w:ascii="Times New Roman" w:hAnsi="Times New Roman"/>
                <w:sz w:val="24"/>
                <w:szCs w:val="24"/>
              </w:rPr>
              <w:t>10.00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Второй завтрак</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Второй завтрак, обучение культуре еды</w:t>
            </w:r>
          </w:p>
        </w:tc>
      </w:tr>
      <w:tr w:rsidR="00B0507F" w:rsidTr="00B0507F">
        <w:trPr>
          <w:trHeight w:val="510"/>
        </w:trPr>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11.20- 11.35</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12.00-12.10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«Умывайся, не ленись – чистым за обед садись!»</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Воспитание культурно-гигиенических навыков.</w:t>
            </w:r>
          </w:p>
        </w:tc>
      </w:tr>
      <w:tr w:rsidR="00B0507F" w:rsidTr="00B0507F">
        <w:trPr>
          <w:trHeight w:val="585"/>
        </w:trPr>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11.35–12.00</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12.10-12.30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«Это время – для обеда, значит, нам за стол пора»</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Обед: воспитание культуры еды.</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12.00-15.00</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12.30-15.00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«Это - время тишины, все мы крепко спать должны»</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Сон с использованием музыкотерапии и чтением произведений художественной литературы.</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15.00-15.25</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jc w:val="right"/>
              <w:rPr>
                <w:rFonts w:ascii="Times New Roman" w:hAnsi="Times New Roman"/>
                <w:sz w:val="24"/>
                <w:szCs w:val="24"/>
              </w:rPr>
            </w:pPr>
            <w:r>
              <w:rPr>
                <w:rFonts w:ascii="Times New Roman" w:hAnsi="Times New Roman"/>
                <w:sz w:val="24"/>
                <w:szCs w:val="24"/>
              </w:rPr>
              <w:t>15.00- 15.20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«Это время – для здоровья. Закаляйся, детвора!»</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Закаливающие процедуры. Гимнастика после сна в группе.</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15.25- 15.45</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jc w:val="right"/>
              <w:rPr>
                <w:rFonts w:ascii="Times New Roman" w:hAnsi="Times New Roman"/>
                <w:sz w:val="24"/>
                <w:szCs w:val="24"/>
              </w:rPr>
            </w:pPr>
            <w:r>
              <w:rPr>
                <w:rFonts w:ascii="Times New Roman" w:hAnsi="Times New Roman"/>
                <w:sz w:val="24"/>
                <w:szCs w:val="24"/>
              </w:rPr>
              <w:t>15.20 – 15.40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«Это время простокваш, в это время – полдник наш»</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Полдник: воспитание культуры еды</w:t>
            </w:r>
          </w:p>
        </w:tc>
      </w:tr>
      <w:tr w:rsidR="00B0507F" w:rsidTr="00B0507F">
        <w:tc>
          <w:tcPr>
            <w:tcW w:w="2001"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15.45-18.00</w:t>
            </w:r>
          </w:p>
        </w:tc>
        <w:tc>
          <w:tcPr>
            <w:tcW w:w="1559" w:type="dxa"/>
            <w:tcBorders>
              <w:top w:val="single" w:sz="4" w:space="0" w:color="auto"/>
              <w:left w:val="single" w:sz="4" w:space="0" w:color="auto"/>
              <w:bottom w:val="single" w:sz="4" w:space="0" w:color="auto"/>
              <w:right w:val="single" w:sz="4" w:space="0" w:color="auto"/>
            </w:tcBorders>
            <w:hideMark/>
          </w:tcPr>
          <w:p w:rsidR="00B0507F" w:rsidRDefault="00B0507F">
            <w:pPr>
              <w:ind w:left="-438"/>
              <w:jc w:val="right"/>
              <w:rPr>
                <w:rFonts w:ascii="Times New Roman" w:hAnsi="Times New Roman"/>
                <w:sz w:val="24"/>
                <w:szCs w:val="24"/>
              </w:rPr>
            </w:pPr>
            <w:r>
              <w:rPr>
                <w:rFonts w:ascii="Times New Roman" w:hAnsi="Times New Roman"/>
                <w:sz w:val="24"/>
                <w:szCs w:val="24"/>
              </w:rPr>
              <w:t>15.40- 18.00</w:t>
            </w:r>
          </w:p>
        </w:tc>
        <w:tc>
          <w:tcPr>
            <w:tcW w:w="34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Час свежего воздуха</w:t>
            </w:r>
          </w:p>
        </w:tc>
        <w:tc>
          <w:tcPr>
            <w:tcW w:w="334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Прогулка в зависимости от погодных условий.</w:t>
            </w:r>
          </w:p>
        </w:tc>
      </w:tr>
    </w:tbl>
    <w:p w:rsidR="00B0507F" w:rsidRDefault="00B0507F" w:rsidP="00B0507F">
      <w:pPr>
        <w:tabs>
          <w:tab w:val="left" w:pos="3100"/>
        </w:tabs>
        <w:ind w:firstLine="709"/>
        <w:rPr>
          <w:rFonts w:ascii="Times New Roman" w:hAnsi="Times New Roman"/>
          <w:b/>
          <w:sz w:val="24"/>
          <w:szCs w:val="24"/>
        </w:rPr>
      </w:pPr>
    </w:p>
    <w:p w:rsidR="00B0507F" w:rsidRDefault="00B0507F" w:rsidP="00B0507F">
      <w:pPr>
        <w:ind w:firstLine="709"/>
        <w:jc w:val="center"/>
        <w:rPr>
          <w:rFonts w:ascii="Times New Roman" w:hAnsi="Times New Roman"/>
          <w:sz w:val="24"/>
          <w:szCs w:val="24"/>
        </w:rPr>
      </w:pPr>
    </w:p>
    <w:p w:rsidR="00B0507F" w:rsidRDefault="00B0507F" w:rsidP="00B0507F">
      <w:pPr>
        <w:ind w:firstLine="709"/>
        <w:rPr>
          <w:rFonts w:ascii="Times New Roman" w:hAnsi="Times New Roman"/>
          <w:sz w:val="24"/>
          <w:szCs w:val="24"/>
        </w:rPr>
      </w:pPr>
      <w:r>
        <w:rPr>
          <w:rFonts w:ascii="Times New Roman" w:hAnsi="Times New Roman"/>
          <w:sz w:val="24"/>
          <w:szCs w:val="24"/>
        </w:rPr>
        <w:t>Построение образовательного процесса основывается  на адек</w:t>
      </w:r>
      <w:r>
        <w:rPr>
          <w:rFonts w:ascii="Times New Roman" w:hAnsi="Times New Roman"/>
          <w:sz w:val="24"/>
          <w:szCs w:val="24"/>
        </w:rPr>
        <w:softHyphen/>
        <w:t>ватных возрасту формах работы с детьми. Выбор форм работы осуществля</w:t>
      </w:r>
      <w:r>
        <w:rPr>
          <w:rFonts w:ascii="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Pr>
          <w:rFonts w:ascii="Times New Roman" w:hAnsi="Times New Roman"/>
          <w:sz w:val="24"/>
          <w:szCs w:val="24"/>
        </w:rPr>
        <w:softHyphen/>
        <w:t>бенностей, специфики дошкольного учреждения, от опыта и творческого подхода педагога.</w:t>
      </w:r>
    </w:p>
    <w:p w:rsidR="00B0507F" w:rsidRDefault="00B0507F" w:rsidP="00B0507F">
      <w:pPr>
        <w:ind w:firstLine="709"/>
        <w:rPr>
          <w:rFonts w:ascii="Times New Roman" w:hAnsi="Times New Roman"/>
          <w:sz w:val="24"/>
          <w:szCs w:val="24"/>
        </w:rPr>
      </w:pPr>
      <w:r>
        <w:rPr>
          <w:rFonts w:ascii="Times New Roman" w:hAnsi="Times New Roman"/>
          <w:sz w:val="24"/>
          <w:szCs w:val="24"/>
        </w:rPr>
        <w:t>В работе с детьми младшего дошкольного возраста используются преимущественно:</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 игровые, </w:t>
      </w:r>
    </w:p>
    <w:p w:rsidR="00B0507F" w:rsidRDefault="00B0507F" w:rsidP="00B0507F">
      <w:pPr>
        <w:ind w:firstLine="709"/>
        <w:rPr>
          <w:rFonts w:ascii="Times New Roman" w:hAnsi="Times New Roman"/>
          <w:sz w:val="24"/>
          <w:szCs w:val="24"/>
        </w:rPr>
      </w:pPr>
      <w:r>
        <w:rPr>
          <w:rFonts w:ascii="Times New Roman" w:hAnsi="Times New Roman"/>
          <w:sz w:val="24"/>
          <w:szCs w:val="24"/>
        </w:rPr>
        <w:t>- сюжетные,</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 интегрированные формы образовательной деятельности. </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Обучение происходит опосредованно, в процессе увлекательной для малышей деятельности. </w:t>
      </w:r>
    </w:p>
    <w:p w:rsidR="00B0507F" w:rsidRDefault="00B0507F" w:rsidP="00B0507F">
      <w:pPr>
        <w:ind w:firstLine="709"/>
        <w:rPr>
          <w:rFonts w:ascii="Times New Roman" w:hAnsi="Times New Roman"/>
          <w:sz w:val="24"/>
          <w:szCs w:val="24"/>
        </w:rPr>
      </w:pPr>
      <w:r>
        <w:rPr>
          <w:rFonts w:ascii="Times New Roman" w:hAnsi="Times New Roman"/>
          <w:sz w:val="24"/>
          <w:szCs w:val="24"/>
        </w:rPr>
        <w:lastRenderedPageBreak/>
        <w:t>Одной из форм организованной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B0507F" w:rsidRDefault="00B0507F" w:rsidP="00B0507F">
      <w:pPr>
        <w:ind w:firstLine="709"/>
        <w:rPr>
          <w:rFonts w:ascii="Times New Roman" w:hAnsi="Times New Roman"/>
          <w:sz w:val="24"/>
          <w:szCs w:val="24"/>
        </w:rPr>
      </w:pPr>
    </w:p>
    <w:p w:rsidR="00B0507F" w:rsidRDefault="00B0507F" w:rsidP="00B0507F">
      <w:pPr>
        <w:ind w:firstLine="709"/>
        <w:jc w:val="center"/>
        <w:rPr>
          <w:rFonts w:ascii="Times New Roman" w:hAnsi="Times New Roman"/>
          <w:b/>
          <w:sz w:val="28"/>
          <w:szCs w:val="28"/>
          <w:u w:val="single"/>
        </w:rPr>
      </w:pPr>
      <w:r>
        <w:rPr>
          <w:rFonts w:ascii="Times New Roman" w:hAnsi="Times New Roman"/>
          <w:b/>
          <w:sz w:val="28"/>
          <w:szCs w:val="28"/>
          <w:u w:val="single"/>
        </w:rPr>
        <w:t>3.3.Модель организации образовательной деятельности на день</w:t>
      </w:r>
    </w:p>
    <w:p w:rsidR="00B0507F" w:rsidRDefault="00B0507F" w:rsidP="00B0507F">
      <w:pPr>
        <w:ind w:firstLine="709"/>
        <w:jc w:val="center"/>
        <w:rPr>
          <w:rFonts w:ascii="Times New Roman" w:hAnsi="Times New Roman"/>
          <w:b/>
          <w:sz w:val="28"/>
          <w:szCs w:val="28"/>
          <w:u w:val="single"/>
        </w:rPr>
      </w:pPr>
      <w:r>
        <w:rPr>
          <w:rFonts w:ascii="Times New Roman" w:hAnsi="Times New Roman"/>
          <w:b/>
          <w:sz w:val="28"/>
          <w:szCs w:val="28"/>
          <w:u w:val="single"/>
        </w:rPr>
        <w:t>младший дошкольный возраст</w:t>
      </w:r>
    </w:p>
    <w:p w:rsidR="00B0507F" w:rsidRDefault="00B0507F" w:rsidP="00B0507F">
      <w:pPr>
        <w:ind w:firstLine="709"/>
        <w:jc w:val="center"/>
        <w:rPr>
          <w:rFonts w:ascii="Times New Roman" w:hAnsi="Times New Roman"/>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4308"/>
        <w:gridCol w:w="2791"/>
      </w:tblGrid>
      <w:tr w:rsidR="00B0507F" w:rsidTr="00B0507F">
        <w:tc>
          <w:tcPr>
            <w:tcW w:w="1291"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Направления развития ребенка</w:t>
            </w:r>
          </w:p>
        </w:tc>
        <w:tc>
          <w:tcPr>
            <w:tcW w:w="2250"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1-я половина дня</w:t>
            </w:r>
          </w:p>
        </w:tc>
        <w:tc>
          <w:tcPr>
            <w:tcW w:w="1458"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2-я половина дня</w:t>
            </w:r>
          </w:p>
        </w:tc>
      </w:tr>
      <w:tr w:rsidR="00B0507F" w:rsidTr="00B0507F">
        <w:tc>
          <w:tcPr>
            <w:tcW w:w="1291"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Физическое развитие </w:t>
            </w:r>
          </w:p>
        </w:tc>
        <w:tc>
          <w:tcPr>
            <w:tcW w:w="2250"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Прием детей на воздухе в теплое время года;</w:t>
            </w:r>
          </w:p>
          <w:p w:rsidR="00B0507F" w:rsidRDefault="00B0507F">
            <w:pPr>
              <w:rPr>
                <w:rFonts w:ascii="Times New Roman" w:hAnsi="Times New Roman"/>
                <w:sz w:val="24"/>
                <w:szCs w:val="24"/>
              </w:rPr>
            </w:pPr>
            <w:r>
              <w:rPr>
                <w:rFonts w:ascii="Times New Roman" w:hAnsi="Times New Roman"/>
                <w:sz w:val="24"/>
                <w:szCs w:val="24"/>
              </w:rPr>
              <w:t>Утренняя гимнастика (подвижные игры, игровые сюжеты);</w:t>
            </w:r>
          </w:p>
          <w:p w:rsidR="00B0507F" w:rsidRDefault="00B0507F">
            <w:pPr>
              <w:rPr>
                <w:rFonts w:ascii="Times New Roman" w:hAnsi="Times New Roman"/>
                <w:sz w:val="24"/>
                <w:szCs w:val="24"/>
              </w:rPr>
            </w:pPr>
            <w:r>
              <w:rPr>
                <w:rFonts w:ascii="Times New Roman" w:hAnsi="Times New Roman"/>
                <w:sz w:val="24"/>
                <w:szCs w:val="24"/>
              </w:rPr>
              <w:t>Гигиенические процедуры (умывание, мытьё рук перед едой, после приёма пищи и туалета, обширное умывание, полоскание рта);</w:t>
            </w:r>
          </w:p>
          <w:p w:rsidR="00B0507F" w:rsidRDefault="00B0507F">
            <w:pPr>
              <w:rPr>
                <w:rFonts w:ascii="Times New Roman" w:hAnsi="Times New Roman"/>
                <w:sz w:val="24"/>
                <w:szCs w:val="24"/>
              </w:rPr>
            </w:pPr>
            <w:r>
              <w:rPr>
                <w:rFonts w:ascii="Times New Roman" w:hAnsi="Times New Roman"/>
                <w:sz w:val="24"/>
                <w:szCs w:val="24"/>
              </w:rPr>
              <w:t>Закаливание в повседневной жизни (облегченная одежда в группе, одежда по сезону на прогулке; мытьё рук прохладной водой, воздушные ванны);</w:t>
            </w:r>
          </w:p>
          <w:p w:rsidR="00B0507F" w:rsidRDefault="00B0507F">
            <w:pPr>
              <w:rPr>
                <w:rFonts w:ascii="Times New Roman" w:hAnsi="Times New Roman"/>
                <w:sz w:val="24"/>
                <w:szCs w:val="24"/>
              </w:rPr>
            </w:pPr>
            <w:r>
              <w:rPr>
                <w:rFonts w:ascii="Times New Roman" w:hAnsi="Times New Roman"/>
                <w:sz w:val="24"/>
                <w:szCs w:val="24"/>
              </w:rPr>
              <w:t>Физкультминутки на занятиях;</w:t>
            </w:r>
          </w:p>
          <w:p w:rsidR="00B0507F" w:rsidRDefault="00B0507F">
            <w:pPr>
              <w:rPr>
                <w:rFonts w:ascii="Times New Roman" w:hAnsi="Times New Roman"/>
                <w:sz w:val="24"/>
                <w:szCs w:val="24"/>
              </w:rPr>
            </w:pPr>
            <w:r>
              <w:rPr>
                <w:rFonts w:ascii="Times New Roman" w:hAnsi="Times New Roman"/>
                <w:sz w:val="24"/>
                <w:szCs w:val="24"/>
              </w:rPr>
              <w:t>ОД по физическому развитию;</w:t>
            </w:r>
          </w:p>
          <w:p w:rsidR="00B0507F" w:rsidRDefault="00B0507F">
            <w:pPr>
              <w:rPr>
                <w:rFonts w:ascii="Times New Roman" w:hAnsi="Times New Roman"/>
                <w:sz w:val="24"/>
                <w:szCs w:val="24"/>
              </w:rPr>
            </w:pPr>
            <w:r>
              <w:rPr>
                <w:rFonts w:ascii="Times New Roman" w:hAnsi="Times New Roman"/>
                <w:sz w:val="24"/>
                <w:szCs w:val="24"/>
              </w:rPr>
              <w:t>Прогулка в двигательной активности.</w:t>
            </w:r>
          </w:p>
        </w:tc>
        <w:tc>
          <w:tcPr>
            <w:tcW w:w="1458"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Гимнастика после дневного сна;</w:t>
            </w:r>
          </w:p>
          <w:p w:rsidR="00B0507F" w:rsidRDefault="00B0507F">
            <w:pPr>
              <w:rPr>
                <w:rFonts w:ascii="Times New Roman" w:hAnsi="Times New Roman"/>
                <w:sz w:val="24"/>
                <w:szCs w:val="24"/>
              </w:rPr>
            </w:pPr>
            <w:r>
              <w:rPr>
                <w:rFonts w:ascii="Times New Roman" w:hAnsi="Times New Roman"/>
                <w:sz w:val="24"/>
                <w:szCs w:val="24"/>
              </w:rPr>
              <w:t>Закаливание (воздушные ванны, ходьба босиком в группе);</w:t>
            </w:r>
          </w:p>
          <w:p w:rsidR="00B0507F" w:rsidRDefault="00B0507F">
            <w:pPr>
              <w:rPr>
                <w:rFonts w:ascii="Times New Roman" w:hAnsi="Times New Roman"/>
                <w:sz w:val="24"/>
                <w:szCs w:val="24"/>
              </w:rPr>
            </w:pPr>
            <w:r>
              <w:rPr>
                <w:rFonts w:ascii="Times New Roman" w:hAnsi="Times New Roman"/>
                <w:sz w:val="24"/>
                <w:szCs w:val="24"/>
              </w:rPr>
              <w:t>Физкультурные досуги, игры и развлечения;</w:t>
            </w:r>
          </w:p>
          <w:p w:rsidR="00B0507F" w:rsidRDefault="00B0507F">
            <w:pPr>
              <w:rPr>
                <w:rFonts w:ascii="Times New Roman" w:hAnsi="Times New Roman"/>
                <w:sz w:val="24"/>
                <w:szCs w:val="24"/>
              </w:rPr>
            </w:pPr>
            <w:r>
              <w:rPr>
                <w:rFonts w:ascii="Times New Roman" w:hAnsi="Times New Roman"/>
                <w:sz w:val="24"/>
                <w:szCs w:val="24"/>
              </w:rPr>
              <w:t>Самостоятельная двигательная деятельность;</w:t>
            </w:r>
          </w:p>
          <w:p w:rsidR="00B0507F" w:rsidRDefault="00B0507F">
            <w:pPr>
              <w:rPr>
                <w:rFonts w:ascii="Times New Roman" w:hAnsi="Times New Roman"/>
                <w:sz w:val="24"/>
                <w:szCs w:val="24"/>
              </w:rPr>
            </w:pPr>
            <w:r>
              <w:rPr>
                <w:rFonts w:ascii="Times New Roman" w:hAnsi="Times New Roman"/>
                <w:sz w:val="24"/>
                <w:szCs w:val="24"/>
              </w:rPr>
              <w:t>Прогулки (индивидуальная работа по развитию движений).</w:t>
            </w:r>
          </w:p>
        </w:tc>
      </w:tr>
      <w:tr w:rsidR="00B0507F" w:rsidTr="00B0507F">
        <w:tc>
          <w:tcPr>
            <w:tcW w:w="1291"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Познавательное развитие</w:t>
            </w:r>
          </w:p>
        </w:tc>
        <w:tc>
          <w:tcPr>
            <w:tcW w:w="2250" w:type="pct"/>
            <w:tcBorders>
              <w:top w:val="single" w:sz="4" w:space="0" w:color="auto"/>
              <w:left w:val="single" w:sz="4" w:space="0" w:color="auto"/>
              <w:bottom w:val="single" w:sz="4" w:space="0" w:color="auto"/>
              <w:right w:val="single" w:sz="4" w:space="0" w:color="auto"/>
            </w:tcBorders>
            <w:hideMark/>
          </w:tcPr>
          <w:p w:rsidR="00B0507F" w:rsidRDefault="00B0507F">
            <w:pPr>
              <w:ind w:firstLine="75"/>
              <w:rPr>
                <w:rFonts w:ascii="Times New Roman" w:hAnsi="Times New Roman"/>
                <w:sz w:val="24"/>
                <w:szCs w:val="24"/>
              </w:rPr>
            </w:pPr>
            <w:r>
              <w:rPr>
                <w:rFonts w:ascii="Times New Roman" w:hAnsi="Times New Roman"/>
                <w:sz w:val="24"/>
                <w:szCs w:val="24"/>
              </w:rPr>
              <w:t>Игры - занятия;</w:t>
            </w:r>
          </w:p>
          <w:p w:rsidR="00B0507F" w:rsidRDefault="00B0507F">
            <w:pPr>
              <w:ind w:firstLine="75"/>
              <w:rPr>
                <w:rFonts w:ascii="Times New Roman" w:hAnsi="Times New Roman"/>
                <w:sz w:val="24"/>
                <w:szCs w:val="24"/>
              </w:rPr>
            </w:pPr>
            <w:r>
              <w:rPr>
                <w:rFonts w:ascii="Times New Roman" w:hAnsi="Times New Roman"/>
                <w:sz w:val="24"/>
                <w:szCs w:val="24"/>
              </w:rPr>
              <w:t>Дидактические игры;</w:t>
            </w:r>
          </w:p>
          <w:p w:rsidR="00B0507F" w:rsidRDefault="00B0507F">
            <w:pPr>
              <w:ind w:firstLine="75"/>
              <w:rPr>
                <w:rFonts w:ascii="Times New Roman" w:hAnsi="Times New Roman"/>
                <w:sz w:val="24"/>
                <w:szCs w:val="24"/>
              </w:rPr>
            </w:pPr>
            <w:r>
              <w:rPr>
                <w:rFonts w:ascii="Times New Roman" w:hAnsi="Times New Roman"/>
                <w:sz w:val="24"/>
                <w:szCs w:val="24"/>
              </w:rPr>
              <w:t>Наблюдения;</w:t>
            </w:r>
          </w:p>
          <w:p w:rsidR="00B0507F" w:rsidRDefault="00B0507F">
            <w:pPr>
              <w:ind w:firstLine="75"/>
              <w:rPr>
                <w:rFonts w:ascii="Times New Roman" w:hAnsi="Times New Roman"/>
                <w:sz w:val="24"/>
                <w:szCs w:val="24"/>
              </w:rPr>
            </w:pPr>
            <w:r>
              <w:rPr>
                <w:rFonts w:ascii="Times New Roman" w:hAnsi="Times New Roman"/>
                <w:sz w:val="24"/>
                <w:szCs w:val="24"/>
              </w:rPr>
              <w:t>Беседы;</w:t>
            </w:r>
          </w:p>
          <w:p w:rsidR="00B0507F" w:rsidRDefault="00B0507F">
            <w:pPr>
              <w:ind w:firstLine="75"/>
              <w:rPr>
                <w:rFonts w:ascii="Times New Roman" w:hAnsi="Times New Roman"/>
                <w:sz w:val="24"/>
                <w:szCs w:val="24"/>
              </w:rPr>
            </w:pPr>
            <w:r>
              <w:rPr>
                <w:rFonts w:ascii="Times New Roman" w:hAnsi="Times New Roman"/>
                <w:sz w:val="24"/>
                <w:szCs w:val="24"/>
              </w:rPr>
              <w:t>Экскурсии по участку;</w:t>
            </w:r>
          </w:p>
          <w:p w:rsidR="00B0507F" w:rsidRDefault="00B0507F">
            <w:pPr>
              <w:ind w:firstLine="75"/>
              <w:rPr>
                <w:rFonts w:ascii="Times New Roman" w:hAnsi="Times New Roman"/>
                <w:sz w:val="24"/>
                <w:szCs w:val="24"/>
              </w:rPr>
            </w:pPr>
            <w:r>
              <w:rPr>
                <w:rFonts w:ascii="Times New Roman" w:hAnsi="Times New Roman"/>
                <w:sz w:val="24"/>
                <w:szCs w:val="24"/>
              </w:rPr>
              <w:t>Исследовательская работа, опыты и экспериментирование.</w:t>
            </w:r>
          </w:p>
        </w:tc>
        <w:tc>
          <w:tcPr>
            <w:tcW w:w="1458"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Занятия, игры</w:t>
            </w:r>
          </w:p>
          <w:p w:rsidR="00B0507F" w:rsidRDefault="00B0507F">
            <w:pPr>
              <w:rPr>
                <w:rFonts w:ascii="Times New Roman" w:hAnsi="Times New Roman"/>
                <w:sz w:val="24"/>
                <w:szCs w:val="24"/>
              </w:rPr>
            </w:pPr>
            <w:r>
              <w:rPr>
                <w:rFonts w:ascii="Times New Roman" w:hAnsi="Times New Roman"/>
                <w:sz w:val="24"/>
                <w:szCs w:val="24"/>
              </w:rPr>
              <w:t>Досуги</w:t>
            </w:r>
          </w:p>
          <w:p w:rsidR="00B0507F" w:rsidRDefault="00B0507F">
            <w:pPr>
              <w:rPr>
                <w:rFonts w:ascii="Times New Roman" w:hAnsi="Times New Roman"/>
                <w:sz w:val="24"/>
                <w:szCs w:val="24"/>
              </w:rPr>
            </w:pPr>
            <w:r>
              <w:rPr>
                <w:rFonts w:ascii="Times New Roman" w:hAnsi="Times New Roman"/>
                <w:sz w:val="24"/>
                <w:szCs w:val="24"/>
              </w:rPr>
              <w:t>Индивидуальная работа</w:t>
            </w:r>
          </w:p>
        </w:tc>
      </w:tr>
      <w:tr w:rsidR="00B0507F" w:rsidTr="00B0507F">
        <w:tc>
          <w:tcPr>
            <w:tcW w:w="1291"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Речевое развитие</w:t>
            </w:r>
          </w:p>
        </w:tc>
        <w:tc>
          <w:tcPr>
            <w:tcW w:w="2250" w:type="pct"/>
            <w:tcBorders>
              <w:top w:val="single" w:sz="4" w:space="0" w:color="auto"/>
              <w:left w:val="single" w:sz="4" w:space="0" w:color="auto"/>
              <w:bottom w:val="single" w:sz="4" w:space="0" w:color="auto"/>
              <w:right w:val="single" w:sz="4" w:space="0" w:color="auto"/>
            </w:tcBorders>
            <w:hideMark/>
          </w:tcPr>
          <w:p w:rsidR="00B0507F" w:rsidRDefault="00B0507F">
            <w:pPr>
              <w:ind w:firstLine="75"/>
              <w:rPr>
                <w:rFonts w:ascii="Times New Roman" w:hAnsi="Times New Roman"/>
                <w:sz w:val="24"/>
                <w:szCs w:val="24"/>
              </w:rPr>
            </w:pPr>
            <w:r>
              <w:rPr>
                <w:rFonts w:ascii="Times New Roman" w:hAnsi="Times New Roman"/>
                <w:sz w:val="24"/>
                <w:szCs w:val="24"/>
              </w:rPr>
              <w:t>Игры – занятия;</w:t>
            </w:r>
          </w:p>
          <w:p w:rsidR="00B0507F" w:rsidRDefault="00B0507F">
            <w:pPr>
              <w:ind w:firstLine="75"/>
              <w:rPr>
                <w:rFonts w:ascii="Times New Roman" w:hAnsi="Times New Roman"/>
                <w:sz w:val="24"/>
                <w:szCs w:val="24"/>
              </w:rPr>
            </w:pPr>
            <w:r>
              <w:rPr>
                <w:rFonts w:ascii="Times New Roman" w:hAnsi="Times New Roman"/>
                <w:sz w:val="24"/>
                <w:szCs w:val="24"/>
              </w:rPr>
              <w:t>Чтение;</w:t>
            </w:r>
          </w:p>
          <w:p w:rsidR="00B0507F" w:rsidRDefault="00B0507F">
            <w:pPr>
              <w:ind w:firstLine="75"/>
              <w:rPr>
                <w:rFonts w:ascii="Times New Roman" w:hAnsi="Times New Roman"/>
                <w:sz w:val="24"/>
                <w:szCs w:val="24"/>
              </w:rPr>
            </w:pPr>
            <w:r>
              <w:rPr>
                <w:rFonts w:ascii="Times New Roman" w:hAnsi="Times New Roman"/>
                <w:sz w:val="24"/>
                <w:szCs w:val="24"/>
              </w:rPr>
              <w:t>Дидактические игры;</w:t>
            </w:r>
          </w:p>
          <w:p w:rsidR="00B0507F" w:rsidRDefault="00B0507F">
            <w:pPr>
              <w:ind w:firstLine="75"/>
              <w:rPr>
                <w:rFonts w:ascii="Times New Roman" w:hAnsi="Times New Roman"/>
                <w:sz w:val="24"/>
                <w:szCs w:val="24"/>
              </w:rPr>
            </w:pPr>
            <w:r>
              <w:rPr>
                <w:rFonts w:ascii="Times New Roman" w:hAnsi="Times New Roman"/>
                <w:sz w:val="24"/>
                <w:szCs w:val="24"/>
              </w:rPr>
              <w:t>Беседы;</w:t>
            </w:r>
          </w:p>
          <w:p w:rsidR="00B0507F" w:rsidRDefault="00B0507F">
            <w:pPr>
              <w:ind w:firstLine="75"/>
              <w:rPr>
                <w:rFonts w:ascii="Times New Roman" w:hAnsi="Times New Roman"/>
                <w:sz w:val="24"/>
                <w:szCs w:val="24"/>
              </w:rPr>
            </w:pPr>
            <w:r>
              <w:rPr>
                <w:rFonts w:ascii="Times New Roman" w:hAnsi="Times New Roman"/>
                <w:sz w:val="24"/>
                <w:szCs w:val="24"/>
              </w:rPr>
              <w:t>Ситуации общения.</w:t>
            </w:r>
          </w:p>
        </w:tc>
        <w:tc>
          <w:tcPr>
            <w:tcW w:w="1458" w:type="pct"/>
            <w:tcBorders>
              <w:top w:val="single" w:sz="4" w:space="0" w:color="auto"/>
              <w:left w:val="single" w:sz="4" w:space="0" w:color="auto"/>
              <w:bottom w:val="single" w:sz="4" w:space="0" w:color="auto"/>
              <w:right w:val="single" w:sz="4" w:space="0" w:color="auto"/>
            </w:tcBorders>
            <w:hideMark/>
          </w:tcPr>
          <w:p w:rsidR="00B0507F" w:rsidRDefault="00B0507F">
            <w:pPr>
              <w:ind w:firstLine="188"/>
              <w:rPr>
                <w:rFonts w:ascii="Times New Roman" w:hAnsi="Times New Roman"/>
                <w:sz w:val="24"/>
                <w:szCs w:val="24"/>
              </w:rPr>
            </w:pPr>
            <w:r>
              <w:rPr>
                <w:rFonts w:ascii="Times New Roman" w:hAnsi="Times New Roman"/>
                <w:sz w:val="24"/>
                <w:szCs w:val="24"/>
              </w:rPr>
              <w:t>Игры;</w:t>
            </w:r>
          </w:p>
          <w:p w:rsidR="00B0507F" w:rsidRDefault="00B0507F">
            <w:pPr>
              <w:ind w:firstLine="188"/>
              <w:rPr>
                <w:rFonts w:ascii="Times New Roman" w:hAnsi="Times New Roman"/>
                <w:sz w:val="24"/>
                <w:szCs w:val="24"/>
              </w:rPr>
            </w:pPr>
            <w:r>
              <w:rPr>
                <w:rFonts w:ascii="Times New Roman" w:hAnsi="Times New Roman"/>
                <w:sz w:val="24"/>
                <w:szCs w:val="24"/>
              </w:rPr>
              <w:t>Чтение;</w:t>
            </w:r>
          </w:p>
          <w:p w:rsidR="00B0507F" w:rsidRDefault="00B0507F">
            <w:pPr>
              <w:ind w:firstLine="188"/>
              <w:rPr>
                <w:rFonts w:ascii="Times New Roman" w:hAnsi="Times New Roman"/>
                <w:sz w:val="24"/>
                <w:szCs w:val="24"/>
              </w:rPr>
            </w:pPr>
            <w:r>
              <w:rPr>
                <w:rFonts w:ascii="Times New Roman" w:hAnsi="Times New Roman"/>
                <w:sz w:val="24"/>
                <w:szCs w:val="24"/>
              </w:rPr>
              <w:t>Беседы;</w:t>
            </w:r>
          </w:p>
          <w:p w:rsidR="00B0507F" w:rsidRDefault="00B0507F">
            <w:pPr>
              <w:ind w:firstLine="188"/>
              <w:rPr>
                <w:rFonts w:ascii="Times New Roman" w:hAnsi="Times New Roman"/>
                <w:sz w:val="24"/>
                <w:szCs w:val="24"/>
              </w:rPr>
            </w:pPr>
            <w:r>
              <w:rPr>
                <w:rFonts w:ascii="Times New Roman" w:hAnsi="Times New Roman"/>
                <w:sz w:val="24"/>
                <w:szCs w:val="24"/>
              </w:rPr>
              <w:t>Инсценированию.</w:t>
            </w:r>
          </w:p>
        </w:tc>
      </w:tr>
      <w:tr w:rsidR="00B0507F" w:rsidTr="00B0507F">
        <w:tc>
          <w:tcPr>
            <w:tcW w:w="1291"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Социально – коммуникативное развитие</w:t>
            </w:r>
          </w:p>
        </w:tc>
        <w:tc>
          <w:tcPr>
            <w:tcW w:w="2250" w:type="pct"/>
            <w:tcBorders>
              <w:top w:val="single" w:sz="4" w:space="0" w:color="auto"/>
              <w:left w:val="single" w:sz="4" w:space="0" w:color="auto"/>
              <w:bottom w:val="single" w:sz="4" w:space="0" w:color="auto"/>
              <w:right w:val="single" w:sz="4" w:space="0" w:color="auto"/>
            </w:tcBorders>
            <w:hideMark/>
          </w:tcPr>
          <w:p w:rsidR="00B0507F" w:rsidRDefault="00B0507F">
            <w:pPr>
              <w:ind w:firstLine="75"/>
              <w:rPr>
                <w:rFonts w:ascii="Times New Roman" w:hAnsi="Times New Roman"/>
                <w:sz w:val="24"/>
                <w:szCs w:val="24"/>
              </w:rPr>
            </w:pPr>
            <w:r>
              <w:rPr>
                <w:rFonts w:ascii="Times New Roman" w:hAnsi="Times New Roman"/>
                <w:sz w:val="24"/>
                <w:szCs w:val="24"/>
              </w:rPr>
              <w:t>Утренний прием детей, индивидуальные и подгрупповые беседы;</w:t>
            </w:r>
          </w:p>
          <w:p w:rsidR="00B0507F" w:rsidRDefault="00B0507F">
            <w:pPr>
              <w:ind w:firstLine="75"/>
              <w:rPr>
                <w:rFonts w:ascii="Times New Roman" w:hAnsi="Times New Roman"/>
                <w:sz w:val="24"/>
                <w:szCs w:val="24"/>
              </w:rPr>
            </w:pPr>
            <w:r>
              <w:rPr>
                <w:rFonts w:ascii="Times New Roman" w:hAnsi="Times New Roman"/>
                <w:sz w:val="24"/>
                <w:szCs w:val="24"/>
              </w:rPr>
              <w:t>Формирование навыков культуры еды;</w:t>
            </w:r>
          </w:p>
          <w:p w:rsidR="00B0507F" w:rsidRDefault="00B0507F">
            <w:pPr>
              <w:ind w:firstLine="75"/>
              <w:rPr>
                <w:rFonts w:ascii="Times New Roman" w:hAnsi="Times New Roman"/>
                <w:sz w:val="24"/>
                <w:szCs w:val="24"/>
              </w:rPr>
            </w:pPr>
            <w:r>
              <w:rPr>
                <w:rFonts w:ascii="Times New Roman" w:hAnsi="Times New Roman"/>
                <w:sz w:val="24"/>
                <w:szCs w:val="24"/>
              </w:rPr>
              <w:t>Этика быта, трудовые поручения;</w:t>
            </w:r>
          </w:p>
          <w:p w:rsidR="00B0507F" w:rsidRDefault="00B0507F">
            <w:pPr>
              <w:ind w:firstLine="75"/>
              <w:rPr>
                <w:rFonts w:ascii="Times New Roman" w:hAnsi="Times New Roman"/>
                <w:sz w:val="24"/>
                <w:szCs w:val="24"/>
              </w:rPr>
            </w:pPr>
            <w:r>
              <w:rPr>
                <w:rFonts w:ascii="Times New Roman" w:hAnsi="Times New Roman"/>
                <w:sz w:val="24"/>
                <w:szCs w:val="24"/>
              </w:rPr>
              <w:t>Формирование навыков культуры общения;</w:t>
            </w:r>
          </w:p>
          <w:p w:rsidR="00B0507F" w:rsidRDefault="00B0507F">
            <w:pPr>
              <w:ind w:firstLine="75"/>
              <w:rPr>
                <w:rFonts w:ascii="Times New Roman" w:hAnsi="Times New Roman"/>
                <w:sz w:val="24"/>
                <w:szCs w:val="24"/>
              </w:rPr>
            </w:pPr>
            <w:r>
              <w:rPr>
                <w:rFonts w:ascii="Times New Roman" w:hAnsi="Times New Roman"/>
                <w:sz w:val="24"/>
                <w:szCs w:val="24"/>
              </w:rPr>
              <w:t xml:space="preserve">Оценка эмоционального настроения группы с последующей коррекцией </w:t>
            </w:r>
            <w:r>
              <w:rPr>
                <w:rFonts w:ascii="Times New Roman" w:hAnsi="Times New Roman"/>
                <w:sz w:val="24"/>
                <w:szCs w:val="24"/>
              </w:rPr>
              <w:lastRenderedPageBreak/>
              <w:t>плана работы;</w:t>
            </w:r>
          </w:p>
          <w:p w:rsidR="00B0507F" w:rsidRDefault="00B0507F">
            <w:pPr>
              <w:ind w:firstLine="75"/>
              <w:rPr>
                <w:rFonts w:ascii="Times New Roman" w:hAnsi="Times New Roman"/>
                <w:sz w:val="24"/>
                <w:szCs w:val="24"/>
              </w:rPr>
            </w:pPr>
            <w:r>
              <w:rPr>
                <w:rFonts w:ascii="Times New Roman" w:hAnsi="Times New Roman"/>
                <w:sz w:val="24"/>
                <w:szCs w:val="24"/>
              </w:rPr>
              <w:t>Сюжетно-ролевые игры.</w:t>
            </w:r>
          </w:p>
        </w:tc>
        <w:tc>
          <w:tcPr>
            <w:tcW w:w="1458" w:type="pct"/>
            <w:tcBorders>
              <w:top w:val="single" w:sz="4" w:space="0" w:color="auto"/>
              <w:left w:val="single" w:sz="4" w:space="0" w:color="auto"/>
              <w:bottom w:val="single" w:sz="4" w:space="0" w:color="auto"/>
              <w:right w:val="single" w:sz="4" w:space="0" w:color="auto"/>
            </w:tcBorders>
            <w:hideMark/>
          </w:tcPr>
          <w:p w:rsidR="00B0507F" w:rsidRDefault="00B0507F">
            <w:pPr>
              <w:ind w:firstLine="47"/>
              <w:rPr>
                <w:rFonts w:ascii="Times New Roman" w:hAnsi="Times New Roman"/>
                <w:sz w:val="24"/>
                <w:szCs w:val="24"/>
              </w:rPr>
            </w:pPr>
            <w:r>
              <w:rPr>
                <w:rFonts w:ascii="Times New Roman" w:hAnsi="Times New Roman"/>
                <w:sz w:val="24"/>
                <w:szCs w:val="24"/>
              </w:rPr>
              <w:lastRenderedPageBreak/>
              <w:t>Индивидуальная работа;</w:t>
            </w:r>
          </w:p>
          <w:p w:rsidR="00B0507F" w:rsidRDefault="00B0507F">
            <w:pPr>
              <w:ind w:firstLine="47"/>
              <w:rPr>
                <w:rFonts w:ascii="Times New Roman" w:hAnsi="Times New Roman"/>
                <w:sz w:val="24"/>
                <w:szCs w:val="24"/>
              </w:rPr>
            </w:pPr>
            <w:r>
              <w:rPr>
                <w:rFonts w:ascii="Times New Roman" w:hAnsi="Times New Roman"/>
                <w:sz w:val="24"/>
                <w:szCs w:val="24"/>
              </w:rPr>
              <w:t>Эстетика быта;</w:t>
            </w:r>
          </w:p>
          <w:p w:rsidR="00B0507F" w:rsidRDefault="00B0507F">
            <w:pPr>
              <w:ind w:firstLine="47"/>
              <w:rPr>
                <w:rFonts w:ascii="Times New Roman" w:hAnsi="Times New Roman"/>
                <w:sz w:val="24"/>
                <w:szCs w:val="24"/>
              </w:rPr>
            </w:pPr>
            <w:r>
              <w:rPr>
                <w:rFonts w:ascii="Times New Roman" w:hAnsi="Times New Roman"/>
                <w:sz w:val="24"/>
                <w:szCs w:val="24"/>
              </w:rPr>
              <w:t>Трудовые поручения;</w:t>
            </w:r>
          </w:p>
          <w:p w:rsidR="00B0507F" w:rsidRDefault="00B0507F">
            <w:pPr>
              <w:ind w:firstLine="47"/>
              <w:rPr>
                <w:rFonts w:ascii="Times New Roman" w:hAnsi="Times New Roman"/>
                <w:sz w:val="24"/>
                <w:szCs w:val="24"/>
              </w:rPr>
            </w:pPr>
            <w:r>
              <w:rPr>
                <w:rFonts w:ascii="Times New Roman" w:hAnsi="Times New Roman"/>
                <w:sz w:val="24"/>
                <w:szCs w:val="24"/>
              </w:rPr>
              <w:t>Игры с ряженьем;</w:t>
            </w:r>
          </w:p>
          <w:p w:rsidR="00B0507F" w:rsidRDefault="00B0507F">
            <w:pPr>
              <w:ind w:firstLine="47"/>
              <w:rPr>
                <w:rFonts w:ascii="Times New Roman" w:hAnsi="Times New Roman"/>
                <w:sz w:val="24"/>
                <w:szCs w:val="24"/>
              </w:rPr>
            </w:pPr>
            <w:r>
              <w:rPr>
                <w:rFonts w:ascii="Times New Roman" w:hAnsi="Times New Roman"/>
                <w:sz w:val="24"/>
                <w:szCs w:val="24"/>
              </w:rPr>
              <w:t>Работа в книжном уголке;</w:t>
            </w:r>
          </w:p>
          <w:p w:rsidR="00B0507F" w:rsidRDefault="00B0507F">
            <w:pPr>
              <w:ind w:firstLine="47"/>
              <w:rPr>
                <w:rFonts w:ascii="Times New Roman" w:hAnsi="Times New Roman"/>
                <w:sz w:val="24"/>
                <w:szCs w:val="24"/>
              </w:rPr>
            </w:pPr>
            <w:r>
              <w:rPr>
                <w:rFonts w:ascii="Times New Roman" w:hAnsi="Times New Roman"/>
                <w:sz w:val="24"/>
                <w:szCs w:val="24"/>
              </w:rPr>
              <w:t>Сюжетно-ролевые игры;</w:t>
            </w:r>
          </w:p>
          <w:p w:rsidR="00B0507F" w:rsidRDefault="00B0507F">
            <w:pPr>
              <w:ind w:firstLine="47"/>
              <w:rPr>
                <w:rFonts w:ascii="Times New Roman" w:hAnsi="Times New Roman"/>
                <w:sz w:val="24"/>
                <w:szCs w:val="24"/>
              </w:rPr>
            </w:pPr>
            <w:r>
              <w:rPr>
                <w:rFonts w:ascii="Times New Roman" w:hAnsi="Times New Roman"/>
                <w:sz w:val="24"/>
                <w:szCs w:val="24"/>
              </w:rPr>
              <w:t>Театрализованные игры.</w:t>
            </w:r>
          </w:p>
        </w:tc>
      </w:tr>
      <w:tr w:rsidR="00B0507F" w:rsidTr="00B0507F">
        <w:tc>
          <w:tcPr>
            <w:tcW w:w="1291"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lastRenderedPageBreak/>
              <w:t xml:space="preserve">Художественно – эстетическое развитие </w:t>
            </w:r>
          </w:p>
        </w:tc>
        <w:tc>
          <w:tcPr>
            <w:tcW w:w="2250"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ОД по музыкальному воспитанию и изобразительной деятельности;</w:t>
            </w:r>
          </w:p>
          <w:p w:rsidR="00B0507F" w:rsidRDefault="00B0507F">
            <w:pPr>
              <w:rPr>
                <w:rFonts w:ascii="Times New Roman" w:hAnsi="Times New Roman"/>
                <w:sz w:val="24"/>
                <w:szCs w:val="24"/>
              </w:rPr>
            </w:pPr>
            <w:r>
              <w:rPr>
                <w:rFonts w:ascii="Times New Roman" w:hAnsi="Times New Roman"/>
                <w:sz w:val="24"/>
                <w:szCs w:val="24"/>
              </w:rPr>
              <w:t>Чтение художественной литературы;</w:t>
            </w:r>
          </w:p>
          <w:p w:rsidR="00B0507F" w:rsidRDefault="00B0507F">
            <w:pPr>
              <w:rPr>
                <w:rFonts w:ascii="Times New Roman" w:hAnsi="Times New Roman"/>
                <w:sz w:val="24"/>
                <w:szCs w:val="24"/>
              </w:rPr>
            </w:pPr>
            <w:r>
              <w:rPr>
                <w:rFonts w:ascii="Times New Roman" w:hAnsi="Times New Roman"/>
                <w:sz w:val="24"/>
                <w:szCs w:val="24"/>
              </w:rPr>
              <w:t>Эстетика быта;</w:t>
            </w:r>
          </w:p>
          <w:p w:rsidR="00B0507F" w:rsidRDefault="00B0507F">
            <w:pPr>
              <w:rPr>
                <w:rFonts w:ascii="Times New Roman" w:hAnsi="Times New Roman"/>
                <w:sz w:val="24"/>
                <w:szCs w:val="24"/>
              </w:rPr>
            </w:pPr>
            <w:r>
              <w:rPr>
                <w:rFonts w:ascii="Times New Roman" w:hAnsi="Times New Roman"/>
                <w:sz w:val="24"/>
                <w:szCs w:val="24"/>
              </w:rPr>
              <w:t>Экскурсии в природу (на участке).</w:t>
            </w:r>
          </w:p>
        </w:tc>
        <w:tc>
          <w:tcPr>
            <w:tcW w:w="1458" w:type="pct"/>
            <w:tcBorders>
              <w:top w:val="single" w:sz="4" w:space="0" w:color="auto"/>
              <w:left w:val="single" w:sz="4" w:space="0" w:color="auto"/>
              <w:bottom w:val="single" w:sz="4" w:space="0" w:color="auto"/>
              <w:right w:val="single" w:sz="4" w:space="0" w:color="auto"/>
            </w:tcBorders>
            <w:hideMark/>
          </w:tcPr>
          <w:p w:rsidR="00B0507F" w:rsidRDefault="00B0507F">
            <w:pPr>
              <w:ind w:firstLine="47"/>
              <w:rPr>
                <w:rFonts w:ascii="Times New Roman" w:hAnsi="Times New Roman"/>
                <w:sz w:val="24"/>
                <w:szCs w:val="24"/>
              </w:rPr>
            </w:pPr>
            <w:r>
              <w:rPr>
                <w:rFonts w:ascii="Times New Roman" w:hAnsi="Times New Roman"/>
                <w:sz w:val="24"/>
                <w:szCs w:val="24"/>
              </w:rPr>
              <w:t>Музыкально-художественные досуги;</w:t>
            </w:r>
          </w:p>
          <w:p w:rsidR="00B0507F" w:rsidRDefault="00B0507F">
            <w:pPr>
              <w:ind w:firstLine="47"/>
              <w:rPr>
                <w:rFonts w:ascii="Times New Roman" w:hAnsi="Times New Roman"/>
                <w:sz w:val="24"/>
                <w:szCs w:val="24"/>
              </w:rPr>
            </w:pPr>
            <w:r>
              <w:rPr>
                <w:rFonts w:ascii="Times New Roman" w:hAnsi="Times New Roman"/>
                <w:sz w:val="24"/>
                <w:szCs w:val="24"/>
              </w:rPr>
              <w:t>Индивидуальная работа.</w:t>
            </w:r>
          </w:p>
        </w:tc>
      </w:tr>
    </w:tbl>
    <w:p w:rsidR="00B0507F" w:rsidRDefault="00B0507F" w:rsidP="00B0507F">
      <w:pPr>
        <w:ind w:firstLine="709"/>
        <w:rPr>
          <w:rFonts w:ascii="Times New Roman" w:hAnsi="Times New Roman"/>
          <w:sz w:val="24"/>
          <w:szCs w:val="24"/>
        </w:rPr>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старший дошкольный возраст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349"/>
        <w:gridCol w:w="3015"/>
      </w:tblGrid>
      <w:tr w:rsidR="00B0507F" w:rsidTr="00B0507F">
        <w:tc>
          <w:tcPr>
            <w:tcW w:w="1153"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Направления развития ребенка</w:t>
            </w:r>
          </w:p>
        </w:tc>
        <w:tc>
          <w:tcPr>
            <w:tcW w:w="2272"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1-я половина дня</w:t>
            </w:r>
          </w:p>
        </w:tc>
        <w:tc>
          <w:tcPr>
            <w:tcW w:w="1575"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2-я половина дня</w:t>
            </w:r>
          </w:p>
        </w:tc>
      </w:tr>
      <w:tr w:rsidR="00B0507F" w:rsidTr="00B0507F">
        <w:tc>
          <w:tcPr>
            <w:tcW w:w="1153"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Физическое развитие </w:t>
            </w:r>
          </w:p>
        </w:tc>
        <w:tc>
          <w:tcPr>
            <w:tcW w:w="2272" w:type="pct"/>
            <w:tcBorders>
              <w:top w:val="single" w:sz="4" w:space="0" w:color="auto"/>
              <w:left w:val="single" w:sz="4" w:space="0" w:color="auto"/>
              <w:bottom w:val="single" w:sz="4" w:space="0" w:color="auto"/>
              <w:right w:val="single" w:sz="4" w:space="0" w:color="auto"/>
            </w:tcBorders>
            <w:hideMark/>
          </w:tcPr>
          <w:p w:rsidR="00B0507F" w:rsidRDefault="00B0507F">
            <w:pPr>
              <w:ind w:firstLine="71"/>
              <w:rPr>
                <w:rFonts w:ascii="Times New Roman" w:hAnsi="Times New Roman"/>
                <w:sz w:val="24"/>
                <w:szCs w:val="24"/>
              </w:rPr>
            </w:pPr>
            <w:r>
              <w:rPr>
                <w:rFonts w:ascii="Times New Roman" w:hAnsi="Times New Roman"/>
                <w:sz w:val="24"/>
                <w:szCs w:val="24"/>
              </w:rPr>
              <w:t>Прием детей на воздухе в теплое время года;</w:t>
            </w:r>
          </w:p>
          <w:p w:rsidR="00B0507F" w:rsidRDefault="00B0507F">
            <w:pPr>
              <w:ind w:firstLine="71"/>
              <w:rPr>
                <w:rFonts w:ascii="Times New Roman" w:hAnsi="Times New Roman"/>
                <w:sz w:val="24"/>
                <w:szCs w:val="24"/>
              </w:rPr>
            </w:pPr>
            <w:r>
              <w:rPr>
                <w:rFonts w:ascii="Times New Roman" w:hAnsi="Times New Roman"/>
                <w:sz w:val="24"/>
                <w:szCs w:val="24"/>
              </w:rPr>
              <w:t>Утренняя гимнастика (подвижные игры, игровые сюжеты);</w:t>
            </w:r>
          </w:p>
          <w:p w:rsidR="00B0507F" w:rsidRDefault="00B0507F">
            <w:pPr>
              <w:ind w:firstLine="71"/>
              <w:rPr>
                <w:rFonts w:ascii="Times New Roman" w:hAnsi="Times New Roman"/>
                <w:sz w:val="24"/>
                <w:szCs w:val="24"/>
              </w:rPr>
            </w:pPr>
            <w:r>
              <w:rPr>
                <w:rFonts w:ascii="Times New Roman" w:hAnsi="Times New Roman"/>
                <w:sz w:val="24"/>
                <w:szCs w:val="24"/>
              </w:rPr>
              <w:t>Гигиенические процедуры (умывание, мытьё рук перед приёмом пищи и после посещения туалета, полоскание рта);</w:t>
            </w:r>
          </w:p>
          <w:p w:rsidR="00B0507F" w:rsidRDefault="00B0507F">
            <w:pPr>
              <w:ind w:firstLine="71"/>
              <w:rPr>
                <w:rFonts w:ascii="Times New Roman" w:hAnsi="Times New Roman"/>
                <w:sz w:val="24"/>
                <w:szCs w:val="24"/>
              </w:rPr>
            </w:pPr>
            <w:r>
              <w:rPr>
                <w:rFonts w:ascii="Times New Roman" w:hAnsi="Times New Roman"/>
                <w:sz w:val="24"/>
                <w:szCs w:val="24"/>
              </w:rPr>
              <w:t>Закаливание в повседневной жизни (облегченная одежда в группе, одежда по сезону на прогулке; умывание прохладной водой, воздушные ванны);</w:t>
            </w:r>
          </w:p>
          <w:p w:rsidR="00B0507F" w:rsidRDefault="00B0507F">
            <w:pPr>
              <w:ind w:firstLine="71"/>
              <w:rPr>
                <w:rFonts w:ascii="Times New Roman" w:hAnsi="Times New Roman"/>
                <w:sz w:val="24"/>
                <w:szCs w:val="24"/>
              </w:rPr>
            </w:pPr>
            <w:r>
              <w:rPr>
                <w:rFonts w:ascii="Times New Roman" w:hAnsi="Times New Roman"/>
                <w:sz w:val="24"/>
                <w:szCs w:val="24"/>
              </w:rPr>
              <w:t>Физкультминутки на занятиях;</w:t>
            </w:r>
          </w:p>
          <w:p w:rsidR="00B0507F" w:rsidRDefault="00B0507F">
            <w:pPr>
              <w:ind w:firstLine="71"/>
              <w:rPr>
                <w:rFonts w:ascii="Times New Roman" w:hAnsi="Times New Roman"/>
                <w:sz w:val="24"/>
                <w:szCs w:val="24"/>
              </w:rPr>
            </w:pPr>
            <w:r>
              <w:rPr>
                <w:rFonts w:ascii="Times New Roman" w:hAnsi="Times New Roman"/>
                <w:sz w:val="24"/>
                <w:szCs w:val="24"/>
              </w:rPr>
              <w:t>ОД по физическому развитию;</w:t>
            </w:r>
          </w:p>
          <w:p w:rsidR="00B0507F" w:rsidRDefault="00B0507F">
            <w:pPr>
              <w:ind w:firstLine="71"/>
              <w:rPr>
                <w:rFonts w:ascii="Times New Roman" w:hAnsi="Times New Roman"/>
                <w:sz w:val="24"/>
                <w:szCs w:val="24"/>
              </w:rPr>
            </w:pPr>
            <w:r>
              <w:rPr>
                <w:rFonts w:ascii="Times New Roman" w:hAnsi="Times New Roman"/>
                <w:sz w:val="24"/>
                <w:szCs w:val="24"/>
              </w:rPr>
              <w:t>Прогулка в двигательной активности.</w:t>
            </w:r>
          </w:p>
        </w:tc>
        <w:tc>
          <w:tcPr>
            <w:tcW w:w="1575" w:type="pct"/>
            <w:tcBorders>
              <w:top w:val="single" w:sz="4" w:space="0" w:color="auto"/>
              <w:left w:val="single" w:sz="4" w:space="0" w:color="auto"/>
              <w:bottom w:val="single" w:sz="4" w:space="0" w:color="auto"/>
              <w:right w:val="single" w:sz="4" w:space="0" w:color="auto"/>
            </w:tcBorders>
            <w:hideMark/>
          </w:tcPr>
          <w:p w:rsidR="00B0507F" w:rsidRDefault="00B0507F">
            <w:pPr>
              <w:ind w:firstLine="141"/>
              <w:rPr>
                <w:rFonts w:ascii="Times New Roman" w:hAnsi="Times New Roman"/>
                <w:sz w:val="24"/>
                <w:szCs w:val="24"/>
              </w:rPr>
            </w:pPr>
            <w:r>
              <w:rPr>
                <w:rFonts w:ascii="Times New Roman" w:hAnsi="Times New Roman"/>
                <w:sz w:val="24"/>
                <w:szCs w:val="24"/>
              </w:rPr>
              <w:t>Гимнастика после дневного сна;</w:t>
            </w:r>
          </w:p>
          <w:p w:rsidR="00B0507F" w:rsidRDefault="00B0507F">
            <w:pPr>
              <w:ind w:firstLine="141"/>
              <w:rPr>
                <w:rFonts w:ascii="Times New Roman" w:hAnsi="Times New Roman"/>
                <w:sz w:val="24"/>
                <w:szCs w:val="24"/>
              </w:rPr>
            </w:pPr>
            <w:r>
              <w:rPr>
                <w:rFonts w:ascii="Times New Roman" w:hAnsi="Times New Roman"/>
                <w:sz w:val="24"/>
                <w:szCs w:val="24"/>
              </w:rPr>
              <w:t>Закаливание (воздушные ванны, ходьба босиком в зале);</w:t>
            </w:r>
          </w:p>
          <w:p w:rsidR="00B0507F" w:rsidRDefault="00B0507F">
            <w:pPr>
              <w:ind w:firstLine="141"/>
              <w:rPr>
                <w:rFonts w:ascii="Times New Roman" w:hAnsi="Times New Roman"/>
                <w:sz w:val="24"/>
                <w:szCs w:val="24"/>
              </w:rPr>
            </w:pPr>
            <w:r>
              <w:rPr>
                <w:rFonts w:ascii="Times New Roman" w:hAnsi="Times New Roman"/>
                <w:sz w:val="24"/>
                <w:szCs w:val="24"/>
              </w:rPr>
              <w:t>Физкультурные досуги, игры и развлечения;</w:t>
            </w:r>
          </w:p>
          <w:p w:rsidR="00B0507F" w:rsidRDefault="00B0507F">
            <w:pPr>
              <w:ind w:firstLine="141"/>
              <w:rPr>
                <w:rFonts w:ascii="Times New Roman" w:hAnsi="Times New Roman"/>
                <w:sz w:val="24"/>
                <w:szCs w:val="24"/>
              </w:rPr>
            </w:pPr>
            <w:r>
              <w:rPr>
                <w:rFonts w:ascii="Times New Roman" w:hAnsi="Times New Roman"/>
                <w:sz w:val="24"/>
                <w:szCs w:val="24"/>
              </w:rPr>
              <w:t>Самостоятельная двигательная деятельность;</w:t>
            </w:r>
          </w:p>
          <w:p w:rsidR="00B0507F" w:rsidRDefault="00B0507F">
            <w:pPr>
              <w:ind w:firstLine="141"/>
              <w:rPr>
                <w:rFonts w:ascii="Times New Roman" w:hAnsi="Times New Roman"/>
                <w:sz w:val="24"/>
                <w:szCs w:val="24"/>
              </w:rPr>
            </w:pPr>
            <w:r>
              <w:rPr>
                <w:rFonts w:ascii="Times New Roman" w:hAnsi="Times New Roman"/>
                <w:sz w:val="24"/>
                <w:szCs w:val="24"/>
              </w:rPr>
              <w:t>Прогулка (индивидуальная работа по развитию движений).</w:t>
            </w:r>
          </w:p>
        </w:tc>
      </w:tr>
      <w:tr w:rsidR="00B0507F" w:rsidTr="00B0507F">
        <w:tc>
          <w:tcPr>
            <w:tcW w:w="1153"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Познавательное развитие</w:t>
            </w:r>
          </w:p>
        </w:tc>
        <w:tc>
          <w:tcPr>
            <w:tcW w:w="2272"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ОД по познавательному развитию;</w:t>
            </w:r>
          </w:p>
          <w:p w:rsidR="00B0507F" w:rsidRDefault="00B0507F">
            <w:pPr>
              <w:rPr>
                <w:rFonts w:ascii="Times New Roman" w:hAnsi="Times New Roman"/>
                <w:sz w:val="24"/>
                <w:szCs w:val="24"/>
              </w:rPr>
            </w:pPr>
            <w:r>
              <w:rPr>
                <w:rFonts w:ascii="Times New Roman" w:hAnsi="Times New Roman"/>
                <w:sz w:val="24"/>
                <w:szCs w:val="24"/>
              </w:rPr>
              <w:t>Дидактические игры;</w:t>
            </w:r>
          </w:p>
          <w:p w:rsidR="00B0507F" w:rsidRDefault="00B0507F">
            <w:pPr>
              <w:rPr>
                <w:rFonts w:ascii="Times New Roman" w:hAnsi="Times New Roman"/>
                <w:sz w:val="24"/>
                <w:szCs w:val="24"/>
              </w:rPr>
            </w:pPr>
            <w:r>
              <w:rPr>
                <w:rFonts w:ascii="Times New Roman" w:hAnsi="Times New Roman"/>
                <w:sz w:val="24"/>
                <w:szCs w:val="24"/>
              </w:rPr>
              <w:t>Наблюдения;</w:t>
            </w:r>
          </w:p>
          <w:p w:rsidR="00B0507F" w:rsidRDefault="00B0507F">
            <w:pPr>
              <w:rPr>
                <w:rFonts w:ascii="Times New Roman" w:hAnsi="Times New Roman"/>
                <w:sz w:val="24"/>
                <w:szCs w:val="24"/>
              </w:rPr>
            </w:pPr>
            <w:r>
              <w:rPr>
                <w:rFonts w:ascii="Times New Roman" w:hAnsi="Times New Roman"/>
                <w:sz w:val="24"/>
                <w:szCs w:val="24"/>
              </w:rPr>
              <w:t>Беседы;</w:t>
            </w:r>
          </w:p>
          <w:p w:rsidR="00B0507F" w:rsidRDefault="00B0507F">
            <w:pPr>
              <w:rPr>
                <w:rFonts w:ascii="Times New Roman" w:hAnsi="Times New Roman"/>
                <w:sz w:val="24"/>
                <w:szCs w:val="24"/>
              </w:rPr>
            </w:pPr>
            <w:r>
              <w:rPr>
                <w:rFonts w:ascii="Times New Roman" w:hAnsi="Times New Roman"/>
                <w:sz w:val="24"/>
                <w:szCs w:val="24"/>
              </w:rPr>
              <w:t>Экскурсии по участку;</w:t>
            </w:r>
          </w:p>
          <w:p w:rsidR="00B0507F" w:rsidRDefault="00B0507F">
            <w:pPr>
              <w:rPr>
                <w:rFonts w:ascii="Times New Roman" w:hAnsi="Times New Roman"/>
                <w:sz w:val="24"/>
                <w:szCs w:val="24"/>
              </w:rPr>
            </w:pPr>
            <w:r>
              <w:rPr>
                <w:rFonts w:ascii="Times New Roman" w:hAnsi="Times New Roman"/>
                <w:sz w:val="24"/>
                <w:szCs w:val="24"/>
              </w:rPr>
              <w:t>Исследовательская работа и экспериментирование.</w:t>
            </w:r>
          </w:p>
        </w:tc>
        <w:tc>
          <w:tcPr>
            <w:tcW w:w="1575" w:type="pct"/>
            <w:tcBorders>
              <w:top w:val="single" w:sz="4" w:space="0" w:color="auto"/>
              <w:left w:val="single" w:sz="4" w:space="0" w:color="auto"/>
              <w:bottom w:val="single" w:sz="4" w:space="0" w:color="auto"/>
              <w:right w:val="single" w:sz="4" w:space="0" w:color="auto"/>
            </w:tcBorders>
            <w:hideMark/>
          </w:tcPr>
          <w:p w:rsidR="00B0507F" w:rsidRDefault="00B0507F">
            <w:pPr>
              <w:ind w:firstLine="141"/>
              <w:rPr>
                <w:rFonts w:ascii="Times New Roman" w:hAnsi="Times New Roman"/>
                <w:sz w:val="24"/>
                <w:szCs w:val="24"/>
              </w:rPr>
            </w:pPr>
            <w:r>
              <w:rPr>
                <w:rFonts w:ascii="Times New Roman" w:hAnsi="Times New Roman"/>
                <w:sz w:val="24"/>
                <w:szCs w:val="24"/>
              </w:rPr>
              <w:t>Развивающие игры;</w:t>
            </w:r>
          </w:p>
          <w:p w:rsidR="00B0507F" w:rsidRDefault="00B0507F">
            <w:pPr>
              <w:ind w:firstLine="141"/>
              <w:rPr>
                <w:rFonts w:ascii="Times New Roman" w:hAnsi="Times New Roman"/>
                <w:sz w:val="24"/>
                <w:szCs w:val="24"/>
              </w:rPr>
            </w:pPr>
            <w:r>
              <w:rPr>
                <w:rFonts w:ascii="Times New Roman" w:hAnsi="Times New Roman"/>
                <w:sz w:val="24"/>
                <w:szCs w:val="24"/>
              </w:rPr>
              <w:t>Интеллектуальные досуги;</w:t>
            </w:r>
          </w:p>
          <w:p w:rsidR="00B0507F" w:rsidRDefault="00B0507F">
            <w:pPr>
              <w:ind w:firstLine="141"/>
              <w:rPr>
                <w:rFonts w:ascii="Times New Roman" w:hAnsi="Times New Roman"/>
                <w:sz w:val="24"/>
                <w:szCs w:val="24"/>
              </w:rPr>
            </w:pPr>
            <w:r>
              <w:rPr>
                <w:rFonts w:ascii="Times New Roman" w:hAnsi="Times New Roman"/>
                <w:sz w:val="24"/>
                <w:szCs w:val="24"/>
              </w:rPr>
              <w:t>Индивидуальная работа.</w:t>
            </w:r>
          </w:p>
        </w:tc>
      </w:tr>
      <w:tr w:rsidR="00B0507F" w:rsidTr="00B0507F">
        <w:trPr>
          <w:trHeight w:val="4740"/>
        </w:trPr>
        <w:tc>
          <w:tcPr>
            <w:tcW w:w="1153"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r>
              <w:rPr>
                <w:rFonts w:ascii="Times New Roman" w:hAnsi="Times New Roman"/>
                <w:sz w:val="24"/>
                <w:szCs w:val="24"/>
              </w:rPr>
              <w:t>Социально-коммуникативное развитие</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2272"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Утренний прием детей, индивидуальные и подгрупповые беседы;</w:t>
            </w:r>
          </w:p>
          <w:p w:rsidR="00B0507F" w:rsidRDefault="00B0507F">
            <w:pPr>
              <w:rPr>
                <w:rFonts w:ascii="Times New Roman" w:hAnsi="Times New Roman"/>
                <w:sz w:val="24"/>
                <w:szCs w:val="24"/>
              </w:rPr>
            </w:pPr>
            <w:r>
              <w:rPr>
                <w:rFonts w:ascii="Times New Roman" w:hAnsi="Times New Roman"/>
                <w:sz w:val="24"/>
                <w:szCs w:val="24"/>
              </w:rPr>
              <w:t>Оценка эмоционального настроения группы;</w:t>
            </w:r>
          </w:p>
          <w:p w:rsidR="00B0507F" w:rsidRDefault="00B0507F">
            <w:pPr>
              <w:rPr>
                <w:rFonts w:ascii="Times New Roman" w:hAnsi="Times New Roman"/>
                <w:sz w:val="24"/>
                <w:szCs w:val="24"/>
              </w:rPr>
            </w:pPr>
            <w:r>
              <w:rPr>
                <w:rFonts w:ascii="Times New Roman" w:hAnsi="Times New Roman"/>
                <w:sz w:val="24"/>
                <w:szCs w:val="24"/>
              </w:rPr>
              <w:t>Формирование навыков культуры еды;</w:t>
            </w:r>
          </w:p>
          <w:p w:rsidR="00B0507F" w:rsidRDefault="00B0507F">
            <w:pPr>
              <w:rPr>
                <w:rFonts w:ascii="Times New Roman" w:hAnsi="Times New Roman"/>
                <w:sz w:val="24"/>
                <w:szCs w:val="24"/>
              </w:rPr>
            </w:pPr>
            <w:r>
              <w:rPr>
                <w:rFonts w:ascii="Times New Roman" w:hAnsi="Times New Roman"/>
                <w:sz w:val="24"/>
                <w:szCs w:val="24"/>
              </w:rPr>
              <w:t>Этика быта, трудовые поручения;</w:t>
            </w:r>
          </w:p>
          <w:p w:rsidR="00B0507F" w:rsidRDefault="00B0507F">
            <w:pPr>
              <w:rPr>
                <w:rFonts w:ascii="Times New Roman" w:hAnsi="Times New Roman"/>
                <w:sz w:val="24"/>
                <w:szCs w:val="24"/>
              </w:rPr>
            </w:pPr>
            <w:r>
              <w:rPr>
                <w:rFonts w:ascii="Times New Roman" w:hAnsi="Times New Roman"/>
                <w:sz w:val="24"/>
                <w:szCs w:val="24"/>
              </w:rPr>
              <w:t>Дежурство в группе, в природном уголке, помощь в подготовке к занятиям;</w:t>
            </w:r>
          </w:p>
          <w:p w:rsidR="00B0507F" w:rsidRDefault="00B0507F">
            <w:pPr>
              <w:rPr>
                <w:rFonts w:ascii="Times New Roman" w:hAnsi="Times New Roman"/>
                <w:sz w:val="24"/>
                <w:szCs w:val="24"/>
              </w:rPr>
            </w:pPr>
            <w:r>
              <w:rPr>
                <w:rFonts w:ascii="Times New Roman" w:hAnsi="Times New Roman"/>
                <w:sz w:val="24"/>
                <w:szCs w:val="24"/>
              </w:rPr>
              <w:t>Формирование навыков культуры общения;</w:t>
            </w:r>
          </w:p>
          <w:p w:rsidR="00B0507F" w:rsidRDefault="00B0507F">
            <w:pPr>
              <w:rPr>
                <w:rFonts w:ascii="Times New Roman" w:hAnsi="Times New Roman"/>
                <w:sz w:val="24"/>
                <w:szCs w:val="24"/>
              </w:rPr>
            </w:pPr>
            <w:r>
              <w:rPr>
                <w:rFonts w:ascii="Times New Roman" w:hAnsi="Times New Roman"/>
                <w:sz w:val="24"/>
                <w:szCs w:val="24"/>
              </w:rPr>
              <w:t>Театрализованные игры;</w:t>
            </w:r>
          </w:p>
          <w:p w:rsidR="00B0507F" w:rsidRDefault="00B0507F">
            <w:pPr>
              <w:rPr>
                <w:rFonts w:ascii="Times New Roman" w:hAnsi="Times New Roman"/>
                <w:sz w:val="24"/>
                <w:szCs w:val="24"/>
              </w:rPr>
            </w:pPr>
            <w:r>
              <w:rPr>
                <w:rFonts w:ascii="Times New Roman" w:hAnsi="Times New Roman"/>
                <w:sz w:val="24"/>
                <w:szCs w:val="24"/>
              </w:rPr>
              <w:t>Сюжетно-ролевые игры.</w:t>
            </w:r>
          </w:p>
        </w:tc>
        <w:tc>
          <w:tcPr>
            <w:tcW w:w="1575" w:type="pct"/>
            <w:tcBorders>
              <w:top w:val="single" w:sz="4" w:space="0" w:color="auto"/>
              <w:left w:val="single" w:sz="4" w:space="0" w:color="auto"/>
              <w:bottom w:val="single" w:sz="4" w:space="0" w:color="auto"/>
              <w:right w:val="single" w:sz="4" w:space="0" w:color="auto"/>
            </w:tcBorders>
            <w:hideMark/>
          </w:tcPr>
          <w:p w:rsidR="00B0507F" w:rsidRDefault="00B0507F">
            <w:pPr>
              <w:ind w:hanging="1"/>
              <w:rPr>
                <w:rFonts w:ascii="Times New Roman" w:hAnsi="Times New Roman"/>
                <w:sz w:val="24"/>
                <w:szCs w:val="24"/>
              </w:rPr>
            </w:pPr>
            <w:r>
              <w:rPr>
                <w:rFonts w:ascii="Times New Roman" w:hAnsi="Times New Roman"/>
                <w:sz w:val="24"/>
                <w:szCs w:val="24"/>
              </w:rPr>
              <w:t>Воспитание в процессе хозяйственно-бытового труда и труд в природе;</w:t>
            </w:r>
          </w:p>
          <w:p w:rsidR="00B0507F" w:rsidRDefault="00B0507F">
            <w:pPr>
              <w:ind w:hanging="1"/>
              <w:rPr>
                <w:rFonts w:ascii="Times New Roman" w:hAnsi="Times New Roman"/>
                <w:sz w:val="24"/>
                <w:szCs w:val="24"/>
              </w:rPr>
            </w:pPr>
            <w:r>
              <w:rPr>
                <w:rFonts w:ascii="Times New Roman" w:hAnsi="Times New Roman"/>
                <w:sz w:val="24"/>
                <w:szCs w:val="24"/>
              </w:rPr>
              <w:t>Эстетика быта;</w:t>
            </w:r>
          </w:p>
          <w:p w:rsidR="00B0507F" w:rsidRDefault="00B0507F">
            <w:pPr>
              <w:ind w:hanging="1"/>
              <w:rPr>
                <w:rFonts w:ascii="Times New Roman" w:hAnsi="Times New Roman"/>
                <w:sz w:val="24"/>
                <w:szCs w:val="24"/>
              </w:rPr>
            </w:pPr>
            <w:r>
              <w:rPr>
                <w:rFonts w:ascii="Times New Roman" w:hAnsi="Times New Roman"/>
                <w:sz w:val="24"/>
                <w:szCs w:val="24"/>
              </w:rPr>
              <w:t>Тематические досуги в игровой форме;</w:t>
            </w:r>
          </w:p>
          <w:p w:rsidR="00B0507F" w:rsidRDefault="00B0507F">
            <w:pPr>
              <w:ind w:hanging="1"/>
              <w:rPr>
                <w:rFonts w:ascii="Times New Roman" w:hAnsi="Times New Roman"/>
                <w:sz w:val="24"/>
                <w:szCs w:val="24"/>
              </w:rPr>
            </w:pPr>
            <w:r>
              <w:rPr>
                <w:rFonts w:ascii="Times New Roman" w:hAnsi="Times New Roman"/>
                <w:sz w:val="24"/>
                <w:szCs w:val="24"/>
              </w:rPr>
              <w:t>Работа в книжном уголке;</w:t>
            </w:r>
          </w:p>
          <w:p w:rsidR="00B0507F" w:rsidRDefault="00B0507F">
            <w:pPr>
              <w:ind w:hanging="1"/>
              <w:rPr>
                <w:rFonts w:ascii="Times New Roman" w:hAnsi="Times New Roman"/>
                <w:sz w:val="24"/>
                <w:szCs w:val="24"/>
              </w:rPr>
            </w:pPr>
            <w:r>
              <w:rPr>
                <w:rFonts w:ascii="Times New Roman" w:hAnsi="Times New Roman"/>
                <w:sz w:val="24"/>
                <w:szCs w:val="24"/>
              </w:rPr>
              <w:t>Общение младших и старших детей (совместные игры, спектакли, дни дарения);</w:t>
            </w:r>
          </w:p>
          <w:p w:rsidR="00B0507F" w:rsidRDefault="00B0507F">
            <w:pPr>
              <w:ind w:hanging="1"/>
              <w:rPr>
                <w:rFonts w:ascii="Times New Roman" w:hAnsi="Times New Roman"/>
                <w:sz w:val="24"/>
                <w:szCs w:val="24"/>
              </w:rPr>
            </w:pPr>
            <w:r>
              <w:rPr>
                <w:rFonts w:ascii="Times New Roman" w:hAnsi="Times New Roman"/>
                <w:sz w:val="24"/>
                <w:szCs w:val="24"/>
              </w:rPr>
              <w:t>Сюжетно-ролевые игры;</w:t>
            </w:r>
          </w:p>
        </w:tc>
      </w:tr>
      <w:tr w:rsidR="00B0507F" w:rsidTr="00B0507F">
        <w:trPr>
          <w:trHeight w:val="1575"/>
        </w:trPr>
        <w:tc>
          <w:tcPr>
            <w:tcW w:w="1153"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lastRenderedPageBreak/>
              <w:t>Речевое развитие</w:t>
            </w:r>
          </w:p>
        </w:tc>
        <w:tc>
          <w:tcPr>
            <w:tcW w:w="2272" w:type="pct"/>
            <w:tcBorders>
              <w:top w:val="single" w:sz="4" w:space="0" w:color="auto"/>
              <w:left w:val="single" w:sz="4" w:space="0" w:color="auto"/>
              <w:bottom w:val="single" w:sz="4" w:space="0" w:color="auto"/>
              <w:right w:val="single" w:sz="4" w:space="0" w:color="auto"/>
            </w:tcBorders>
            <w:hideMark/>
          </w:tcPr>
          <w:p w:rsidR="00B0507F" w:rsidRDefault="00B0507F">
            <w:pPr>
              <w:ind w:firstLine="71"/>
              <w:rPr>
                <w:rFonts w:ascii="Times New Roman" w:hAnsi="Times New Roman"/>
                <w:sz w:val="24"/>
                <w:szCs w:val="24"/>
              </w:rPr>
            </w:pPr>
            <w:r>
              <w:rPr>
                <w:rFonts w:ascii="Times New Roman" w:hAnsi="Times New Roman"/>
                <w:sz w:val="24"/>
                <w:szCs w:val="24"/>
              </w:rPr>
              <w:t>ОД по развитию речи;</w:t>
            </w:r>
          </w:p>
          <w:p w:rsidR="00B0507F" w:rsidRDefault="00B0507F">
            <w:pPr>
              <w:ind w:firstLine="71"/>
              <w:rPr>
                <w:rFonts w:ascii="Times New Roman" w:hAnsi="Times New Roman"/>
                <w:sz w:val="24"/>
                <w:szCs w:val="24"/>
              </w:rPr>
            </w:pPr>
            <w:r>
              <w:rPr>
                <w:rFonts w:ascii="Times New Roman" w:hAnsi="Times New Roman"/>
                <w:sz w:val="24"/>
                <w:szCs w:val="24"/>
              </w:rPr>
              <w:t>Чтение;</w:t>
            </w:r>
          </w:p>
          <w:p w:rsidR="00B0507F" w:rsidRDefault="00B0507F">
            <w:pPr>
              <w:ind w:firstLine="71"/>
              <w:rPr>
                <w:rFonts w:ascii="Times New Roman" w:hAnsi="Times New Roman"/>
                <w:sz w:val="24"/>
                <w:szCs w:val="24"/>
              </w:rPr>
            </w:pPr>
            <w:r>
              <w:rPr>
                <w:rFonts w:ascii="Times New Roman" w:hAnsi="Times New Roman"/>
                <w:sz w:val="24"/>
                <w:szCs w:val="24"/>
              </w:rPr>
              <w:t>Беседа.</w:t>
            </w:r>
          </w:p>
        </w:tc>
        <w:tc>
          <w:tcPr>
            <w:tcW w:w="1575" w:type="pct"/>
            <w:tcBorders>
              <w:top w:val="single" w:sz="4" w:space="0" w:color="auto"/>
              <w:left w:val="single" w:sz="4" w:space="0" w:color="auto"/>
              <w:bottom w:val="single" w:sz="4" w:space="0" w:color="auto"/>
              <w:right w:val="single" w:sz="4" w:space="0" w:color="auto"/>
            </w:tcBorders>
            <w:hideMark/>
          </w:tcPr>
          <w:p w:rsidR="00B0507F" w:rsidRDefault="00B0507F">
            <w:pPr>
              <w:ind w:hanging="1"/>
              <w:rPr>
                <w:rFonts w:ascii="Times New Roman" w:hAnsi="Times New Roman"/>
                <w:sz w:val="24"/>
                <w:szCs w:val="24"/>
              </w:rPr>
            </w:pPr>
            <w:r>
              <w:rPr>
                <w:rFonts w:ascii="Times New Roman" w:hAnsi="Times New Roman"/>
                <w:sz w:val="24"/>
                <w:szCs w:val="24"/>
              </w:rPr>
              <w:t>Театрализованные игры;</w:t>
            </w:r>
          </w:p>
          <w:p w:rsidR="00B0507F" w:rsidRDefault="00B0507F">
            <w:pPr>
              <w:ind w:hanging="1"/>
              <w:rPr>
                <w:rFonts w:ascii="Times New Roman" w:hAnsi="Times New Roman"/>
                <w:sz w:val="24"/>
                <w:szCs w:val="24"/>
              </w:rPr>
            </w:pPr>
            <w:r>
              <w:rPr>
                <w:rFonts w:ascii="Times New Roman" w:hAnsi="Times New Roman"/>
                <w:sz w:val="24"/>
                <w:szCs w:val="24"/>
              </w:rPr>
              <w:t>Развивающие игры;</w:t>
            </w:r>
          </w:p>
          <w:p w:rsidR="00B0507F" w:rsidRDefault="00B0507F">
            <w:pPr>
              <w:ind w:hanging="1"/>
              <w:rPr>
                <w:rFonts w:ascii="Times New Roman" w:hAnsi="Times New Roman"/>
                <w:sz w:val="24"/>
                <w:szCs w:val="24"/>
              </w:rPr>
            </w:pPr>
            <w:r>
              <w:rPr>
                <w:rFonts w:ascii="Times New Roman" w:hAnsi="Times New Roman"/>
                <w:sz w:val="24"/>
                <w:szCs w:val="24"/>
              </w:rPr>
              <w:t>Дидактические игры;</w:t>
            </w:r>
          </w:p>
          <w:p w:rsidR="00B0507F" w:rsidRDefault="00B0507F">
            <w:pPr>
              <w:ind w:hanging="1"/>
              <w:rPr>
                <w:rFonts w:ascii="Times New Roman" w:hAnsi="Times New Roman"/>
                <w:sz w:val="24"/>
                <w:szCs w:val="24"/>
              </w:rPr>
            </w:pPr>
            <w:r>
              <w:rPr>
                <w:rFonts w:ascii="Times New Roman" w:hAnsi="Times New Roman"/>
                <w:sz w:val="24"/>
                <w:szCs w:val="24"/>
              </w:rPr>
              <w:t>Словесные игры;</w:t>
            </w:r>
          </w:p>
          <w:p w:rsidR="00B0507F" w:rsidRDefault="00B0507F">
            <w:pPr>
              <w:rPr>
                <w:rFonts w:ascii="Times New Roman" w:hAnsi="Times New Roman"/>
                <w:sz w:val="24"/>
                <w:szCs w:val="24"/>
              </w:rPr>
            </w:pPr>
            <w:r>
              <w:rPr>
                <w:rFonts w:ascii="Times New Roman" w:hAnsi="Times New Roman"/>
                <w:sz w:val="24"/>
                <w:szCs w:val="24"/>
              </w:rPr>
              <w:t>Чтение.</w:t>
            </w:r>
          </w:p>
        </w:tc>
      </w:tr>
      <w:tr w:rsidR="00B0507F" w:rsidTr="00B0507F">
        <w:tc>
          <w:tcPr>
            <w:tcW w:w="1153"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272" w:type="pct"/>
            <w:tcBorders>
              <w:top w:val="single" w:sz="4" w:space="0" w:color="auto"/>
              <w:left w:val="single" w:sz="4" w:space="0" w:color="auto"/>
              <w:bottom w:val="single" w:sz="4" w:space="0" w:color="auto"/>
              <w:right w:val="single" w:sz="4" w:space="0" w:color="auto"/>
            </w:tcBorders>
            <w:hideMark/>
          </w:tcPr>
          <w:p w:rsidR="00B0507F" w:rsidRDefault="00B0507F">
            <w:pPr>
              <w:ind w:firstLine="71"/>
              <w:rPr>
                <w:rFonts w:ascii="Times New Roman" w:hAnsi="Times New Roman"/>
                <w:sz w:val="24"/>
                <w:szCs w:val="24"/>
              </w:rPr>
            </w:pPr>
            <w:r>
              <w:rPr>
                <w:rFonts w:ascii="Times New Roman" w:hAnsi="Times New Roman"/>
                <w:sz w:val="24"/>
                <w:szCs w:val="24"/>
              </w:rPr>
              <w:t>ОД  по музыкальному воспитанию и изобразительной деятельности;</w:t>
            </w:r>
          </w:p>
          <w:p w:rsidR="00B0507F" w:rsidRDefault="00B0507F">
            <w:pPr>
              <w:ind w:firstLine="71"/>
              <w:rPr>
                <w:rFonts w:ascii="Times New Roman" w:hAnsi="Times New Roman"/>
                <w:sz w:val="24"/>
                <w:szCs w:val="24"/>
              </w:rPr>
            </w:pPr>
            <w:r>
              <w:rPr>
                <w:rFonts w:ascii="Times New Roman" w:hAnsi="Times New Roman"/>
                <w:sz w:val="24"/>
                <w:szCs w:val="24"/>
              </w:rPr>
              <w:t>Эстетика быта;</w:t>
            </w:r>
          </w:p>
          <w:p w:rsidR="00B0507F" w:rsidRDefault="00B0507F">
            <w:pPr>
              <w:ind w:firstLine="71"/>
              <w:rPr>
                <w:rFonts w:ascii="Times New Roman" w:hAnsi="Times New Roman"/>
                <w:sz w:val="24"/>
                <w:szCs w:val="24"/>
              </w:rPr>
            </w:pPr>
            <w:r>
              <w:rPr>
                <w:rFonts w:ascii="Times New Roman" w:hAnsi="Times New Roman"/>
                <w:sz w:val="24"/>
                <w:szCs w:val="24"/>
              </w:rPr>
              <w:t xml:space="preserve">Экскурсии в природу; </w:t>
            </w:r>
          </w:p>
          <w:p w:rsidR="00B0507F" w:rsidRDefault="00B0507F">
            <w:pPr>
              <w:ind w:firstLine="71"/>
              <w:rPr>
                <w:rFonts w:ascii="Times New Roman" w:hAnsi="Times New Roman"/>
                <w:sz w:val="24"/>
                <w:szCs w:val="24"/>
              </w:rPr>
            </w:pPr>
            <w:r>
              <w:rPr>
                <w:rFonts w:ascii="Times New Roman" w:hAnsi="Times New Roman"/>
                <w:sz w:val="24"/>
                <w:szCs w:val="24"/>
              </w:rPr>
              <w:t>Посещение музея, библиотеки.</w:t>
            </w:r>
          </w:p>
        </w:tc>
        <w:tc>
          <w:tcPr>
            <w:tcW w:w="1575" w:type="pct"/>
            <w:tcBorders>
              <w:top w:val="single" w:sz="4" w:space="0" w:color="auto"/>
              <w:left w:val="single" w:sz="4" w:space="0" w:color="auto"/>
              <w:bottom w:val="single" w:sz="4" w:space="0" w:color="auto"/>
              <w:right w:val="single" w:sz="4" w:space="0" w:color="auto"/>
            </w:tcBorders>
            <w:hideMark/>
          </w:tcPr>
          <w:p w:rsidR="00B0507F" w:rsidRDefault="00B0507F">
            <w:pPr>
              <w:ind w:hanging="1"/>
              <w:rPr>
                <w:rFonts w:ascii="Times New Roman" w:hAnsi="Times New Roman"/>
                <w:sz w:val="24"/>
                <w:szCs w:val="24"/>
              </w:rPr>
            </w:pPr>
            <w:r>
              <w:rPr>
                <w:rFonts w:ascii="Times New Roman" w:hAnsi="Times New Roman"/>
                <w:sz w:val="24"/>
                <w:szCs w:val="24"/>
              </w:rPr>
              <w:t>Музыкально-художественные досуги;</w:t>
            </w:r>
          </w:p>
          <w:p w:rsidR="00B0507F" w:rsidRDefault="00B0507F">
            <w:pPr>
              <w:ind w:hanging="1"/>
              <w:rPr>
                <w:rFonts w:ascii="Times New Roman" w:hAnsi="Times New Roman"/>
                <w:sz w:val="24"/>
                <w:szCs w:val="24"/>
              </w:rPr>
            </w:pPr>
            <w:r>
              <w:rPr>
                <w:rFonts w:ascii="Times New Roman" w:hAnsi="Times New Roman"/>
                <w:sz w:val="24"/>
                <w:szCs w:val="24"/>
              </w:rPr>
              <w:t>Индивидуальная работа.</w:t>
            </w:r>
          </w:p>
        </w:tc>
      </w:tr>
    </w:tbl>
    <w:p w:rsidR="00B0507F" w:rsidRDefault="00B0507F" w:rsidP="00B0507F">
      <w:pPr>
        <w:rPr>
          <w:rFonts w:ascii="Times New Roman" w:hAnsi="Times New Roman"/>
          <w:b/>
          <w:sz w:val="24"/>
          <w:szCs w:val="24"/>
        </w:rPr>
      </w:pPr>
    </w:p>
    <w:p w:rsidR="00B0507F" w:rsidRDefault="00B0507F" w:rsidP="00B0507F">
      <w:pPr>
        <w:rPr>
          <w:rFonts w:ascii="Times New Roman" w:hAnsi="Times New Roman"/>
          <w:b/>
          <w:sz w:val="24"/>
          <w:szCs w:val="24"/>
        </w:rPr>
      </w:pPr>
    </w:p>
    <w:p w:rsidR="00B0507F" w:rsidRDefault="00B0507F" w:rsidP="00B0507F">
      <w:pPr>
        <w:rPr>
          <w:rFonts w:ascii="Times New Roman" w:hAnsi="Times New Roman"/>
          <w:b/>
          <w:sz w:val="24"/>
          <w:szCs w:val="24"/>
        </w:rPr>
      </w:pPr>
    </w:p>
    <w:p w:rsidR="00B0507F" w:rsidRDefault="00B0507F" w:rsidP="00B0507F">
      <w:pPr>
        <w:rPr>
          <w:rFonts w:ascii="Times New Roman" w:hAnsi="Times New Roman"/>
          <w:b/>
          <w:sz w:val="24"/>
          <w:szCs w:val="24"/>
        </w:rPr>
      </w:pPr>
    </w:p>
    <w:p w:rsidR="00B0507F" w:rsidRDefault="00B0507F" w:rsidP="00B0507F">
      <w:pPr>
        <w:rPr>
          <w:rFonts w:ascii="Times New Roman" w:hAnsi="Times New Roman"/>
          <w:b/>
          <w:sz w:val="24"/>
          <w:szCs w:val="24"/>
        </w:rPr>
      </w:pPr>
    </w:p>
    <w:p w:rsidR="00B0507F" w:rsidRDefault="00B0507F" w:rsidP="00B0507F">
      <w:pPr>
        <w:rPr>
          <w:rFonts w:ascii="Times New Roman" w:hAnsi="Times New Roman"/>
          <w:b/>
          <w:sz w:val="24"/>
          <w:szCs w:val="24"/>
        </w:rPr>
      </w:pPr>
    </w:p>
    <w:p w:rsidR="00B0507F" w:rsidRDefault="00B0507F" w:rsidP="00B0507F">
      <w:pPr>
        <w:shd w:val="clear" w:color="auto" w:fill="FFFFFF"/>
        <w:spacing w:line="450" w:lineRule="atLeast"/>
        <w:jc w:val="center"/>
        <w:textAlignment w:val="baseline"/>
        <w:rPr>
          <w:rFonts w:ascii="Times New Roman" w:eastAsia="Times New Roman" w:hAnsi="Times New Roman"/>
          <w:b/>
          <w:bCs/>
          <w:sz w:val="24"/>
          <w:szCs w:val="24"/>
          <w:u w:val="single"/>
          <w:bdr w:val="none" w:sz="0" w:space="0" w:color="auto" w:frame="1"/>
          <w:lang w:eastAsia="ru-RU"/>
        </w:rPr>
      </w:pPr>
      <w:r>
        <w:rPr>
          <w:rFonts w:ascii="Times New Roman" w:eastAsia="Times New Roman" w:hAnsi="Times New Roman"/>
          <w:b/>
          <w:bCs/>
          <w:sz w:val="24"/>
          <w:szCs w:val="24"/>
          <w:u w:val="single"/>
          <w:bdr w:val="none" w:sz="0" w:space="0" w:color="auto" w:frame="1"/>
          <w:lang w:eastAsia="ru-RU"/>
        </w:rPr>
        <w:t xml:space="preserve">3.4.ОСОБЕННОСТИ ТРАДИЦИОННЫХ СОБЫТИЙ, ПРАЗДНИКОВ, </w:t>
      </w:r>
    </w:p>
    <w:p w:rsidR="00B0507F" w:rsidRDefault="00B0507F" w:rsidP="00B0507F">
      <w:pPr>
        <w:shd w:val="clear" w:color="auto" w:fill="FFFFFF"/>
        <w:spacing w:line="450" w:lineRule="atLeast"/>
        <w:jc w:val="center"/>
        <w:textAlignment w:val="baseline"/>
        <w:rPr>
          <w:rFonts w:ascii="Times New Roman" w:eastAsia="Times New Roman" w:hAnsi="Times New Roman"/>
          <w:b/>
          <w:bCs/>
          <w:sz w:val="24"/>
          <w:szCs w:val="24"/>
          <w:u w:val="single"/>
          <w:bdr w:val="none" w:sz="0" w:space="0" w:color="auto" w:frame="1"/>
          <w:lang w:eastAsia="ru-RU"/>
        </w:rPr>
      </w:pPr>
      <w:r>
        <w:rPr>
          <w:rFonts w:ascii="Times New Roman" w:eastAsia="Times New Roman" w:hAnsi="Times New Roman"/>
          <w:b/>
          <w:bCs/>
          <w:sz w:val="24"/>
          <w:szCs w:val="24"/>
          <w:u w:val="single"/>
          <w:bdr w:val="none" w:sz="0" w:space="0" w:color="auto" w:frame="1"/>
          <w:lang w:eastAsia="ru-RU"/>
        </w:rPr>
        <w:t>МЕРОПРИЯТИЙ</w:t>
      </w:r>
    </w:p>
    <w:p w:rsidR="00B0507F" w:rsidRDefault="00B0507F" w:rsidP="00B0507F">
      <w:pPr>
        <w:shd w:val="clear" w:color="auto" w:fill="FFFFFF"/>
        <w:spacing w:line="450" w:lineRule="atLeast"/>
        <w:jc w:val="center"/>
        <w:textAlignment w:val="baseline"/>
        <w:rPr>
          <w:rFonts w:ascii="Times New Roman" w:eastAsia="Times New Roman" w:hAnsi="Times New Roman"/>
          <w:sz w:val="24"/>
          <w:szCs w:val="24"/>
          <w:u w:val="single"/>
          <w:lang w:eastAsia="ru-RU"/>
        </w:rPr>
      </w:pPr>
    </w:p>
    <w:p w:rsidR="00B0507F" w:rsidRDefault="00B0507F" w:rsidP="00B0507F">
      <w:pPr>
        <w:shd w:val="clear" w:color="auto" w:fill="FFFFFF"/>
        <w:ind w:right="425"/>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B0507F" w:rsidRDefault="00B0507F" w:rsidP="00B0507F">
      <w:pPr>
        <w:shd w:val="clear" w:color="auto" w:fill="FFFFFF"/>
        <w:ind w:right="425"/>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B0507F" w:rsidRDefault="00B0507F" w:rsidP="00B0507F">
      <w:pPr>
        <w:shd w:val="clear" w:color="auto" w:fill="FFFFFF"/>
        <w:ind w:right="425"/>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w:t>
      </w:r>
    </w:p>
    <w:p w:rsidR="00B0507F" w:rsidRDefault="00B0507F" w:rsidP="00B0507F">
      <w:pPr>
        <w:shd w:val="clear" w:color="auto" w:fill="FFFFFF"/>
        <w:ind w:right="425"/>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w:t>
      </w:r>
      <w:r>
        <w:rPr>
          <w:rFonts w:ascii="Times New Roman" w:eastAsia="Times New Roman" w:hAnsi="Times New Roman"/>
          <w:sz w:val="24"/>
          <w:szCs w:val="24"/>
          <w:lang w:eastAsia="ru-RU"/>
        </w:rPr>
        <w:t xml:space="preserve"> </w:t>
      </w:r>
      <w:r>
        <w:rPr>
          <w:rFonts w:ascii="Times New Roman" w:eastAsia="Times New Roman" w:hAnsi="Times New Roman"/>
          <w:sz w:val="24"/>
          <w:szCs w:val="24"/>
          <w:bdr w:val="none" w:sz="0" w:space="0" w:color="auto" w:frame="1"/>
          <w:lang w:eastAsia="ru-RU"/>
        </w:rPr>
        <w:t>незнакомой планете и пр. В общей игровой, интересной, совместной деятельности решаются многие важные образовательные задачи.</w:t>
      </w:r>
    </w:p>
    <w:p w:rsidR="00B0507F" w:rsidRDefault="00B0507F" w:rsidP="00B0507F">
      <w:pPr>
        <w:shd w:val="clear" w:color="auto" w:fill="FFFFFF"/>
        <w:ind w:right="425"/>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детей, чтение художественной литературы, доверительный разговор и обсуждение с детьми интересующих их проблем</w:t>
      </w:r>
    </w:p>
    <w:p w:rsidR="00B0507F" w:rsidRDefault="00B0507F" w:rsidP="00B0507F">
      <w:pPr>
        <w:ind w:firstLine="709"/>
        <w:rPr>
          <w:rFonts w:ascii="Times New Roman" w:hAnsi="Times New Roman"/>
          <w:sz w:val="24"/>
          <w:szCs w:val="24"/>
        </w:rPr>
      </w:pPr>
      <w:r>
        <w:rPr>
          <w:rFonts w:ascii="Times New Roman" w:hAnsi="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B0507F" w:rsidRDefault="00B0507F" w:rsidP="00B0507F">
      <w:pPr>
        <w:ind w:firstLine="709"/>
        <w:rPr>
          <w:rFonts w:ascii="Times New Roman" w:hAnsi="Times New Roman"/>
          <w:sz w:val="24"/>
          <w:szCs w:val="24"/>
        </w:rPr>
      </w:pPr>
      <w:r>
        <w:rPr>
          <w:rFonts w:ascii="Times New Roman" w:hAnsi="Times New Roman"/>
          <w:sz w:val="24"/>
          <w:szCs w:val="24"/>
        </w:rPr>
        <w:lastRenderedPageBreak/>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w:t>
      </w:r>
    </w:p>
    <w:p w:rsidR="00B0507F" w:rsidRDefault="00B0507F" w:rsidP="00B0507F">
      <w:pPr>
        <w:ind w:firstLine="709"/>
        <w:rPr>
          <w:rFonts w:ascii="Times New Roman" w:hAnsi="Times New Roman"/>
          <w:sz w:val="24"/>
          <w:szCs w:val="24"/>
        </w:rPr>
      </w:pPr>
      <w:r>
        <w:rPr>
          <w:rFonts w:ascii="Times New Roman" w:hAnsi="Times New Roman"/>
          <w:sz w:val="24"/>
          <w:szCs w:val="24"/>
        </w:rPr>
        <w:t>Организационной основой реализации комплексно-тематического принципа построения программы  являются примерные блоки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0507F" w:rsidRDefault="00B0507F" w:rsidP="00B0507F">
      <w:pPr>
        <w:ind w:firstLine="709"/>
        <w:rPr>
          <w:rFonts w:ascii="Times New Roman" w:hAnsi="Times New Roman"/>
          <w:sz w:val="24"/>
          <w:szCs w:val="24"/>
        </w:rPr>
      </w:pPr>
      <w:r>
        <w:rPr>
          <w:rFonts w:ascii="Times New Roman" w:hAnsi="Times New Roman"/>
          <w:sz w:val="24"/>
          <w:szCs w:val="24"/>
        </w:rPr>
        <w:t>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w:t>
      </w:r>
    </w:p>
    <w:p w:rsidR="00B0507F" w:rsidRDefault="00B0507F" w:rsidP="00B0507F">
      <w:pPr>
        <w:ind w:firstLine="709"/>
        <w:rPr>
          <w:rFonts w:ascii="Times New Roman" w:hAnsi="Times New Roman"/>
          <w:sz w:val="24"/>
          <w:szCs w:val="24"/>
        </w:rPr>
      </w:pPr>
      <w:r>
        <w:rPr>
          <w:rFonts w:ascii="Times New Roman" w:hAnsi="Times New Roman"/>
          <w:sz w:val="24"/>
          <w:szCs w:val="24"/>
        </w:rPr>
        <w:t>событиям, формирующим чувство гражданской принадлежности ребенка (родное село,  День народного единства, День защитника Отечества и др.)</w:t>
      </w:r>
    </w:p>
    <w:p w:rsidR="00B0507F" w:rsidRDefault="00B0507F" w:rsidP="00B0507F">
      <w:pPr>
        <w:ind w:firstLine="709"/>
        <w:rPr>
          <w:rFonts w:ascii="Times New Roman" w:hAnsi="Times New Roman"/>
          <w:sz w:val="24"/>
          <w:szCs w:val="24"/>
        </w:rPr>
      </w:pPr>
      <w:r>
        <w:rPr>
          <w:rFonts w:ascii="Times New Roman" w:hAnsi="Times New Roman"/>
          <w:sz w:val="24"/>
          <w:szCs w:val="24"/>
        </w:rPr>
        <w:t>сезонным явлениям  народной культуре и  традициям.</w:t>
      </w:r>
    </w:p>
    <w:p w:rsidR="00B0507F" w:rsidRDefault="00B0507F" w:rsidP="00B0507F">
      <w:pPr>
        <w:ind w:firstLine="709"/>
        <w:rPr>
          <w:rFonts w:ascii="Times New Roman" w:hAnsi="Times New Roman"/>
          <w:sz w:val="24"/>
          <w:szCs w:val="24"/>
        </w:rPr>
      </w:pPr>
      <w:r>
        <w:rPr>
          <w:rFonts w:ascii="Times New Roman" w:hAnsi="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учитывая специфику ДОУ.</w:t>
      </w:r>
    </w:p>
    <w:p w:rsidR="00B0507F" w:rsidRDefault="00B0507F" w:rsidP="00B0507F">
      <w:pPr>
        <w:ind w:firstLine="709"/>
        <w:rPr>
          <w:rFonts w:ascii="Times New Roman" w:hAnsi="Times New Roman"/>
          <w:sz w:val="24"/>
          <w:szCs w:val="24"/>
        </w:rPr>
      </w:pPr>
      <w:r>
        <w:rPr>
          <w:rFonts w:ascii="Times New Roman" w:hAnsi="Times New Roman"/>
          <w:sz w:val="24"/>
          <w:szCs w:val="24"/>
        </w:rPr>
        <w:t>Построение всего образовательного процесса вокруг одного центрального блока и дальнейшее деление его на темы в соответствии с возрастом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0507F" w:rsidRDefault="00B0507F" w:rsidP="00B0507F">
      <w:pPr>
        <w:ind w:firstLine="709"/>
        <w:rPr>
          <w:rFonts w:ascii="Times New Roman" w:hAnsi="Times New Roman"/>
          <w:sz w:val="24"/>
          <w:szCs w:val="24"/>
        </w:rPr>
      </w:pPr>
      <w:r>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0507F" w:rsidRDefault="00B0507F" w:rsidP="00B0507F">
      <w:pPr>
        <w:ind w:firstLine="709"/>
        <w:rPr>
          <w:rFonts w:ascii="Times New Roman" w:hAnsi="Times New Roman"/>
          <w:sz w:val="24"/>
          <w:szCs w:val="24"/>
        </w:rPr>
      </w:pPr>
      <w:r>
        <w:rPr>
          <w:rFonts w:ascii="Times New Roman" w:hAnsi="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B0507F" w:rsidRDefault="00B0507F" w:rsidP="00B0507F">
      <w:pPr>
        <w:ind w:firstLine="709"/>
        <w:rPr>
          <w:rFonts w:ascii="Times New Roman" w:hAnsi="Times New Roman"/>
          <w:sz w:val="24"/>
          <w:szCs w:val="24"/>
        </w:rPr>
      </w:pPr>
      <w:r>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0507F" w:rsidRDefault="00B0507F" w:rsidP="00B0507F">
      <w:pPr>
        <w:ind w:firstLine="709"/>
        <w:rPr>
          <w:rFonts w:ascii="Times New Roman" w:hAnsi="Times New Roman"/>
          <w:sz w:val="24"/>
          <w:szCs w:val="24"/>
        </w:rPr>
      </w:pP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Традиционные праздники и мероприятия в ДОУ</w:t>
      </w:r>
    </w:p>
    <w:p w:rsidR="00B0507F" w:rsidRDefault="00B0507F" w:rsidP="00B0507F">
      <w:pPr>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361"/>
        <w:gridCol w:w="2380"/>
        <w:gridCol w:w="2446"/>
      </w:tblGrid>
      <w:tr w:rsidR="00B0507F" w:rsidTr="00294CD1">
        <w:tc>
          <w:tcPr>
            <w:tcW w:w="1384" w:type="dxa"/>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r>
              <w:rPr>
                <w:rFonts w:ascii="Times New Roman" w:hAnsi="Times New Roman"/>
                <w:sz w:val="24"/>
                <w:szCs w:val="24"/>
              </w:rPr>
              <w:t>№</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Праздники и  мероприятия</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срок</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ответственные</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Спортивные эстафеты  «День здоровья»</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сентябрь</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2</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Праздник Осени</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октябрь</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Воспитатели, музыкальный руководитель</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3</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Музыкальное развлечение «День Матери »</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ноябрь</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 музыкальный рук.</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4</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Праздник Нового года</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декабрь</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 музыкальный рук.</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5</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Зимние спортивные забавы</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январь</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6</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Празднование Белого месяца (Сагаалгана)</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февраль</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Воспитатели, музыкальный рук. </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7</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Спортивный праздник ко Дню защитника Отечества</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февраль</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8</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Праздник ко дню 8 марта</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март</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 музыкальный рук.</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9</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Фольклорный праздник «Весна-красна!»</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апрель</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 музыкальный рук.</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10</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Праздник ко Дню Победы</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май</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Воспитатели, музыкальный рук. </w:t>
            </w:r>
          </w:p>
        </w:tc>
      </w:tr>
      <w:tr w:rsidR="00B0507F" w:rsidTr="00294CD1">
        <w:tc>
          <w:tcPr>
            <w:tcW w:w="1384"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11</w:t>
            </w:r>
          </w:p>
        </w:tc>
        <w:tc>
          <w:tcPr>
            <w:tcW w:w="3361"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Праздник «До свидания, детский сад!»</w:t>
            </w:r>
          </w:p>
        </w:tc>
        <w:tc>
          <w:tcPr>
            <w:tcW w:w="2380"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май</w:t>
            </w:r>
          </w:p>
        </w:tc>
        <w:tc>
          <w:tcPr>
            <w:tcW w:w="2446" w:type="dxa"/>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Воспитатели, музыкальный рук.</w:t>
            </w:r>
          </w:p>
        </w:tc>
      </w:tr>
    </w:tbl>
    <w:p w:rsidR="00B0507F" w:rsidRDefault="00B0507F" w:rsidP="00B0507F">
      <w:pPr>
        <w:rPr>
          <w:rFonts w:ascii="Times New Roman" w:hAnsi="Times New Roman"/>
          <w:b/>
          <w:sz w:val="24"/>
          <w:szCs w:val="24"/>
        </w:rPr>
      </w:pPr>
    </w:p>
    <w:p w:rsidR="00B0507F" w:rsidRDefault="00B0507F" w:rsidP="00B0507F">
      <w:pPr>
        <w:pStyle w:val="82"/>
        <w:shd w:val="clear" w:color="auto" w:fill="auto"/>
        <w:spacing w:before="344" w:line="260" w:lineRule="exact"/>
        <w:ind w:firstLine="0"/>
        <w:rPr>
          <w:b/>
          <w:smallCaps/>
          <w:sz w:val="28"/>
          <w:szCs w:val="28"/>
          <w:u w:val="single"/>
        </w:rPr>
      </w:pPr>
      <w:r>
        <w:rPr>
          <w:rStyle w:val="13pt"/>
          <w:b/>
          <w:sz w:val="28"/>
          <w:szCs w:val="28"/>
          <w:u w:val="single"/>
        </w:rPr>
        <w:t>3.5.ОСОБЕННОСТИ ОРГАНИЗАЦИИ</w:t>
      </w:r>
    </w:p>
    <w:p w:rsidR="00B0507F" w:rsidRDefault="00B0507F" w:rsidP="00B0507F">
      <w:pPr>
        <w:pStyle w:val="82"/>
        <w:shd w:val="clear" w:color="auto" w:fill="auto"/>
        <w:spacing w:after="238" w:line="260" w:lineRule="exact"/>
        <w:ind w:right="160" w:firstLine="0"/>
        <w:rPr>
          <w:rStyle w:val="13pt"/>
          <w:sz w:val="28"/>
          <w:szCs w:val="28"/>
        </w:rPr>
      </w:pPr>
      <w:r>
        <w:rPr>
          <w:rStyle w:val="13pt"/>
          <w:b/>
          <w:sz w:val="28"/>
          <w:szCs w:val="28"/>
          <w:u w:val="single"/>
        </w:rPr>
        <w:t>РАЗВИВАЮЩЕЙ предметно-пространственной среды</w:t>
      </w:r>
    </w:p>
    <w:p w:rsidR="00B0507F" w:rsidRDefault="00B0507F" w:rsidP="00B0507F">
      <w:pPr>
        <w:pStyle w:val="82"/>
        <w:shd w:val="clear" w:color="auto" w:fill="auto"/>
        <w:spacing w:after="238" w:line="260" w:lineRule="exact"/>
        <w:ind w:right="160" w:firstLine="0"/>
        <w:jc w:val="left"/>
        <w:rPr>
          <w:bCs/>
          <w:sz w:val="24"/>
          <w:szCs w:val="24"/>
        </w:rPr>
      </w:pPr>
      <w:r>
        <w:rPr>
          <w:bCs/>
          <w:smallCaps/>
          <w:sz w:val="24"/>
          <w:szCs w:val="24"/>
        </w:rPr>
        <w:t xml:space="preserve">При создании предметно-развивающей среды необходимо учитывать следующие </w:t>
      </w:r>
      <w:r>
        <w:rPr>
          <w:b/>
          <w:bCs/>
          <w:smallCaps/>
          <w:sz w:val="24"/>
          <w:szCs w:val="24"/>
        </w:rPr>
        <w:t>нормативные документы:</w:t>
      </w:r>
    </w:p>
    <w:p w:rsidR="00B0507F" w:rsidRDefault="00B0507F" w:rsidP="00B0507F">
      <w:pPr>
        <w:pStyle w:val="82"/>
        <w:numPr>
          <w:ilvl w:val="0"/>
          <w:numId w:val="94"/>
        </w:numPr>
        <w:spacing w:after="238" w:line="260" w:lineRule="exact"/>
        <w:ind w:right="160"/>
        <w:jc w:val="left"/>
        <w:rPr>
          <w:b/>
          <w:smallCaps/>
          <w:sz w:val="24"/>
          <w:szCs w:val="24"/>
        </w:rPr>
      </w:pPr>
      <w:r>
        <w:rPr>
          <w:b/>
          <w:smallCaps/>
          <w:sz w:val="24"/>
          <w:szCs w:val="24"/>
        </w:rPr>
        <w:t>Письмо Минобразования РФ от17.05.1995 № 61/19-12 «О психолого-педагогических требованиях к играм и игрушкам в современных условиях» (Текст документа по состоянию  на июль 2011 года)</w:t>
      </w:r>
    </w:p>
    <w:p w:rsidR="00B0507F" w:rsidRDefault="00B0507F" w:rsidP="00B0507F">
      <w:pPr>
        <w:pStyle w:val="82"/>
        <w:numPr>
          <w:ilvl w:val="0"/>
          <w:numId w:val="94"/>
        </w:numPr>
        <w:spacing w:after="238" w:line="260" w:lineRule="exact"/>
        <w:ind w:right="160"/>
        <w:jc w:val="left"/>
        <w:rPr>
          <w:b/>
          <w:smallCaps/>
          <w:sz w:val="24"/>
          <w:szCs w:val="24"/>
        </w:rPr>
      </w:pPr>
      <w:r>
        <w:rPr>
          <w:b/>
          <w:smallCaps/>
          <w:sz w:val="24"/>
          <w:szCs w:val="24"/>
        </w:rPr>
        <w:t xml:space="preserve">Письмо Минобразования РФ от 15 марта </w:t>
      </w:r>
      <w:smartTag w:uri="urn:schemas-microsoft-com:office:smarttags" w:element="metricconverter">
        <w:smartTagPr>
          <w:attr w:name="ProductID" w:val="2004 Г"/>
        </w:smartTagPr>
        <w:r>
          <w:rPr>
            <w:b/>
            <w:smallCaps/>
            <w:sz w:val="24"/>
            <w:szCs w:val="24"/>
          </w:rPr>
          <w:t>2004 г</w:t>
        </w:r>
      </w:smartTag>
      <w:r>
        <w:rPr>
          <w:b/>
          <w:smallCaps/>
          <w:sz w:val="24"/>
          <w:szCs w:val="24"/>
        </w:rPr>
        <w:t>. № 03-51-46ин/14-03 «Примерные требования к содержанию развивающей среды детей дошкольного возраста, воспитывающихся в семье»</w:t>
      </w:r>
    </w:p>
    <w:p w:rsidR="00B0507F" w:rsidRDefault="00B0507F" w:rsidP="00B0507F">
      <w:pPr>
        <w:pStyle w:val="82"/>
        <w:numPr>
          <w:ilvl w:val="0"/>
          <w:numId w:val="94"/>
        </w:numPr>
        <w:spacing w:after="238" w:line="260" w:lineRule="exact"/>
        <w:ind w:right="160"/>
        <w:jc w:val="left"/>
        <w:rPr>
          <w:b/>
          <w:smallCaps/>
          <w:sz w:val="24"/>
          <w:szCs w:val="24"/>
        </w:rPr>
      </w:pPr>
      <w:r>
        <w:rPr>
          <w:b/>
          <w:smallCaps/>
          <w:sz w:val="24"/>
          <w:szCs w:val="24"/>
        </w:rPr>
        <w:t xml:space="preserve">Федеральный закон РФ от 29 декабря </w:t>
      </w:r>
      <w:smartTag w:uri="urn:schemas-microsoft-com:office:smarttags" w:element="metricconverter">
        <w:smartTagPr>
          <w:attr w:name="ProductID" w:val="2010 Г"/>
        </w:smartTagPr>
        <w:r>
          <w:rPr>
            <w:b/>
            <w:smallCaps/>
            <w:sz w:val="24"/>
            <w:szCs w:val="24"/>
          </w:rPr>
          <w:t>2010 г</w:t>
        </w:r>
      </w:smartTag>
      <w:r>
        <w:rPr>
          <w:b/>
          <w:smallCaps/>
          <w:sz w:val="24"/>
          <w:szCs w:val="24"/>
        </w:rPr>
        <w:t>. № 436-ФЗ  «О защите детей от информации, причиняющей вред их здоровью и развитию» (в ред. Федерального закона от 28.07.2012 № 139-ФЗ)</w:t>
      </w:r>
    </w:p>
    <w:p w:rsidR="00B0507F" w:rsidRDefault="00B0507F" w:rsidP="00B0507F">
      <w:pPr>
        <w:pStyle w:val="82"/>
        <w:numPr>
          <w:ilvl w:val="0"/>
          <w:numId w:val="94"/>
        </w:numPr>
        <w:spacing w:after="238" w:line="260" w:lineRule="exact"/>
        <w:ind w:right="160"/>
        <w:jc w:val="left"/>
        <w:rPr>
          <w:b/>
          <w:smallCaps/>
          <w:sz w:val="24"/>
          <w:szCs w:val="24"/>
        </w:rPr>
      </w:pPr>
      <w:r>
        <w:rPr>
          <w:b/>
          <w:smallCaps/>
          <w:sz w:val="24"/>
          <w:szCs w:val="24"/>
        </w:rPr>
        <w:t>Указ Президента РФ от 01.06.2012 № 761 «О Национальной стратегии действий в интересах детей на 2012-2017 годы»</w:t>
      </w:r>
    </w:p>
    <w:p w:rsidR="00B0507F" w:rsidRDefault="00B0507F" w:rsidP="00B0507F">
      <w:pPr>
        <w:pStyle w:val="82"/>
        <w:numPr>
          <w:ilvl w:val="0"/>
          <w:numId w:val="94"/>
        </w:numPr>
        <w:spacing w:after="238" w:line="260" w:lineRule="exact"/>
        <w:ind w:right="160"/>
        <w:jc w:val="left"/>
        <w:rPr>
          <w:b/>
          <w:smallCaps/>
          <w:sz w:val="24"/>
          <w:szCs w:val="24"/>
        </w:rPr>
      </w:pPr>
      <w:r>
        <w:rPr>
          <w:b/>
          <w:smallCaps/>
          <w:sz w:val="24"/>
          <w:szCs w:val="24"/>
        </w:rPr>
        <w:t xml:space="preserve">Приказ Минобрнауки России от 17 октября </w:t>
      </w:r>
      <w:smartTag w:uri="urn:schemas-microsoft-com:office:smarttags" w:element="metricconverter">
        <w:smartTagPr>
          <w:attr w:name="ProductID" w:val="2013 г"/>
        </w:smartTagPr>
        <w:r>
          <w:rPr>
            <w:b/>
            <w:smallCaps/>
            <w:sz w:val="24"/>
            <w:szCs w:val="24"/>
          </w:rPr>
          <w:t>2013 г</w:t>
        </w:r>
      </w:smartTag>
      <w:r>
        <w:rPr>
          <w:b/>
          <w:smallCaps/>
          <w:sz w:val="24"/>
          <w:szCs w:val="24"/>
        </w:rPr>
        <w:t xml:space="preserve">. № 1155 «Об утверждении федерального государственного образовательного стандарта дошкольного образования». Зарегистрирован в Минюсте РФ от 14 ноября </w:t>
      </w:r>
      <w:smartTag w:uri="urn:schemas-microsoft-com:office:smarttags" w:element="metricconverter">
        <w:smartTagPr>
          <w:attr w:name="ProductID" w:val="2013 г"/>
        </w:smartTagPr>
        <w:r>
          <w:rPr>
            <w:b/>
            <w:smallCaps/>
            <w:sz w:val="24"/>
            <w:szCs w:val="24"/>
          </w:rPr>
          <w:t>2013 г</w:t>
        </w:r>
      </w:smartTag>
      <w:r>
        <w:rPr>
          <w:b/>
          <w:smallCaps/>
          <w:sz w:val="24"/>
          <w:szCs w:val="24"/>
        </w:rPr>
        <w:t>. № 30384</w:t>
      </w:r>
    </w:p>
    <w:p w:rsidR="00B0507F" w:rsidRDefault="00B0507F" w:rsidP="00B0507F">
      <w:pPr>
        <w:pStyle w:val="82"/>
        <w:numPr>
          <w:ilvl w:val="0"/>
          <w:numId w:val="94"/>
        </w:numPr>
        <w:spacing w:after="238" w:line="260" w:lineRule="exact"/>
        <w:ind w:right="160"/>
        <w:jc w:val="left"/>
        <w:rPr>
          <w:b/>
          <w:smallCaps/>
          <w:sz w:val="24"/>
          <w:szCs w:val="24"/>
        </w:rPr>
      </w:pPr>
      <w:r>
        <w:rPr>
          <w:b/>
          <w:smallCaps/>
          <w:sz w:val="24"/>
          <w:szCs w:val="24"/>
        </w:rPr>
        <w:t>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0507F" w:rsidRDefault="00B0507F" w:rsidP="00B0507F">
      <w:pPr>
        <w:widowControl w:val="0"/>
        <w:shd w:val="clear" w:color="auto" w:fill="FFFFFF"/>
        <w:tabs>
          <w:tab w:val="left" w:pos="284"/>
        </w:tabs>
        <w:jc w:val="both"/>
        <w:rPr>
          <w:rFonts w:ascii="Times New Roman" w:hAnsi="Times New Roman"/>
          <w:color w:val="000000"/>
          <w:spacing w:val="-12"/>
          <w:sz w:val="24"/>
          <w:szCs w:val="24"/>
        </w:rPr>
      </w:pPr>
      <w:r>
        <w:rPr>
          <w:rFonts w:ascii="Times New Roman" w:hAnsi="Times New Roman"/>
          <w:sz w:val="24"/>
          <w:szCs w:val="24"/>
        </w:rPr>
        <w:tab/>
      </w:r>
      <w:r>
        <w:rPr>
          <w:rFonts w:ascii="Times New Roman" w:hAnsi="Times New Roman"/>
          <w:sz w:val="24"/>
          <w:szCs w:val="24"/>
        </w:rPr>
        <w:tab/>
        <w:t>Предметно-пространственная среда в детском саду предполагает специально созданные условия, которые необходимы для полноценного проживания ребенком дошкольного детства. Развивающая предметно-пространственная среда обеспечивает максимальную реализацию образовательного потенциала пространства детского сада.</w:t>
      </w:r>
    </w:p>
    <w:p w:rsidR="00B0507F" w:rsidRDefault="00B0507F" w:rsidP="0006099B">
      <w:pPr>
        <w:pStyle w:val="a6"/>
      </w:pPr>
      <w: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B0507F" w:rsidRDefault="00B0507F" w:rsidP="0006099B">
      <w:pPr>
        <w:pStyle w:val="a6"/>
      </w:pPr>
      <w:r>
        <w:lastRenderedPageBreak/>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B0507F" w:rsidRDefault="00B0507F" w:rsidP="0006099B">
      <w:pPr>
        <w:pStyle w:val="a6"/>
      </w:pPr>
      <w: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принцип дистанции, позиции при взаимодействии;</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принцип активности, самостоятельности, творчества;</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принцип стабильности, динамичности;</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принцип комплексирования и гибкого зонирования;</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принцип эмоциогенности среды, индивидуальной комфортности и эмоционального благополучия каждого ребёнка и взрослого;</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принцип сочетания привычных и неординарных элементов в эстетической организации среды;</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принцип открытости – закрытости;</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 xml:space="preserve">принцип учёта половых и возрастных различий детей. </w:t>
      </w:r>
    </w:p>
    <w:p w:rsidR="00B0507F" w:rsidRDefault="00B0507F" w:rsidP="00B0507F">
      <w:pPr>
        <w:numPr>
          <w:ilvl w:val="0"/>
          <w:numId w:val="95"/>
        </w:numPr>
        <w:jc w:val="both"/>
        <w:rPr>
          <w:rFonts w:ascii="Times New Roman" w:hAnsi="Times New Roman"/>
          <w:sz w:val="24"/>
          <w:szCs w:val="24"/>
        </w:rPr>
      </w:pPr>
      <w:r>
        <w:rPr>
          <w:rFonts w:ascii="Times New Roman" w:hAnsi="Times New Roman"/>
          <w:sz w:val="24"/>
          <w:szCs w:val="24"/>
        </w:rPr>
        <w:t>принцип динамичности – статичности касается степени подвижности игровых пространств, вариантности предметных условий и характера детской деятельности.</w:t>
      </w:r>
    </w:p>
    <w:p w:rsidR="00B0507F" w:rsidRDefault="00B0507F" w:rsidP="0006099B">
      <w:pPr>
        <w:pStyle w:val="a6"/>
      </w:pPr>
      <w:r>
        <w:t>Варианты построения развивающей среды.</w:t>
      </w:r>
    </w:p>
    <w:p w:rsidR="00B0507F" w:rsidRDefault="00B0507F" w:rsidP="00B0507F">
      <w:pPr>
        <w:numPr>
          <w:ilvl w:val="0"/>
          <w:numId w:val="96"/>
        </w:numPr>
        <w:jc w:val="both"/>
        <w:rPr>
          <w:rFonts w:ascii="Times New Roman" w:hAnsi="Times New Roman"/>
          <w:sz w:val="24"/>
          <w:szCs w:val="24"/>
        </w:rPr>
      </w:pPr>
      <w:r>
        <w:rPr>
          <w:rFonts w:ascii="Times New Roman" w:hAnsi="Times New Roman"/>
          <w:sz w:val="24"/>
          <w:szCs w:val="24"/>
        </w:rPr>
        <w:t xml:space="preserve">Зонирование пространства осуществляется мобильными средствами – расстановкой мебели и оборудования. </w:t>
      </w:r>
    </w:p>
    <w:p w:rsidR="00B0507F" w:rsidRDefault="00B0507F" w:rsidP="00B0507F">
      <w:pPr>
        <w:numPr>
          <w:ilvl w:val="0"/>
          <w:numId w:val="96"/>
        </w:numPr>
        <w:jc w:val="both"/>
        <w:rPr>
          <w:rFonts w:ascii="Times New Roman" w:hAnsi="Times New Roman"/>
          <w:sz w:val="24"/>
          <w:szCs w:val="24"/>
        </w:rPr>
      </w:pPr>
      <w:r>
        <w:rPr>
          <w:rFonts w:ascii="Times New Roman" w:hAnsi="Times New Roman"/>
          <w:sz w:val="24"/>
          <w:szCs w:val="24"/>
        </w:rPr>
        <w:t xml:space="preserve">Использование помещений спальни и раздевалки. </w:t>
      </w:r>
    </w:p>
    <w:p w:rsidR="00B0507F" w:rsidRDefault="00B0507F" w:rsidP="00B0507F">
      <w:pPr>
        <w:numPr>
          <w:ilvl w:val="0"/>
          <w:numId w:val="96"/>
        </w:numPr>
        <w:jc w:val="both"/>
        <w:rPr>
          <w:rFonts w:ascii="Times New Roman" w:hAnsi="Times New Roman"/>
          <w:sz w:val="24"/>
          <w:szCs w:val="24"/>
        </w:rPr>
      </w:pPr>
      <w:r>
        <w:rPr>
          <w:rFonts w:ascii="Times New Roman" w:hAnsi="Times New Roman"/>
          <w:sz w:val="24"/>
          <w:szCs w:val="24"/>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B0507F" w:rsidRDefault="00B0507F" w:rsidP="00B0507F">
      <w:pPr>
        <w:numPr>
          <w:ilvl w:val="0"/>
          <w:numId w:val="97"/>
        </w:numPr>
        <w:jc w:val="both"/>
        <w:rPr>
          <w:rFonts w:ascii="Times New Roman" w:hAnsi="Times New Roman"/>
          <w:sz w:val="24"/>
          <w:szCs w:val="24"/>
        </w:rPr>
      </w:pPr>
      <w:r>
        <w:rPr>
          <w:rFonts w:ascii="Times New Roman" w:hAnsi="Times New Roman"/>
          <w:sz w:val="24"/>
          <w:szCs w:val="24"/>
        </w:rPr>
        <w:t xml:space="preserve">Динамичность реализуется с помощью раздвижных перегородок, ширм. </w:t>
      </w:r>
    </w:p>
    <w:p w:rsidR="00B0507F" w:rsidRDefault="00B0507F" w:rsidP="00B0507F">
      <w:pPr>
        <w:numPr>
          <w:ilvl w:val="0"/>
          <w:numId w:val="97"/>
        </w:numPr>
        <w:jc w:val="both"/>
        <w:rPr>
          <w:rFonts w:ascii="Times New Roman" w:hAnsi="Times New Roman"/>
          <w:sz w:val="24"/>
          <w:szCs w:val="24"/>
        </w:rPr>
      </w:pPr>
      <w:r>
        <w:rPr>
          <w:rFonts w:ascii="Times New Roman" w:hAnsi="Times New Roman"/>
          <w:sz w:val="24"/>
          <w:szCs w:val="24"/>
        </w:rPr>
        <w:t>Принцип эмоциогенности среды реализуется созданием в группе определённых «семейных традиций».</w:t>
      </w:r>
    </w:p>
    <w:p w:rsidR="00B0507F" w:rsidRDefault="00B0507F" w:rsidP="00B0507F">
      <w:pPr>
        <w:numPr>
          <w:ilvl w:val="0"/>
          <w:numId w:val="98"/>
        </w:numPr>
        <w:jc w:val="both"/>
        <w:rPr>
          <w:rFonts w:ascii="Times New Roman" w:hAnsi="Times New Roman"/>
          <w:sz w:val="24"/>
          <w:szCs w:val="24"/>
        </w:rPr>
      </w:pPr>
      <w:r>
        <w:rPr>
          <w:rFonts w:ascii="Times New Roman" w:hAnsi="Times New Roman"/>
          <w:sz w:val="24"/>
          <w:szCs w:val="24"/>
        </w:rPr>
        <w:t>Достраивание определённых деталей интерьера детьми.</w:t>
      </w:r>
    </w:p>
    <w:p w:rsidR="00B0507F" w:rsidRDefault="00B0507F" w:rsidP="00B0507F">
      <w:pPr>
        <w:numPr>
          <w:ilvl w:val="0"/>
          <w:numId w:val="98"/>
        </w:numPr>
        <w:jc w:val="both"/>
        <w:rPr>
          <w:rFonts w:ascii="Times New Roman" w:hAnsi="Times New Roman"/>
          <w:sz w:val="24"/>
          <w:szCs w:val="24"/>
        </w:rPr>
      </w:pPr>
      <w:r>
        <w:rPr>
          <w:rFonts w:ascii="Times New Roman" w:hAnsi="Times New Roman"/>
          <w:sz w:val="24"/>
          <w:szCs w:val="24"/>
        </w:rPr>
        <w:t>Включение в интерьер крупных игрушек-символов.</w:t>
      </w:r>
    </w:p>
    <w:p w:rsidR="00B0507F" w:rsidRDefault="00B0507F" w:rsidP="00B0507F">
      <w:pPr>
        <w:numPr>
          <w:ilvl w:val="0"/>
          <w:numId w:val="99"/>
        </w:numPr>
        <w:jc w:val="both"/>
        <w:rPr>
          <w:rFonts w:ascii="Times New Roman" w:hAnsi="Times New Roman"/>
          <w:sz w:val="24"/>
          <w:szCs w:val="24"/>
        </w:rPr>
      </w:pPr>
      <w:r>
        <w:rPr>
          <w:rFonts w:ascii="Times New Roman" w:hAnsi="Times New Roman"/>
          <w:sz w:val="24"/>
          <w:szCs w:val="24"/>
        </w:rPr>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Для своего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 2.4.1.3049-13.</w:t>
      </w:r>
    </w:p>
    <w:p w:rsidR="00B0507F" w:rsidRDefault="00B0507F" w:rsidP="00B0507F">
      <w:pPr>
        <w:ind w:firstLine="709"/>
        <w:jc w:val="both"/>
        <w:rPr>
          <w:rFonts w:ascii="Times New Roman" w:hAnsi="Times New Roman"/>
          <w:sz w:val="24"/>
          <w:szCs w:val="24"/>
        </w:rPr>
      </w:pPr>
    </w:p>
    <w:p w:rsidR="00B0507F" w:rsidRDefault="00B0507F" w:rsidP="00B0507F">
      <w:pPr>
        <w:ind w:firstLine="450"/>
        <w:jc w:val="center"/>
        <w:rPr>
          <w:rFonts w:ascii="Times New Roman" w:hAnsi="Times New Roman"/>
          <w:b/>
          <w:i/>
          <w:sz w:val="24"/>
          <w:szCs w:val="24"/>
          <w:u w:val="single"/>
        </w:rPr>
      </w:pPr>
      <w:r>
        <w:rPr>
          <w:rFonts w:ascii="Times New Roman" w:hAnsi="Times New Roman"/>
          <w:b/>
          <w:i/>
          <w:sz w:val="24"/>
          <w:szCs w:val="24"/>
          <w:u w:val="single"/>
        </w:rPr>
        <w:t>Оборудование основных помещений ДОУ в соответствии с основными направлениями развития воспитанников.</w:t>
      </w:r>
    </w:p>
    <w:p w:rsidR="00B0507F" w:rsidRDefault="00B0507F" w:rsidP="00B0507F">
      <w:pPr>
        <w:ind w:firstLine="450"/>
        <w:jc w:val="center"/>
        <w:rPr>
          <w:rFonts w:ascii="Times New Roman" w:hAnsi="Times New Roman"/>
          <w:i/>
          <w:sz w:val="24"/>
          <w:szCs w:val="24"/>
        </w:rPr>
      </w:pPr>
    </w:p>
    <w:tbl>
      <w:tblPr>
        <w:tblW w:w="10188" w:type="dxa"/>
        <w:tblLook w:val="01E0"/>
      </w:tblPr>
      <w:tblGrid>
        <w:gridCol w:w="2938"/>
        <w:gridCol w:w="2163"/>
        <w:gridCol w:w="5087"/>
      </w:tblGrid>
      <w:tr w:rsidR="00B0507F" w:rsidTr="00B0507F">
        <w:tc>
          <w:tcPr>
            <w:tcW w:w="2195"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bCs/>
                <w:sz w:val="24"/>
                <w:szCs w:val="24"/>
              </w:rPr>
            </w:pPr>
            <w:r>
              <w:rPr>
                <w:rFonts w:ascii="Times New Roman" w:hAnsi="Times New Roman"/>
                <w:b/>
                <w:bCs/>
                <w:sz w:val="24"/>
                <w:szCs w:val="24"/>
              </w:rPr>
              <w:t>Основные направления развития</w:t>
            </w:r>
          </w:p>
        </w:tc>
        <w:tc>
          <w:tcPr>
            <w:tcW w:w="2259"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bCs/>
                <w:sz w:val="24"/>
                <w:szCs w:val="24"/>
              </w:rPr>
            </w:pPr>
            <w:r>
              <w:rPr>
                <w:rFonts w:ascii="Times New Roman" w:hAnsi="Times New Roman"/>
                <w:b/>
                <w:bCs/>
                <w:sz w:val="24"/>
                <w:szCs w:val="24"/>
              </w:rPr>
              <w:t xml:space="preserve">Наличие специальных помещений </w:t>
            </w: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jc w:val="center"/>
              <w:rPr>
                <w:rFonts w:ascii="Times New Roman" w:hAnsi="Times New Roman"/>
                <w:b/>
                <w:bCs/>
                <w:sz w:val="24"/>
                <w:szCs w:val="24"/>
              </w:rPr>
            </w:pPr>
            <w:r>
              <w:rPr>
                <w:rFonts w:ascii="Times New Roman" w:hAnsi="Times New Roman"/>
                <w:b/>
                <w:bCs/>
                <w:sz w:val="24"/>
                <w:szCs w:val="24"/>
              </w:rPr>
              <w:t xml:space="preserve">Основные пособия </w:t>
            </w:r>
          </w:p>
          <w:p w:rsidR="00B0507F" w:rsidRDefault="00B0507F">
            <w:pPr>
              <w:jc w:val="center"/>
              <w:rPr>
                <w:rFonts w:ascii="Times New Roman" w:hAnsi="Times New Roman"/>
                <w:b/>
                <w:bCs/>
                <w:sz w:val="24"/>
                <w:szCs w:val="24"/>
              </w:rPr>
            </w:pPr>
            <w:r>
              <w:rPr>
                <w:rFonts w:ascii="Times New Roman" w:hAnsi="Times New Roman"/>
                <w:b/>
                <w:bCs/>
                <w:sz w:val="24"/>
                <w:szCs w:val="24"/>
              </w:rPr>
              <w:t>и специальное оборудование</w:t>
            </w:r>
          </w:p>
        </w:tc>
      </w:tr>
      <w:tr w:rsidR="00B0507F" w:rsidTr="00B0507F">
        <w:trPr>
          <w:trHeight w:val="286"/>
        </w:trPr>
        <w:tc>
          <w:tcPr>
            <w:tcW w:w="2195" w:type="dxa"/>
            <w:vMerge w:val="restart"/>
            <w:tcBorders>
              <w:top w:val="single" w:sz="4" w:space="0" w:color="auto"/>
              <w:left w:val="single" w:sz="4" w:space="0" w:color="auto"/>
              <w:bottom w:val="nil"/>
              <w:right w:val="single" w:sz="4" w:space="0" w:color="auto"/>
            </w:tcBorders>
            <w:hideMark/>
          </w:tcPr>
          <w:p w:rsidR="00B0507F" w:rsidRDefault="00B0507F">
            <w:pPr>
              <w:widowControl w:val="0"/>
              <w:numPr>
                <w:ilvl w:val="0"/>
                <w:numId w:val="100"/>
              </w:numPr>
              <w:shd w:val="clear" w:color="auto" w:fill="FFFFFF"/>
              <w:tabs>
                <w:tab w:val="left" w:pos="648"/>
              </w:tabs>
              <w:autoSpaceDE w:val="0"/>
              <w:autoSpaceDN w:val="0"/>
              <w:adjustRightInd w:val="0"/>
              <w:ind w:left="1429" w:hanging="360"/>
              <w:jc w:val="both"/>
              <w:rPr>
                <w:rFonts w:ascii="Times New Roman" w:hAnsi="Times New Roman"/>
                <w:sz w:val="24"/>
                <w:szCs w:val="24"/>
              </w:rPr>
            </w:pPr>
            <w:r>
              <w:rPr>
                <w:rFonts w:ascii="Times New Roman" w:hAnsi="Times New Roman"/>
                <w:sz w:val="24"/>
                <w:szCs w:val="24"/>
              </w:rPr>
              <w:t xml:space="preserve">Физическое </w:t>
            </w:r>
          </w:p>
          <w:p w:rsidR="00B0507F" w:rsidRDefault="00B0507F">
            <w:pPr>
              <w:widowControl w:val="0"/>
              <w:numPr>
                <w:ilvl w:val="0"/>
                <w:numId w:val="100"/>
              </w:numPr>
              <w:shd w:val="clear" w:color="auto" w:fill="FFFFFF"/>
              <w:tabs>
                <w:tab w:val="left" w:pos="648"/>
              </w:tabs>
              <w:autoSpaceDE w:val="0"/>
              <w:autoSpaceDN w:val="0"/>
              <w:adjustRightInd w:val="0"/>
              <w:ind w:left="1429" w:hanging="360"/>
              <w:jc w:val="both"/>
              <w:rPr>
                <w:rFonts w:ascii="Times New Roman" w:hAnsi="Times New Roman"/>
                <w:sz w:val="24"/>
                <w:szCs w:val="24"/>
              </w:rPr>
            </w:pPr>
            <w:r>
              <w:rPr>
                <w:rFonts w:ascii="Times New Roman" w:hAnsi="Times New Roman"/>
                <w:sz w:val="24"/>
                <w:szCs w:val="24"/>
              </w:rPr>
              <w:t>направление</w:t>
            </w:r>
          </w:p>
        </w:tc>
        <w:tc>
          <w:tcPr>
            <w:tcW w:w="22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Музыкально -физкультурный зал</w:t>
            </w: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widowControl w:val="0"/>
              <w:numPr>
                <w:ilvl w:val="0"/>
                <w:numId w:val="100"/>
              </w:numPr>
              <w:shd w:val="clear" w:color="auto" w:fill="FFFFFF"/>
              <w:tabs>
                <w:tab w:val="left" w:pos="648"/>
              </w:tabs>
              <w:autoSpaceDE w:val="0"/>
              <w:autoSpaceDN w:val="0"/>
              <w:adjustRightInd w:val="0"/>
              <w:ind w:left="1429" w:hanging="360"/>
              <w:jc w:val="both"/>
              <w:rPr>
                <w:rFonts w:ascii="Times New Roman" w:hAnsi="Times New Roman"/>
                <w:sz w:val="24"/>
                <w:szCs w:val="24"/>
              </w:rPr>
            </w:pPr>
            <w:r>
              <w:rPr>
                <w:rFonts w:ascii="Times New Roman" w:hAnsi="Times New Roman"/>
                <w:spacing w:val="-9"/>
                <w:sz w:val="24"/>
                <w:szCs w:val="24"/>
              </w:rPr>
              <w:t>Спортивное оборудование для проведения физкультурных мероприятий</w:t>
            </w:r>
          </w:p>
        </w:tc>
      </w:tr>
      <w:tr w:rsidR="00B0507F" w:rsidTr="00B0507F">
        <w:trPr>
          <w:trHeight w:val="519"/>
        </w:trPr>
        <w:tc>
          <w:tcPr>
            <w:tcW w:w="0" w:type="auto"/>
            <w:vMerge/>
            <w:tcBorders>
              <w:top w:val="single" w:sz="4" w:space="0" w:color="auto"/>
              <w:left w:val="single" w:sz="4" w:space="0" w:color="auto"/>
              <w:bottom w:val="nil"/>
              <w:right w:val="single" w:sz="4" w:space="0" w:color="auto"/>
            </w:tcBorders>
            <w:vAlign w:val="center"/>
            <w:hideMark/>
          </w:tcPr>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Групповые помещения </w:t>
            </w:r>
          </w:p>
        </w:tc>
        <w:tc>
          <w:tcPr>
            <w:tcW w:w="5734" w:type="dxa"/>
            <w:tcBorders>
              <w:top w:val="single" w:sz="4" w:space="0" w:color="auto"/>
              <w:left w:val="single" w:sz="4" w:space="0" w:color="auto"/>
              <w:bottom w:val="single" w:sz="4" w:space="0" w:color="auto"/>
              <w:right w:val="single" w:sz="4" w:space="0" w:color="auto"/>
            </w:tcBorders>
          </w:tcPr>
          <w:p w:rsidR="00B0507F" w:rsidRDefault="00B0507F">
            <w:pPr>
              <w:widowControl w:val="0"/>
              <w:numPr>
                <w:ilvl w:val="0"/>
                <w:numId w:val="100"/>
              </w:numPr>
              <w:shd w:val="clear" w:color="auto" w:fill="FFFFFF"/>
              <w:tabs>
                <w:tab w:val="left" w:pos="648"/>
              </w:tabs>
              <w:autoSpaceDE w:val="0"/>
              <w:autoSpaceDN w:val="0"/>
              <w:adjustRightInd w:val="0"/>
              <w:ind w:left="1429" w:hanging="360"/>
              <w:jc w:val="both"/>
              <w:rPr>
                <w:rFonts w:ascii="Times New Roman" w:hAnsi="Times New Roman"/>
                <w:spacing w:val="-9"/>
                <w:sz w:val="24"/>
                <w:szCs w:val="24"/>
              </w:rPr>
            </w:pPr>
            <w:r>
              <w:rPr>
                <w:rFonts w:ascii="Times New Roman" w:hAnsi="Times New Roman"/>
                <w:spacing w:val="-9"/>
                <w:sz w:val="24"/>
                <w:szCs w:val="24"/>
              </w:rPr>
              <w:t>Центры двигательной активности</w:t>
            </w:r>
          </w:p>
          <w:p w:rsidR="00B0507F" w:rsidRDefault="00B0507F">
            <w:pPr>
              <w:widowControl w:val="0"/>
              <w:numPr>
                <w:ilvl w:val="0"/>
                <w:numId w:val="100"/>
              </w:numPr>
              <w:shd w:val="clear" w:color="auto" w:fill="FFFFFF"/>
              <w:tabs>
                <w:tab w:val="left" w:pos="648"/>
              </w:tabs>
              <w:autoSpaceDE w:val="0"/>
              <w:autoSpaceDN w:val="0"/>
              <w:adjustRightInd w:val="0"/>
              <w:ind w:left="1429" w:hanging="360"/>
              <w:jc w:val="both"/>
              <w:rPr>
                <w:rFonts w:ascii="Times New Roman" w:hAnsi="Times New Roman"/>
                <w:spacing w:val="-9"/>
                <w:sz w:val="24"/>
                <w:szCs w:val="24"/>
              </w:rPr>
            </w:pPr>
          </w:p>
        </w:tc>
      </w:tr>
      <w:tr w:rsidR="00B0507F" w:rsidTr="00B0507F">
        <w:trPr>
          <w:trHeight w:val="571"/>
        </w:trPr>
        <w:tc>
          <w:tcPr>
            <w:tcW w:w="0" w:type="auto"/>
            <w:vMerge/>
            <w:tcBorders>
              <w:top w:val="single" w:sz="4" w:space="0" w:color="auto"/>
              <w:left w:val="single" w:sz="4" w:space="0" w:color="auto"/>
              <w:bottom w:val="nil"/>
              <w:right w:val="single" w:sz="4" w:space="0" w:color="auto"/>
            </w:tcBorders>
            <w:vAlign w:val="center"/>
            <w:hideMark/>
          </w:tcPr>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Спортивный комплекс на территории </w:t>
            </w: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pacing w:val="-9"/>
                <w:sz w:val="24"/>
                <w:szCs w:val="24"/>
              </w:rPr>
            </w:pPr>
            <w:r>
              <w:rPr>
                <w:rFonts w:ascii="Times New Roman" w:hAnsi="Times New Roman"/>
                <w:spacing w:val="-9"/>
                <w:sz w:val="24"/>
                <w:szCs w:val="24"/>
              </w:rPr>
              <w:t xml:space="preserve"> спортивная площадка </w:t>
            </w:r>
          </w:p>
        </w:tc>
      </w:tr>
      <w:tr w:rsidR="00B0507F" w:rsidTr="00B0507F">
        <w:trPr>
          <w:trHeight w:val="299"/>
        </w:trPr>
        <w:tc>
          <w:tcPr>
            <w:tcW w:w="2195" w:type="dxa"/>
            <w:vMerge w:val="restart"/>
            <w:tcBorders>
              <w:top w:val="single" w:sz="4" w:space="0" w:color="auto"/>
              <w:left w:val="single" w:sz="4" w:space="0" w:color="auto"/>
              <w:bottom w:val="nil"/>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Социально-личностное направление</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Групповые помещения</w:t>
            </w: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Pr>
                <w:rFonts w:ascii="Times New Roman" w:hAnsi="Times New Roman"/>
                <w:spacing w:val="-9"/>
                <w:sz w:val="24"/>
                <w:szCs w:val="24"/>
              </w:rPr>
              <w:t xml:space="preserve">, </w:t>
            </w:r>
            <w:r>
              <w:rPr>
                <w:rFonts w:ascii="Times New Roman" w:hAnsi="Times New Roman"/>
                <w:spacing w:val="-8"/>
                <w:sz w:val="24"/>
                <w:szCs w:val="24"/>
              </w:rPr>
              <w:t xml:space="preserve">детские компьютерные презентации по темам </w:t>
            </w:r>
          </w:p>
        </w:tc>
      </w:tr>
      <w:tr w:rsidR="00B0507F" w:rsidTr="00B0507F">
        <w:trPr>
          <w:trHeight w:val="394"/>
        </w:trPr>
        <w:tc>
          <w:tcPr>
            <w:tcW w:w="0" w:type="auto"/>
            <w:vMerge/>
            <w:tcBorders>
              <w:top w:val="single" w:sz="4" w:space="0" w:color="auto"/>
              <w:left w:val="single" w:sz="4" w:space="0" w:color="auto"/>
              <w:bottom w:val="nil"/>
              <w:right w:val="single" w:sz="4" w:space="0" w:color="auto"/>
            </w:tcBorders>
            <w:vAlign w:val="center"/>
            <w:hideMark/>
          </w:tcPr>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 xml:space="preserve"> Коридор и пролёты</w:t>
            </w:r>
          </w:p>
          <w:p w:rsidR="00B0507F" w:rsidRDefault="00B0507F">
            <w:pPr>
              <w:rPr>
                <w:rFonts w:ascii="Times New Roman" w:hAnsi="Times New Roman"/>
                <w:sz w:val="24"/>
                <w:szCs w:val="24"/>
              </w:rPr>
            </w:pP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Фотовыставки, тематические выставки, выставки детских рисунков и предметы продуктивной деятельности детей</w:t>
            </w:r>
          </w:p>
        </w:tc>
      </w:tr>
      <w:tr w:rsidR="00B0507F" w:rsidTr="00B0507F">
        <w:trPr>
          <w:trHeight w:val="489"/>
        </w:trPr>
        <w:tc>
          <w:tcPr>
            <w:tcW w:w="0" w:type="auto"/>
            <w:vMerge/>
            <w:tcBorders>
              <w:top w:val="single" w:sz="4" w:space="0" w:color="auto"/>
              <w:left w:val="single" w:sz="4" w:space="0" w:color="auto"/>
              <w:bottom w:val="nil"/>
              <w:right w:val="single" w:sz="4" w:space="0" w:color="auto"/>
            </w:tcBorders>
            <w:vAlign w:val="center"/>
            <w:hideMark/>
          </w:tcPr>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Музыкальный зал</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Оборудование, атрибуты для кукольного театра, необходимые атрибуты для организации праздников, НОД</w:t>
            </w:r>
          </w:p>
        </w:tc>
      </w:tr>
      <w:tr w:rsidR="00B0507F" w:rsidTr="00B0507F">
        <w:trPr>
          <w:trHeight w:val="489"/>
        </w:trPr>
        <w:tc>
          <w:tcPr>
            <w:tcW w:w="2195" w:type="dxa"/>
            <w:tcBorders>
              <w:top w:val="nil"/>
              <w:left w:val="single" w:sz="4" w:space="0" w:color="auto"/>
              <w:bottom w:val="nil"/>
              <w:right w:val="single" w:sz="4" w:space="0" w:color="auto"/>
            </w:tcBorders>
          </w:tcPr>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Территория ДОУ</w:t>
            </w:r>
          </w:p>
          <w:p w:rsidR="00B0507F" w:rsidRDefault="00B0507F">
            <w:pPr>
              <w:rPr>
                <w:rFonts w:ascii="Times New Roman" w:hAnsi="Times New Roman"/>
                <w:sz w:val="24"/>
                <w:szCs w:val="24"/>
              </w:rPr>
            </w:pP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Площадка для организации прогулок с детьми с необходимым оборудованием: песочницы, теневые навесы, оборудование для сюжетных и спортивных игр</w:t>
            </w:r>
          </w:p>
        </w:tc>
      </w:tr>
      <w:tr w:rsidR="00B0507F" w:rsidTr="00B0507F">
        <w:tc>
          <w:tcPr>
            <w:tcW w:w="2195"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Познавательно-речевое направление</w:t>
            </w:r>
          </w:p>
        </w:tc>
        <w:tc>
          <w:tcPr>
            <w:tcW w:w="225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Групповые помещения</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tc>
        <w:tc>
          <w:tcPr>
            <w:tcW w:w="5734" w:type="dxa"/>
            <w:tcBorders>
              <w:top w:val="single" w:sz="4" w:space="0" w:color="auto"/>
              <w:left w:val="single" w:sz="4" w:space="0" w:color="auto"/>
              <w:bottom w:val="single" w:sz="4" w:space="0" w:color="auto"/>
              <w:right w:val="single" w:sz="4" w:space="0" w:color="auto"/>
            </w:tcBorders>
          </w:tcPr>
          <w:p w:rsidR="00B0507F" w:rsidRDefault="00B0507F">
            <w:pPr>
              <w:jc w:val="both"/>
              <w:rPr>
                <w:rFonts w:ascii="Times New Roman" w:hAnsi="Times New Roman"/>
                <w:sz w:val="24"/>
                <w:szCs w:val="24"/>
              </w:rPr>
            </w:pPr>
            <w:r>
              <w:rPr>
                <w:rFonts w:ascii="Times New Roman" w:hAnsi="Times New Roman"/>
                <w:sz w:val="24"/>
                <w:szCs w:val="24"/>
              </w:rPr>
              <w:t>Центры познавательно-речевого развития, оборудование для исследовательской и опытнической деятельности детей (мини лаборатории),  материал для разного вида конструирования, экологические уголки, уголки сказок,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подбор детских презентаций по темам, детские библиотечки с подбором детской литературы, дидактических игр с литературоведческим содержанием, фильмотекой по произведениям детских писателей, русских народных сказок, фольклорных произведений   и др.</w:t>
            </w:r>
          </w:p>
          <w:p w:rsidR="00B0507F" w:rsidRDefault="00B0507F">
            <w:pPr>
              <w:jc w:val="both"/>
              <w:rPr>
                <w:rFonts w:ascii="Times New Roman" w:hAnsi="Times New Roman"/>
                <w:sz w:val="24"/>
                <w:szCs w:val="24"/>
              </w:rPr>
            </w:pPr>
          </w:p>
        </w:tc>
      </w:tr>
      <w:tr w:rsidR="00B0507F" w:rsidTr="00B0507F">
        <w:tc>
          <w:tcPr>
            <w:tcW w:w="2195"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Территория ДОУ</w:t>
            </w: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«Зимняя столовая для птиц», «огород», цветники</w:t>
            </w:r>
          </w:p>
        </w:tc>
      </w:tr>
      <w:tr w:rsidR="00B0507F" w:rsidTr="00B0507F">
        <w:tc>
          <w:tcPr>
            <w:tcW w:w="2195"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Художественно-эстетическое направление</w:t>
            </w:r>
          </w:p>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Групповые помещения</w:t>
            </w: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p w:rsidR="00B0507F" w:rsidRDefault="00B0507F">
            <w:pPr>
              <w:rPr>
                <w:rFonts w:ascii="Times New Roman" w:hAnsi="Times New Roman"/>
                <w:sz w:val="24"/>
                <w:szCs w:val="24"/>
              </w:rPr>
            </w:pP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B0507F" w:rsidTr="00B0507F">
        <w:tc>
          <w:tcPr>
            <w:tcW w:w="2195" w:type="dxa"/>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p>
        </w:tc>
        <w:tc>
          <w:tcPr>
            <w:tcW w:w="2259" w:type="dxa"/>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 коридорные пролёты</w:t>
            </w:r>
          </w:p>
        </w:tc>
        <w:tc>
          <w:tcPr>
            <w:tcW w:w="5734" w:type="dxa"/>
            <w:tcBorders>
              <w:top w:val="single" w:sz="4" w:space="0" w:color="auto"/>
              <w:left w:val="single" w:sz="4" w:space="0" w:color="auto"/>
              <w:bottom w:val="single" w:sz="4" w:space="0" w:color="auto"/>
              <w:right w:val="single" w:sz="4" w:space="0" w:color="auto"/>
            </w:tcBorders>
            <w:hideMark/>
          </w:tcPr>
          <w:p w:rsidR="00B0507F" w:rsidRDefault="00B0507F">
            <w:pPr>
              <w:jc w:val="both"/>
              <w:rPr>
                <w:rFonts w:ascii="Times New Roman" w:hAnsi="Times New Roman"/>
                <w:sz w:val="24"/>
                <w:szCs w:val="24"/>
              </w:rPr>
            </w:pPr>
            <w:r>
              <w:rPr>
                <w:rFonts w:ascii="Times New Roman" w:hAnsi="Times New Roman"/>
                <w:sz w:val="24"/>
                <w:szCs w:val="24"/>
              </w:rPr>
              <w:t>Фотовыставки, тематические выставки, выставки детских рисунков и предметы продуктивной деятельности детей</w:t>
            </w:r>
          </w:p>
        </w:tc>
      </w:tr>
    </w:tbl>
    <w:p w:rsidR="00B0507F" w:rsidRDefault="00B0507F" w:rsidP="00B0507F">
      <w:pPr>
        <w:rPr>
          <w:rFonts w:ascii="Times New Roman" w:hAnsi="Times New Roman"/>
          <w:sz w:val="24"/>
          <w:szCs w:val="24"/>
        </w:rPr>
      </w:pPr>
      <w:r>
        <w:rPr>
          <w:rFonts w:ascii="Times New Roman" w:hAnsi="Times New Roman"/>
          <w:color w:val="FF0000"/>
          <w:sz w:val="24"/>
          <w:szCs w:val="24"/>
        </w:rPr>
        <w:t xml:space="preserve">   </w:t>
      </w:r>
    </w:p>
    <w:p w:rsidR="00B0507F" w:rsidRDefault="00B0507F" w:rsidP="00B0507F">
      <w:pPr>
        <w:ind w:firstLine="709"/>
        <w:jc w:val="center"/>
        <w:rPr>
          <w:rFonts w:ascii="Times New Roman" w:hAnsi="Times New Roman"/>
          <w:b/>
          <w:sz w:val="24"/>
          <w:szCs w:val="24"/>
        </w:rPr>
      </w:pPr>
      <w:r>
        <w:rPr>
          <w:rFonts w:ascii="Times New Roman" w:hAnsi="Times New Roman"/>
          <w:b/>
          <w:sz w:val="24"/>
          <w:szCs w:val="24"/>
        </w:rPr>
        <w:t>Организация и оснащение развивающей предметно-пространственной среды разновозрастная группа</w:t>
      </w:r>
    </w:p>
    <w:p w:rsidR="00B0507F" w:rsidRDefault="00B0507F" w:rsidP="00B0507F">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6681"/>
      </w:tblGrid>
      <w:tr w:rsidR="00B0507F" w:rsidTr="00B0507F">
        <w:tc>
          <w:tcPr>
            <w:tcW w:w="1510"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 xml:space="preserve">Направления </w:t>
            </w:r>
            <w:r>
              <w:rPr>
                <w:rFonts w:ascii="Times New Roman" w:hAnsi="Times New Roman"/>
                <w:sz w:val="24"/>
                <w:szCs w:val="24"/>
              </w:rPr>
              <w:lastRenderedPageBreak/>
              <w:t>развития</w:t>
            </w:r>
          </w:p>
        </w:tc>
        <w:tc>
          <w:tcPr>
            <w:tcW w:w="3490"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lastRenderedPageBreak/>
              <w:t>Пособия и оборудование</w:t>
            </w:r>
          </w:p>
        </w:tc>
      </w:tr>
      <w:tr w:rsidR="00B0507F" w:rsidTr="00B0507F">
        <w:tc>
          <w:tcPr>
            <w:tcW w:w="1510"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Познавательное развитие</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p>
        </w:tc>
        <w:tc>
          <w:tcPr>
            <w:tcW w:w="3490" w:type="pct"/>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lastRenderedPageBreak/>
              <w:t>«Уголок  познания (познавательно-исследовательской деятельности)»</w:t>
            </w:r>
          </w:p>
          <w:p w:rsidR="00B0507F" w:rsidRDefault="00B0507F">
            <w:pPr>
              <w:ind w:firstLine="709"/>
              <w:rPr>
                <w:rFonts w:ascii="Times New Roman" w:hAnsi="Times New Roman"/>
                <w:sz w:val="24"/>
                <w:szCs w:val="24"/>
              </w:rPr>
            </w:pPr>
            <w:r>
              <w:rPr>
                <w:rFonts w:ascii="Times New Roman" w:hAnsi="Times New Roman"/>
                <w:sz w:val="24"/>
                <w:szCs w:val="24"/>
              </w:rPr>
              <w:t>Геометрические плоскостные фигуры и объемные формы (шар, куб, круг, квадрат)</w:t>
            </w:r>
          </w:p>
          <w:p w:rsidR="00B0507F" w:rsidRDefault="00B0507F">
            <w:pPr>
              <w:ind w:firstLine="709"/>
              <w:rPr>
                <w:rFonts w:ascii="Times New Roman" w:hAnsi="Times New Roman"/>
                <w:sz w:val="24"/>
                <w:szCs w:val="24"/>
              </w:rPr>
            </w:pPr>
            <w:r>
              <w:rPr>
                <w:rFonts w:ascii="Times New Roman" w:hAnsi="Times New Roman"/>
                <w:sz w:val="24"/>
                <w:szCs w:val="24"/>
              </w:rPr>
              <w:t>Предметные и сюжетные картинки, тематические наборы картинок (одежда, обувь, мебель, посуда, овощи, животные, игрушки)</w:t>
            </w:r>
          </w:p>
          <w:p w:rsidR="00B0507F" w:rsidRDefault="00B0507F">
            <w:pPr>
              <w:ind w:firstLine="709"/>
              <w:rPr>
                <w:rFonts w:ascii="Times New Roman" w:hAnsi="Times New Roman"/>
                <w:sz w:val="24"/>
                <w:szCs w:val="24"/>
              </w:rPr>
            </w:pPr>
            <w:r>
              <w:rPr>
                <w:rFonts w:ascii="Times New Roman" w:hAnsi="Times New Roman"/>
                <w:sz w:val="24"/>
                <w:szCs w:val="24"/>
              </w:rPr>
              <w:t>Картинки с изображением последовательности событий (иллюстрации к сказкам)</w:t>
            </w:r>
          </w:p>
          <w:p w:rsidR="00B0507F" w:rsidRDefault="00B0507F">
            <w:pPr>
              <w:ind w:firstLine="709"/>
              <w:rPr>
                <w:rFonts w:ascii="Times New Roman" w:hAnsi="Times New Roman"/>
                <w:sz w:val="24"/>
                <w:szCs w:val="24"/>
              </w:rPr>
            </w:pPr>
            <w:r>
              <w:rPr>
                <w:rFonts w:ascii="Times New Roman" w:hAnsi="Times New Roman"/>
                <w:sz w:val="24"/>
                <w:szCs w:val="24"/>
              </w:rPr>
              <w:t>Иллюстрации трудовых действий</w:t>
            </w:r>
          </w:p>
          <w:p w:rsidR="00B0507F" w:rsidRDefault="00B0507F">
            <w:pPr>
              <w:ind w:firstLine="709"/>
              <w:rPr>
                <w:rFonts w:ascii="Times New Roman" w:hAnsi="Times New Roman"/>
                <w:sz w:val="24"/>
                <w:szCs w:val="24"/>
              </w:rPr>
            </w:pPr>
            <w:r>
              <w:rPr>
                <w:rFonts w:ascii="Times New Roman" w:hAnsi="Times New Roman"/>
                <w:sz w:val="24"/>
                <w:szCs w:val="24"/>
              </w:rPr>
              <w:t>Иллюстрации с изображением предметов, используемые детьми в самообслуживании, процессах самообслуживания</w:t>
            </w:r>
          </w:p>
          <w:p w:rsidR="00B0507F" w:rsidRDefault="00B0507F">
            <w:pPr>
              <w:ind w:firstLine="709"/>
              <w:rPr>
                <w:rFonts w:ascii="Times New Roman" w:hAnsi="Times New Roman"/>
                <w:sz w:val="24"/>
                <w:szCs w:val="24"/>
              </w:rPr>
            </w:pPr>
            <w:r>
              <w:rPr>
                <w:rFonts w:ascii="Times New Roman" w:hAnsi="Times New Roman"/>
                <w:sz w:val="24"/>
                <w:szCs w:val="24"/>
              </w:rPr>
              <w:t>Крупная геометрическая мозаика</w:t>
            </w:r>
          </w:p>
          <w:p w:rsidR="00B0507F" w:rsidRDefault="00B0507F">
            <w:pPr>
              <w:ind w:firstLine="709"/>
              <w:rPr>
                <w:rFonts w:ascii="Times New Roman" w:hAnsi="Times New Roman"/>
                <w:sz w:val="24"/>
                <w:szCs w:val="24"/>
              </w:rPr>
            </w:pPr>
            <w:r>
              <w:rPr>
                <w:rFonts w:ascii="Times New Roman" w:hAnsi="Times New Roman"/>
                <w:sz w:val="24"/>
                <w:szCs w:val="24"/>
              </w:rPr>
              <w:t>Предметы и игрушки различные по цвету и размеру, форме и размеру (пирамидки (3-5 элементов), окрашенные в основные цвета; напольная пирамидка;  набор кубиков среднего размера; набор кубиков большого размера)</w:t>
            </w:r>
          </w:p>
          <w:p w:rsidR="00B0507F" w:rsidRDefault="00B0507F">
            <w:pPr>
              <w:ind w:firstLine="709"/>
              <w:rPr>
                <w:rFonts w:ascii="Times New Roman" w:hAnsi="Times New Roman"/>
                <w:sz w:val="24"/>
                <w:szCs w:val="24"/>
              </w:rPr>
            </w:pPr>
            <w:r>
              <w:rPr>
                <w:rFonts w:ascii="Times New Roman" w:hAnsi="Times New Roman"/>
                <w:sz w:val="24"/>
                <w:szCs w:val="24"/>
              </w:rPr>
              <w:t>Материалы на развитие мелкой моторики кистей рук (бусы, различные виды застежек – пуговицы, шнуровки, молнии)</w:t>
            </w:r>
          </w:p>
          <w:p w:rsidR="00B0507F" w:rsidRDefault="00B0507F">
            <w:pPr>
              <w:ind w:firstLine="709"/>
              <w:rPr>
                <w:rFonts w:ascii="Times New Roman" w:hAnsi="Times New Roman"/>
                <w:sz w:val="24"/>
                <w:szCs w:val="24"/>
              </w:rPr>
            </w:pPr>
            <w:r>
              <w:rPr>
                <w:rFonts w:ascii="Times New Roman" w:hAnsi="Times New Roman"/>
                <w:sz w:val="24"/>
                <w:szCs w:val="24"/>
              </w:rPr>
              <w:t>Комплект настольно-печатных игры разнообразной тематики и содержания для старшего возраста</w:t>
            </w:r>
          </w:p>
          <w:p w:rsidR="00B0507F" w:rsidRDefault="00B0507F">
            <w:pPr>
              <w:ind w:firstLine="709"/>
              <w:rPr>
                <w:rFonts w:ascii="Times New Roman" w:hAnsi="Times New Roman"/>
                <w:sz w:val="24"/>
                <w:szCs w:val="24"/>
              </w:rPr>
            </w:pPr>
            <w:r>
              <w:rPr>
                <w:rFonts w:ascii="Times New Roman" w:hAnsi="Times New Roman"/>
                <w:sz w:val="24"/>
                <w:szCs w:val="24"/>
              </w:rPr>
              <w:t>Картинки-половинки</w:t>
            </w:r>
          </w:p>
          <w:p w:rsidR="00B0507F" w:rsidRDefault="00B0507F">
            <w:pPr>
              <w:ind w:firstLine="709"/>
              <w:rPr>
                <w:rFonts w:ascii="Times New Roman" w:hAnsi="Times New Roman"/>
                <w:sz w:val="24"/>
                <w:szCs w:val="24"/>
              </w:rPr>
            </w:pPr>
            <w:r>
              <w:rPr>
                <w:rFonts w:ascii="Times New Roman" w:hAnsi="Times New Roman"/>
                <w:sz w:val="24"/>
                <w:szCs w:val="24"/>
              </w:rPr>
              <w:t>Игры: «Больше – меньше», «Сколько», «Сосчитай», «Посчитай-ка», «Подбери по форме», «Веселый счет», «Запомни предмет», «Шашки»</w:t>
            </w:r>
          </w:p>
          <w:p w:rsidR="00B0507F" w:rsidRDefault="00B0507F">
            <w:pPr>
              <w:ind w:firstLine="709"/>
              <w:rPr>
                <w:rFonts w:ascii="Times New Roman" w:hAnsi="Times New Roman"/>
                <w:sz w:val="24"/>
                <w:szCs w:val="24"/>
              </w:rPr>
            </w:pPr>
            <w:r>
              <w:rPr>
                <w:rFonts w:ascii="Times New Roman" w:hAnsi="Times New Roman"/>
                <w:sz w:val="24"/>
                <w:szCs w:val="24"/>
              </w:rPr>
              <w:t>Счетные палочки</w:t>
            </w:r>
          </w:p>
          <w:p w:rsidR="00B0507F" w:rsidRDefault="00B0507F">
            <w:pPr>
              <w:ind w:firstLine="709"/>
              <w:rPr>
                <w:rFonts w:ascii="Times New Roman" w:hAnsi="Times New Roman"/>
                <w:sz w:val="24"/>
                <w:szCs w:val="24"/>
              </w:rPr>
            </w:pPr>
            <w:r>
              <w:rPr>
                <w:rFonts w:ascii="Times New Roman" w:hAnsi="Times New Roman"/>
                <w:sz w:val="24"/>
                <w:szCs w:val="24"/>
              </w:rPr>
              <w:t xml:space="preserve">Плакат цифр и знаков  </w:t>
            </w:r>
          </w:p>
          <w:p w:rsidR="00B0507F" w:rsidRDefault="00B0507F">
            <w:pPr>
              <w:ind w:firstLine="709"/>
              <w:rPr>
                <w:rFonts w:ascii="Times New Roman" w:hAnsi="Times New Roman"/>
                <w:sz w:val="24"/>
                <w:szCs w:val="24"/>
              </w:rPr>
            </w:pPr>
            <w:r>
              <w:rPr>
                <w:rFonts w:ascii="Times New Roman" w:hAnsi="Times New Roman"/>
                <w:sz w:val="24"/>
                <w:szCs w:val="24"/>
              </w:rPr>
              <w:t>Пазлы «Цифры и знаки»</w:t>
            </w:r>
          </w:p>
          <w:p w:rsidR="00B0507F" w:rsidRDefault="00B0507F">
            <w:pPr>
              <w:ind w:firstLine="709"/>
              <w:rPr>
                <w:rFonts w:ascii="Times New Roman" w:hAnsi="Times New Roman"/>
                <w:sz w:val="24"/>
                <w:szCs w:val="24"/>
              </w:rPr>
            </w:pPr>
            <w:r>
              <w:rPr>
                <w:rFonts w:ascii="Times New Roman" w:hAnsi="Times New Roman"/>
                <w:sz w:val="24"/>
                <w:szCs w:val="24"/>
              </w:rPr>
              <w:t>Кубики «Цифры»</w:t>
            </w:r>
          </w:p>
          <w:p w:rsidR="00B0507F" w:rsidRDefault="00B0507F">
            <w:pPr>
              <w:ind w:firstLine="709"/>
              <w:rPr>
                <w:rFonts w:ascii="Times New Roman" w:hAnsi="Times New Roman"/>
                <w:sz w:val="24"/>
                <w:szCs w:val="24"/>
              </w:rPr>
            </w:pPr>
            <w:r>
              <w:rPr>
                <w:rFonts w:ascii="Times New Roman" w:hAnsi="Times New Roman"/>
                <w:sz w:val="24"/>
                <w:szCs w:val="24"/>
              </w:rPr>
              <w:t>Игра-головоломка «Пятнашки»</w:t>
            </w:r>
          </w:p>
          <w:p w:rsidR="00B0507F" w:rsidRDefault="00B0507F">
            <w:pPr>
              <w:ind w:firstLine="709"/>
              <w:rPr>
                <w:rFonts w:ascii="Times New Roman" w:hAnsi="Times New Roman"/>
                <w:sz w:val="24"/>
                <w:szCs w:val="24"/>
              </w:rPr>
            </w:pPr>
            <w:r>
              <w:rPr>
                <w:rFonts w:ascii="Times New Roman" w:hAnsi="Times New Roman"/>
                <w:sz w:val="24"/>
                <w:szCs w:val="24"/>
              </w:rPr>
              <w:t>Часы механические, песочные</w:t>
            </w:r>
          </w:p>
          <w:p w:rsidR="00B0507F" w:rsidRDefault="00B0507F">
            <w:pPr>
              <w:ind w:firstLine="709"/>
              <w:rPr>
                <w:rFonts w:ascii="Times New Roman" w:hAnsi="Times New Roman"/>
                <w:sz w:val="24"/>
                <w:szCs w:val="24"/>
              </w:rPr>
            </w:pPr>
            <w:r>
              <w:rPr>
                <w:rFonts w:ascii="Times New Roman" w:hAnsi="Times New Roman"/>
                <w:sz w:val="24"/>
                <w:szCs w:val="24"/>
              </w:rPr>
              <w:t>Лупа</w:t>
            </w:r>
          </w:p>
          <w:p w:rsidR="00B0507F" w:rsidRDefault="00B0507F">
            <w:pPr>
              <w:ind w:firstLine="709"/>
              <w:rPr>
                <w:rFonts w:ascii="Times New Roman" w:hAnsi="Times New Roman"/>
                <w:sz w:val="24"/>
                <w:szCs w:val="24"/>
              </w:rPr>
            </w:pPr>
            <w:r>
              <w:rPr>
                <w:rFonts w:ascii="Times New Roman" w:hAnsi="Times New Roman"/>
                <w:sz w:val="24"/>
                <w:szCs w:val="24"/>
              </w:rPr>
              <w:t>Комплект цифр и знаков</w:t>
            </w:r>
          </w:p>
          <w:p w:rsidR="00B0507F" w:rsidRDefault="00B0507F">
            <w:pPr>
              <w:ind w:firstLine="709"/>
              <w:rPr>
                <w:rFonts w:ascii="Times New Roman" w:hAnsi="Times New Roman"/>
                <w:sz w:val="24"/>
                <w:szCs w:val="24"/>
              </w:rPr>
            </w:pPr>
            <w:r>
              <w:rPr>
                <w:rFonts w:ascii="Times New Roman" w:hAnsi="Times New Roman"/>
                <w:sz w:val="24"/>
                <w:szCs w:val="24"/>
              </w:rPr>
              <w:t xml:space="preserve">Игры: «Сложи узор», «Кубики для всех», «Половинка к половинке», «Все для счета», «Форма и цвет», «Части суток», </w:t>
            </w:r>
          </w:p>
          <w:p w:rsidR="00B0507F" w:rsidRDefault="00B0507F">
            <w:pPr>
              <w:ind w:firstLine="709"/>
              <w:rPr>
                <w:rFonts w:ascii="Times New Roman" w:hAnsi="Times New Roman"/>
                <w:sz w:val="24"/>
                <w:szCs w:val="24"/>
              </w:rPr>
            </w:pPr>
            <w:r>
              <w:rPr>
                <w:rFonts w:ascii="Times New Roman" w:hAnsi="Times New Roman"/>
                <w:sz w:val="24"/>
                <w:szCs w:val="24"/>
              </w:rPr>
              <w:t>Мерные ложки, емкости</w:t>
            </w:r>
          </w:p>
          <w:p w:rsidR="00B0507F" w:rsidRDefault="00B0507F">
            <w:pPr>
              <w:ind w:firstLine="709"/>
              <w:rPr>
                <w:rFonts w:ascii="Times New Roman" w:hAnsi="Times New Roman"/>
                <w:sz w:val="24"/>
                <w:szCs w:val="24"/>
              </w:rPr>
            </w:pPr>
            <w:r>
              <w:rPr>
                <w:rFonts w:ascii="Times New Roman" w:hAnsi="Times New Roman"/>
                <w:sz w:val="24"/>
                <w:szCs w:val="24"/>
              </w:rPr>
              <w:t>Резервуары с крупами</w:t>
            </w:r>
          </w:p>
          <w:p w:rsidR="00B0507F" w:rsidRDefault="00B0507F">
            <w:pPr>
              <w:ind w:firstLine="709"/>
              <w:rPr>
                <w:rFonts w:ascii="Times New Roman" w:hAnsi="Times New Roman"/>
                <w:sz w:val="24"/>
                <w:szCs w:val="24"/>
              </w:rPr>
            </w:pPr>
            <w:r>
              <w:rPr>
                <w:rFonts w:ascii="Times New Roman" w:hAnsi="Times New Roman"/>
                <w:sz w:val="24"/>
                <w:szCs w:val="24"/>
              </w:rPr>
              <w:t>Пирамидки, матрешки</w:t>
            </w:r>
          </w:p>
          <w:p w:rsidR="00B0507F" w:rsidRDefault="00B0507F">
            <w:pPr>
              <w:ind w:firstLine="709"/>
              <w:rPr>
                <w:rFonts w:ascii="Times New Roman" w:hAnsi="Times New Roman"/>
                <w:sz w:val="24"/>
                <w:szCs w:val="24"/>
              </w:rPr>
            </w:pPr>
            <w:r>
              <w:rPr>
                <w:rFonts w:ascii="Times New Roman" w:hAnsi="Times New Roman"/>
                <w:sz w:val="24"/>
                <w:szCs w:val="24"/>
              </w:rPr>
              <w:t>Природные объекты: камушки, ракушки, шишки, желуди</w:t>
            </w:r>
          </w:p>
          <w:p w:rsidR="00B0507F" w:rsidRDefault="00B0507F">
            <w:pPr>
              <w:ind w:firstLine="709"/>
              <w:rPr>
                <w:rFonts w:ascii="Times New Roman" w:hAnsi="Times New Roman"/>
                <w:sz w:val="24"/>
                <w:szCs w:val="24"/>
              </w:rPr>
            </w:pPr>
            <w:r>
              <w:rPr>
                <w:rFonts w:ascii="Times New Roman" w:hAnsi="Times New Roman"/>
                <w:sz w:val="24"/>
                <w:szCs w:val="24"/>
              </w:rPr>
              <w:t>«Шнуровка»</w:t>
            </w:r>
          </w:p>
          <w:p w:rsidR="00B0507F" w:rsidRDefault="00B0507F">
            <w:pPr>
              <w:ind w:firstLine="709"/>
              <w:rPr>
                <w:rFonts w:ascii="Times New Roman" w:hAnsi="Times New Roman"/>
                <w:sz w:val="24"/>
                <w:szCs w:val="24"/>
              </w:rPr>
            </w:pPr>
            <w:r>
              <w:rPr>
                <w:rFonts w:ascii="Times New Roman" w:hAnsi="Times New Roman"/>
                <w:sz w:val="24"/>
                <w:szCs w:val="24"/>
              </w:rPr>
              <w:t>Д/игры «Цвет и форма», «Разложи по порядку», «Звук, цвет, вода», «У кого такой предмет»</w:t>
            </w:r>
          </w:p>
          <w:p w:rsidR="00B0507F" w:rsidRDefault="00B0507F">
            <w:pPr>
              <w:ind w:firstLine="709"/>
              <w:rPr>
                <w:rFonts w:ascii="Times New Roman" w:hAnsi="Times New Roman"/>
                <w:sz w:val="24"/>
                <w:szCs w:val="24"/>
              </w:rPr>
            </w:pPr>
            <w:r>
              <w:rPr>
                <w:rFonts w:ascii="Times New Roman" w:hAnsi="Times New Roman"/>
                <w:sz w:val="24"/>
                <w:szCs w:val="24"/>
              </w:rPr>
              <w:t>Магнитные весы, весы-безмен.</w:t>
            </w:r>
          </w:p>
          <w:p w:rsidR="00B0507F" w:rsidRDefault="00B0507F">
            <w:pPr>
              <w:ind w:firstLine="709"/>
              <w:rPr>
                <w:rFonts w:ascii="Times New Roman" w:hAnsi="Times New Roman"/>
                <w:sz w:val="24"/>
                <w:szCs w:val="24"/>
              </w:rPr>
            </w:pPr>
            <w:r>
              <w:rPr>
                <w:rFonts w:ascii="Times New Roman" w:hAnsi="Times New Roman"/>
                <w:sz w:val="24"/>
                <w:szCs w:val="24"/>
              </w:rPr>
              <w:t>Алгоритм- опыты с водой, с воздухом.</w:t>
            </w:r>
          </w:p>
          <w:p w:rsidR="00B0507F" w:rsidRDefault="00B0507F">
            <w:pPr>
              <w:ind w:firstLine="709"/>
              <w:rPr>
                <w:rFonts w:ascii="Times New Roman" w:hAnsi="Times New Roman"/>
                <w:sz w:val="24"/>
                <w:szCs w:val="24"/>
              </w:rPr>
            </w:pPr>
            <w:r>
              <w:rPr>
                <w:rFonts w:ascii="Times New Roman" w:hAnsi="Times New Roman"/>
                <w:sz w:val="24"/>
                <w:szCs w:val="24"/>
              </w:rPr>
              <w:t>Тазики для игр с водой.</w:t>
            </w:r>
          </w:p>
          <w:p w:rsidR="00B0507F" w:rsidRDefault="00B0507F">
            <w:pPr>
              <w:ind w:firstLine="709"/>
              <w:rPr>
                <w:rFonts w:ascii="Times New Roman" w:hAnsi="Times New Roman"/>
                <w:sz w:val="24"/>
                <w:szCs w:val="24"/>
              </w:rPr>
            </w:pPr>
            <w:r>
              <w:rPr>
                <w:rFonts w:ascii="Times New Roman" w:hAnsi="Times New Roman"/>
                <w:sz w:val="24"/>
                <w:szCs w:val="24"/>
              </w:rPr>
              <w:t xml:space="preserve"> «Уголок природы»</w:t>
            </w:r>
          </w:p>
          <w:p w:rsidR="00B0507F" w:rsidRDefault="00B0507F">
            <w:pPr>
              <w:ind w:firstLine="709"/>
              <w:rPr>
                <w:rFonts w:ascii="Times New Roman" w:hAnsi="Times New Roman"/>
                <w:sz w:val="24"/>
                <w:szCs w:val="24"/>
              </w:rPr>
            </w:pPr>
            <w:r>
              <w:rPr>
                <w:rFonts w:ascii="Times New Roman" w:hAnsi="Times New Roman"/>
                <w:sz w:val="24"/>
                <w:szCs w:val="24"/>
              </w:rPr>
              <w:t>Комнатные растения (с крупными листьями – фикус, с мелкими листьями – аспарагус)</w:t>
            </w:r>
          </w:p>
          <w:p w:rsidR="00B0507F" w:rsidRDefault="00B0507F">
            <w:pPr>
              <w:ind w:firstLine="709"/>
              <w:rPr>
                <w:rFonts w:ascii="Times New Roman" w:hAnsi="Times New Roman"/>
                <w:sz w:val="24"/>
                <w:szCs w:val="24"/>
              </w:rPr>
            </w:pPr>
            <w:r>
              <w:rPr>
                <w:rFonts w:ascii="Times New Roman" w:hAnsi="Times New Roman"/>
                <w:sz w:val="24"/>
                <w:szCs w:val="24"/>
              </w:rPr>
              <w:lastRenderedPageBreak/>
              <w:t xml:space="preserve">   Кукла с комплектом одежды по временам года</w:t>
            </w:r>
          </w:p>
          <w:p w:rsidR="00B0507F" w:rsidRDefault="00B0507F">
            <w:pPr>
              <w:ind w:firstLine="709"/>
              <w:rPr>
                <w:rFonts w:ascii="Times New Roman" w:hAnsi="Times New Roman"/>
                <w:sz w:val="24"/>
                <w:szCs w:val="24"/>
              </w:rPr>
            </w:pPr>
            <w:r>
              <w:rPr>
                <w:rFonts w:ascii="Times New Roman" w:hAnsi="Times New Roman"/>
                <w:sz w:val="24"/>
                <w:szCs w:val="24"/>
              </w:rPr>
              <w:t xml:space="preserve">Паспорта растений </w:t>
            </w:r>
          </w:p>
          <w:p w:rsidR="00B0507F" w:rsidRDefault="00B0507F">
            <w:pPr>
              <w:ind w:firstLine="709"/>
              <w:rPr>
                <w:rFonts w:ascii="Times New Roman" w:hAnsi="Times New Roman"/>
                <w:sz w:val="24"/>
                <w:szCs w:val="24"/>
              </w:rPr>
            </w:pPr>
            <w:r>
              <w:rPr>
                <w:rFonts w:ascii="Times New Roman" w:hAnsi="Times New Roman"/>
                <w:sz w:val="24"/>
                <w:szCs w:val="24"/>
              </w:rPr>
              <w:t>Инвентарь: лейки, тряпочки, грабли</w:t>
            </w:r>
          </w:p>
          <w:p w:rsidR="00B0507F" w:rsidRDefault="00B0507F">
            <w:pPr>
              <w:ind w:firstLine="709"/>
              <w:rPr>
                <w:rFonts w:ascii="Times New Roman" w:hAnsi="Times New Roman"/>
                <w:sz w:val="24"/>
                <w:szCs w:val="24"/>
              </w:rPr>
            </w:pPr>
            <w:r>
              <w:rPr>
                <w:rFonts w:ascii="Times New Roman" w:hAnsi="Times New Roman"/>
                <w:sz w:val="24"/>
                <w:szCs w:val="24"/>
              </w:rPr>
              <w:t>Вазы для цветов</w:t>
            </w:r>
          </w:p>
          <w:p w:rsidR="00B0507F" w:rsidRDefault="00B0507F">
            <w:pPr>
              <w:ind w:firstLine="709"/>
              <w:rPr>
                <w:rFonts w:ascii="Times New Roman" w:hAnsi="Times New Roman"/>
                <w:sz w:val="24"/>
                <w:szCs w:val="24"/>
              </w:rPr>
            </w:pPr>
            <w:r>
              <w:rPr>
                <w:rFonts w:ascii="Times New Roman" w:hAnsi="Times New Roman"/>
                <w:sz w:val="24"/>
                <w:szCs w:val="24"/>
              </w:rPr>
              <w:t>Календарь природы</w:t>
            </w:r>
          </w:p>
          <w:p w:rsidR="00B0507F" w:rsidRDefault="00B0507F">
            <w:pPr>
              <w:ind w:firstLine="709"/>
              <w:rPr>
                <w:rFonts w:ascii="Times New Roman" w:hAnsi="Times New Roman"/>
                <w:sz w:val="24"/>
                <w:szCs w:val="24"/>
              </w:rPr>
            </w:pPr>
            <w:r>
              <w:rPr>
                <w:rFonts w:ascii="Times New Roman" w:hAnsi="Times New Roman"/>
                <w:sz w:val="24"/>
                <w:szCs w:val="24"/>
              </w:rPr>
              <w:t>Природный материал</w:t>
            </w:r>
          </w:p>
          <w:p w:rsidR="00B0507F" w:rsidRDefault="00B0507F">
            <w:pPr>
              <w:ind w:firstLine="709"/>
              <w:rPr>
                <w:rFonts w:ascii="Times New Roman" w:hAnsi="Times New Roman"/>
                <w:sz w:val="24"/>
                <w:szCs w:val="24"/>
              </w:rPr>
            </w:pPr>
            <w:r>
              <w:rPr>
                <w:rFonts w:ascii="Times New Roman" w:hAnsi="Times New Roman"/>
                <w:sz w:val="24"/>
                <w:szCs w:val="24"/>
              </w:rPr>
              <w:t>Наглядный материал по временам года: «Животные», «Растения», «Насекомые», «Овощи-фрукты-грибы», «Природные явления», «Природные зоны», «Деревья».</w:t>
            </w:r>
          </w:p>
          <w:p w:rsidR="00B0507F" w:rsidRDefault="00B0507F">
            <w:pPr>
              <w:ind w:firstLine="709"/>
              <w:rPr>
                <w:rFonts w:ascii="Times New Roman" w:hAnsi="Times New Roman"/>
                <w:sz w:val="24"/>
                <w:szCs w:val="24"/>
              </w:rPr>
            </w:pPr>
            <w:r>
              <w:rPr>
                <w:rFonts w:ascii="Times New Roman" w:hAnsi="Times New Roman"/>
                <w:sz w:val="24"/>
                <w:szCs w:val="24"/>
              </w:rPr>
              <w:t>Энциклопедия «Моя первая энциклопедия», «Энциклопедия для самых маленьких», « Техника».</w:t>
            </w:r>
          </w:p>
          <w:p w:rsidR="00B0507F" w:rsidRDefault="00B0507F">
            <w:pPr>
              <w:ind w:firstLine="709"/>
              <w:rPr>
                <w:rFonts w:ascii="Times New Roman" w:hAnsi="Times New Roman"/>
                <w:sz w:val="24"/>
                <w:szCs w:val="24"/>
              </w:rPr>
            </w:pPr>
            <w:r>
              <w:rPr>
                <w:rFonts w:ascii="Times New Roman" w:hAnsi="Times New Roman"/>
                <w:sz w:val="24"/>
                <w:szCs w:val="24"/>
              </w:rPr>
              <w:t>Макеты «Животные Африки», « Животные»</w:t>
            </w:r>
          </w:p>
          <w:p w:rsidR="00B0507F" w:rsidRDefault="00B0507F">
            <w:pPr>
              <w:ind w:firstLine="709"/>
              <w:rPr>
                <w:rFonts w:ascii="Times New Roman" w:hAnsi="Times New Roman"/>
                <w:sz w:val="24"/>
                <w:szCs w:val="24"/>
              </w:rPr>
            </w:pPr>
            <w:r>
              <w:rPr>
                <w:rFonts w:ascii="Times New Roman" w:hAnsi="Times New Roman"/>
                <w:sz w:val="24"/>
                <w:szCs w:val="24"/>
              </w:rPr>
              <w:t>Наборы мелких игрушек: животные, птицы, насекомые</w:t>
            </w:r>
          </w:p>
          <w:p w:rsidR="00B0507F" w:rsidRDefault="00B0507F">
            <w:pPr>
              <w:ind w:firstLine="709"/>
              <w:rPr>
                <w:rFonts w:ascii="Times New Roman" w:hAnsi="Times New Roman"/>
                <w:sz w:val="24"/>
                <w:szCs w:val="24"/>
              </w:rPr>
            </w:pPr>
            <w:r>
              <w:rPr>
                <w:rFonts w:ascii="Times New Roman" w:hAnsi="Times New Roman"/>
                <w:sz w:val="24"/>
                <w:szCs w:val="24"/>
              </w:rPr>
              <w:t>Дидактические игры: «Фрукты и ягоды», «Зоологическое лото», «Времена года», «Птицы», «Детям о времени»</w:t>
            </w:r>
          </w:p>
          <w:p w:rsidR="00B0507F" w:rsidRDefault="00B0507F">
            <w:pPr>
              <w:ind w:firstLine="709"/>
              <w:rPr>
                <w:rFonts w:ascii="Times New Roman" w:hAnsi="Times New Roman"/>
                <w:sz w:val="24"/>
                <w:szCs w:val="24"/>
              </w:rPr>
            </w:pPr>
          </w:p>
          <w:p w:rsidR="00B0507F" w:rsidRDefault="00B0507F">
            <w:pPr>
              <w:ind w:firstLine="709"/>
              <w:rPr>
                <w:rFonts w:ascii="Times New Roman" w:hAnsi="Times New Roman"/>
                <w:sz w:val="24"/>
                <w:szCs w:val="24"/>
              </w:rPr>
            </w:pPr>
            <w:r>
              <w:rPr>
                <w:rFonts w:ascii="Times New Roman" w:hAnsi="Times New Roman"/>
                <w:sz w:val="24"/>
                <w:szCs w:val="24"/>
              </w:rPr>
              <w:t>«Уголок безопасности»</w:t>
            </w:r>
          </w:p>
          <w:p w:rsidR="00B0507F" w:rsidRDefault="00B0507F">
            <w:pPr>
              <w:ind w:firstLine="709"/>
              <w:rPr>
                <w:rFonts w:ascii="Times New Roman" w:hAnsi="Times New Roman"/>
                <w:sz w:val="24"/>
                <w:szCs w:val="24"/>
              </w:rPr>
            </w:pPr>
            <w:r>
              <w:rPr>
                <w:rFonts w:ascii="Times New Roman" w:hAnsi="Times New Roman"/>
                <w:sz w:val="24"/>
                <w:szCs w:val="24"/>
              </w:rPr>
              <w:t>Наглядный материал:   «Дорожные знаки на дорогах» «Транспорт», «Машины- помощники»</w:t>
            </w:r>
          </w:p>
          <w:p w:rsidR="00B0507F" w:rsidRDefault="00B0507F">
            <w:pPr>
              <w:ind w:firstLine="709"/>
              <w:rPr>
                <w:rFonts w:ascii="Times New Roman" w:hAnsi="Times New Roman"/>
                <w:sz w:val="24"/>
                <w:szCs w:val="24"/>
              </w:rPr>
            </w:pPr>
            <w:r>
              <w:rPr>
                <w:rFonts w:ascii="Times New Roman" w:hAnsi="Times New Roman"/>
                <w:sz w:val="24"/>
                <w:szCs w:val="24"/>
              </w:rPr>
              <w:t>Альбом по ПДД</w:t>
            </w:r>
          </w:p>
          <w:p w:rsidR="00B0507F" w:rsidRDefault="00B0507F">
            <w:pPr>
              <w:ind w:firstLine="709"/>
              <w:rPr>
                <w:rFonts w:ascii="Times New Roman" w:hAnsi="Times New Roman"/>
                <w:sz w:val="24"/>
                <w:szCs w:val="24"/>
              </w:rPr>
            </w:pPr>
            <w:r>
              <w:rPr>
                <w:rFonts w:ascii="Times New Roman" w:hAnsi="Times New Roman"/>
                <w:sz w:val="24"/>
                <w:szCs w:val="24"/>
              </w:rPr>
              <w:t>Плакат ПДД</w:t>
            </w:r>
          </w:p>
          <w:p w:rsidR="00B0507F" w:rsidRDefault="00B0507F">
            <w:pPr>
              <w:ind w:firstLine="709"/>
              <w:rPr>
                <w:rFonts w:ascii="Times New Roman" w:hAnsi="Times New Roman"/>
                <w:sz w:val="24"/>
                <w:szCs w:val="24"/>
              </w:rPr>
            </w:pPr>
            <w:r>
              <w:rPr>
                <w:rFonts w:ascii="Times New Roman" w:hAnsi="Times New Roman"/>
                <w:sz w:val="24"/>
                <w:szCs w:val="24"/>
              </w:rPr>
              <w:t>Алгоритм действий «Если начался пожар»</w:t>
            </w:r>
          </w:p>
          <w:p w:rsidR="00B0507F" w:rsidRDefault="00B0507F">
            <w:pPr>
              <w:ind w:firstLine="709"/>
              <w:rPr>
                <w:rFonts w:ascii="Times New Roman" w:hAnsi="Times New Roman"/>
                <w:sz w:val="24"/>
                <w:szCs w:val="24"/>
              </w:rPr>
            </w:pPr>
            <w:r>
              <w:rPr>
                <w:rFonts w:ascii="Times New Roman" w:hAnsi="Times New Roman"/>
                <w:sz w:val="24"/>
                <w:szCs w:val="24"/>
              </w:rPr>
              <w:t>Жезл</w:t>
            </w:r>
          </w:p>
          <w:p w:rsidR="00B0507F" w:rsidRDefault="00B0507F">
            <w:pPr>
              <w:ind w:firstLine="709"/>
              <w:rPr>
                <w:rFonts w:ascii="Times New Roman" w:hAnsi="Times New Roman"/>
                <w:sz w:val="24"/>
                <w:szCs w:val="24"/>
              </w:rPr>
            </w:pPr>
            <w:r>
              <w:rPr>
                <w:rFonts w:ascii="Times New Roman" w:hAnsi="Times New Roman"/>
                <w:sz w:val="24"/>
                <w:szCs w:val="24"/>
              </w:rPr>
              <w:t>Плоскостные силуэты: светофор, транспорт, зебра</w:t>
            </w:r>
          </w:p>
          <w:p w:rsidR="00B0507F" w:rsidRDefault="00B0507F">
            <w:pPr>
              <w:ind w:firstLine="709"/>
              <w:rPr>
                <w:rFonts w:ascii="Times New Roman" w:hAnsi="Times New Roman"/>
                <w:sz w:val="24"/>
                <w:szCs w:val="24"/>
              </w:rPr>
            </w:pPr>
            <w:r>
              <w:rPr>
                <w:rFonts w:ascii="Times New Roman" w:hAnsi="Times New Roman"/>
                <w:sz w:val="24"/>
                <w:szCs w:val="24"/>
              </w:rPr>
              <w:t>Наглядные пособия: дорожные знаки</w:t>
            </w:r>
          </w:p>
          <w:p w:rsidR="00B0507F" w:rsidRDefault="00B0507F">
            <w:pPr>
              <w:ind w:firstLine="709"/>
              <w:rPr>
                <w:rFonts w:ascii="Times New Roman" w:hAnsi="Times New Roman"/>
                <w:sz w:val="24"/>
                <w:szCs w:val="24"/>
              </w:rPr>
            </w:pPr>
            <w:r>
              <w:rPr>
                <w:rFonts w:ascii="Times New Roman" w:hAnsi="Times New Roman"/>
                <w:sz w:val="24"/>
                <w:szCs w:val="24"/>
              </w:rPr>
              <w:t>Дидактические игры</w:t>
            </w:r>
          </w:p>
          <w:p w:rsidR="00B0507F" w:rsidRDefault="00B0507F">
            <w:pPr>
              <w:ind w:firstLine="709"/>
              <w:rPr>
                <w:rFonts w:ascii="Times New Roman" w:hAnsi="Times New Roman"/>
                <w:sz w:val="24"/>
                <w:szCs w:val="24"/>
              </w:rPr>
            </w:pPr>
            <w:r>
              <w:rPr>
                <w:rFonts w:ascii="Times New Roman" w:hAnsi="Times New Roman"/>
                <w:sz w:val="24"/>
                <w:szCs w:val="24"/>
              </w:rPr>
              <w:t>Игра «Вызови на помощь</w:t>
            </w:r>
          </w:p>
          <w:p w:rsidR="00B0507F" w:rsidRDefault="00B0507F">
            <w:pPr>
              <w:ind w:firstLine="709"/>
              <w:rPr>
                <w:rFonts w:ascii="Times New Roman" w:hAnsi="Times New Roman"/>
                <w:sz w:val="24"/>
                <w:szCs w:val="24"/>
              </w:rPr>
            </w:pPr>
            <w:r>
              <w:rPr>
                <w:rFonts w:ascii="Times New Roman" w:hAnsi="Times New Roman"/>
                <w:sz w:val="24"/>
                <w:szCs w:val="24"/>
              </w:rPr>
              <w:t>Альбом «Советы доктора»</w:t>
            </w:r>
          </w:p>
          <w:p w:rsidR="00B0507F" w:rsidRDefault="00B0507F">
            <w:pPr>
              <w:ind w:firstLine="709"/>
              <w:rPr>
                <w:rFonts w:ascii="Times New Roman" w:hAnsi="Times New Roman"/>
                <w:sz w:val="24"/>
                <w:szCs w:val="24"/>
              </w:rPr>
            </w:pPr>
            <w:r>
              <w:rPr>
                <w:rFonts w:ascii="Times New Roman" w:hAnsi="Times New Roman"/>
                <w:sz w:val="24"/>
                <w:szCs w:val="24"/>
              </w:rPr>
              <w:t>Плакаты «Первая помощь», «Помощь при травмах»</w:t>
            </w:r>
          </w:p>
          <w:p w:rsidR="00B0507F" w:rsidRDefault="00B0507F">
            <w:pPr>
              <w:ind w:firstLine="709"/>
              <w:rPr>
                <w:rFonts w:ascii="Times New Roman" w:hAnsi="Times New Roman"/>
                <w:sz w:val="24"/>
                <w:szCs w:val="24"/>
              </w:rPr>
            </w:pPr>
            <w:r>
              <w:rPr>
                <w:rFonts w:ascii="Times New Roman" w:hAnsi="Times New Roman"/>
                <w:sz w:val="24"/>
                <w:szCs w:val="24"/>
              </w:rPr>
              <w:t>«Уголок краеведения»</w:t>
            </w:r>
          </w:p>
          <w:p w:rsidR="00B0507F" w:rsidRDefault="00B0507F">
            <w:pPr>
              <w:ind w:firstLine="709"/>
              <w:rPr>
                <w:rFonts w:ascii="Times New Roman" w:hAnsi="Times New Roman"/>
                <w:sz w:val="24"/>
                <w:szCs w:val="24"/>
              </w:rPr>
            </w:pPr>
            <w:r>
              <w:rPr>
                <w:rFonts w:ascii="Times New Roman" w:hAnsi="Times New Roman"/>
                <w:sz w:val="24"/>
                <w:szCs w:val="24"/>
              </w:rPr>
              <w:t>Мини – музеи «Русская изба»</w:t>
            </w:r>
          </w:p>
          <w:p w:rsidR="00B0507F" w:rsidRDefault="00B0507F">
            <w:pPr>
              <w:ind w:firstLine="709"/>
              <w:rPr>
                <w:rFonts w:ascii="Times New Roman" w:hAnsi="Times New Roman"/>
                <w:sz w:val="24"/>
                <w:szCs w:val="24"/>
              </w:rPr>
            </w:pPr>
            <w:r>
              <w:rPr>
                <w:rFonts w:ascii="Times New Roman" w:hAnsi="Times New Roman"/>
                <w:sz w:val="24"/>
                <w:szCs w:val="24"/>
              </w:rPr>
              <w:t>Стенд с портретом президента РФ и символами государств</w:t>
            </w:r>
          </w:p>
          <w:p w:rsidR="00B0507F" w:rsidRDefault="00B0507F">
            <w:pPr>
              <w:ind w:firstLine="709"/>
              <w:rPr>
                <w:rFonts w:ascii="Times New Roman" w:hAnsi="Times New Roman"/>
                <w:sz w:val="24"/>
                <w:szCs w:val="24"/>
              </w:rPr>
            </w:pPr>
            <w:r>
              <w:rPr>
                <w:rFonts w:ascii="Times New Roman" w:hAnsi="Times New Roman"/>
                <w:sz w:val="24"/>
                <w:szCs w:val="24"/>
              </w:rPr>
              <w:t>Фотоальбом «Наш край Бурятия»</w:t>
            </w:r>
          </w:p>
          <w:p w:rsidR="00B0507F" w:rsidRDefault="00B0507F">
            <w:pPr>
              <w:ind w:firstLine="709"/>
              <w:rPr>
                <w:rFonts w:ascii="Times New Roman" w:hAnsi="Times New Roman"/>
                <w:sz w:val="24"/>
                <w:szCs w:val="24"/>
              </w:rPr>
            </w:pPr>
            <w:r>
              <w:rPr>
                <w:rFonts w:ascii="Times New Roman" w:hAnsi="Times New Roman"/>
                <w:sz w:val="24"/>
                <w:szCs w:val="24"/>
              </w:rPr>
              <w:t>Набор открыток «Улан-Удэ»</w:t>
            </w:r>
          </w:p>
          <w:p w:rsidR="00B0507F" w:rsidRDefault="00B0507F">
            <w:pPr>
              <w:ind w:firstLine="709"/>
              <w:rPr>
                <w:rFonts w:ascii="Times New Roman" w:hAnsi="Times New Roman"/>
                <w:sz w:val="24"/>
                <w:szCs w:val="24"/>
              </w:rPr>
            </w:pPr>
            <w:r>
              <w:rPr>
                <w:rFonts w:ascii="Times New Roman" w:hAnsi="Times New Roman"/>
                <w:sz w:val="24"/>
                <w:szCs w:val="24"/>
              </w:rPr>
              <w:t>Карты Прибайкальского района  и Республики Бурятия</w:t>
            </w:r>
          </w:p>
          <w:p w:rsidR="00B0507F" w:rsidRDefault="00B0507F">
            <w:pPr>
              <w:ind w:firstLine="709"/>
              <w:rPr>
                <w:rFonts w:ascii="Times New Roman" w:hAnsi="Times New Roman"/>
                <w:sz w:val="24"/>
                <w:szCs w:val="24"/>
              </w:rPr>
            </w:pPr>
            <w:r>
              <w:rPr>
                <w:rFonts w:ascii="Times New Roman" w:hAnsi="Times New Roman"/>
                <w:sz w:val="24"/>
                <w:szCs w:val="24"/>
              </w:rPr>
              <w:t>Игры «Государственные символы России», «Защитники Родины», «Сложи картинку» (профессии).</w:t>
            </w:r>
          </w:p>
          <w:p w:rsidR="00B0507F" w:rsidRDefault="00B0507F">
            <w:pPr>
              <w:ind w:firstLine="709"/>
              <w:rPr>
                <w:rFonts w:ascii="Times New Roman" w:hAnsi="Times New Roman"/>
                <w:sz w:val="24"/>
                <w:szCs w:val="24"/>
              </w:rPr>
            </w:pPr>
            <w:r>
              <w:rPr>
                <w:rFonts w:ascii="Times New Roman" w:hAnsi="Times New Roman"/>
                <w:sz w:val="24"/>
                <w:szCs w:val="24"/>
              </w:rPr>
              <w:t>Флаг, герб Республики Бурятия</w:t>
            </w:r>
          </w:p>
          <w:p w:rsidR="00B0507F" w:rsidRDefault="00B0507F">
            <w:pPr>
              <w:ind w:firstLine="709"/>
              <w:rPr>
                <w:rFonts w:ascii="Times New Roman" w:hAnsi="Times New Roman"/>
                <w:sz w:val="24"/>
                <w:szCs w:val="24"/>
              </w:rPr>
            </w:pPr>
            <w:r>
              <w:rPr>
                <w:rFonts w:ascii="Times New Roman" w:hAnsi="Times New Roman"/>
                <w:sz w:val="24"/>
                <w:szCs w:val="24"/>
              </w:rPr>
              <w:t>Дидактические пособия:  «Защитники отечества», «День победы», «Дети в ВОВ», «Русские народные промыслы»</w:t>
            </w:r>
          </w:p>
        </w:tc>
      </w:tr>
      <w:tr w:rsidR="00B0507F" w:rsidTr="00B0507F">
        <w:tc>
          <w:tcPr>
            <w:tcW w:w="1510"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Физическое развитие</w:t>
            </w:r>
          </w:p>
        </w:tc>
        <w:tc>
          <w:tcPr>
            <w:tcW w:w="3490"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«Уголок двигательной активности»</w:t>
            </w:r>
          </w:p>
          <w:p w:rsidR="00B0507F" w:rsidRDefault="00B0507F">
            <w:pPr>
              <w:ind w:firstLine="709"/>
              <w:rPr>
                <w:rFonts w:ascii="Times New Roman" w:hAnsi="Times New Roman"/>
                <w:sz w:val="24"/>
                <w:szCs w:val="24"/>
              </w:rPr>
            </w:pPr>
            <w:r>
              <w:rPr>
                <w:rFonts w:ascii="Times New Roman" w:hAnsi="Times New Roman"/>
                <w:sz w:val="24"/>
                <w:szCs w:val="24"/>
              </w:rPr>
              <w:t>Шнур длинный</w:t>
            </w:r>
          </w:p>
          <w:p w:rsidR="00B0507F" w:rsidRDefault="00B0507F">
            <w:pPr>
              <w:ind w:firstLine="709"/>
              <w:rPr>
                <w:rFonts w:ascii="Times New Roman" w:hAnsi="Times New Roman"/>
                <w:sz w:val="24"/>
                <w:szCs w:val="24"/>
              </w:rPr>
            </w:pPr>
            <w:r>
              <w:rPr>
                <w:rFonts w:ascii="Times New Roman" w:hAnsi="Times New Roman"/>
                <w:sz w:val="24"/>
                <w:szCs w:val="24"/>
              </w:rPr>
              <w:t>Мешочки с песком</w:t>
            </w:r>
          </w:p>
          <w:p w:rsidR="00B0507F" w:rsidRDefault="00B0507F">
            <w:pPr>
              <w:ind w:firstLine="709"/>
              <w:rPr>
                <w:rFonts w:ascii="Times New Roman" w:hAnsi="Times New Roman"/>
                <w:sz w:val="24"/>
                <w:szCs w:val="24"/>
              </w:rPr>
            </w:pPr>
            <w:r>
              <w:rPr>
                <w:rFonts w:ascii="Times New Roman" w:hAnsi="Times New Roman"/>
                <w:sz w:val="24"/>
                <w:szCs w:val="24"/>
              </w:rPr>
              <w:t>Мячи разных размеров и фактуры: набивные, массажные, пластмассовые, резиновые</w:t>
            </w:r>
          </w:p>
          <w:p w:rsidR="00B0507F" w:rsidRDefault="00B0507F">
            <w:pPr>
              <w:ind w:firstLine="709"/>
              <w:rPr>
                <w:rFonts w:ascii="Times New Roman" w:hAnsi="Times New Roman"/>
                <w:sz w:val="24"/>
                <w:szCs w:val="24"/>
              </w:rPr>
            </w:pPr>
            <w:r>
              <w:rPr>
                <w:rFonts w:ascii="Times New Roman" w:hAnsi="Times New Roman"/>
                <w:sz w:val="24"/>
                <w:szCs w:val="24"/>
              </w:rPr>
              <w:t>Корзинки для метания</w:t>
            </w:r>
          </w:p>
          <w:p w:rsidR="00B0507F" w:rsidRDefault="00B0507F">
            <w:pPr>
              <w:ind w:firstLine="709"/>
              <w:rPr>
                <w:rFonts w:ascii="Times New Roman" w:hAnsi="Times New Roman"/>
                <w:sz w:val="24"/>
                <w:szCs w:val="24"/>
              </w:rPr>
            </w:pPr>
            <w:r>
              <w:rPr>
                <w:rFonts w:ascii="Times New Roman" w:hAnsi="Times New Roman"/>
                <w:sz w:val="24"/>
                <w:szCs w:val="24"/>
              </w:rPr>
              <w:t>Алгоритм выполнения основных движений</w:t>
            </w:r>
          </w:p>
          <w:p w:rsidR="00B0507F" w:rsidRDefault="00B0507F">
            <w:pPr>
              <w:ind w:firstLine="709"/>
              <w:rPr>
                <w:rFonts w:ascii="Times New Roman" w:hAnsi="Times New Roman"/>
                <w:sz w:val="24"/>
                <w:szCs w:val="24"/>
              </w:rPr>
            </w:pPr>
            <w:r>
              <w:rPr>
                <w:rFonts w:ascii="Times New Roman" w:hAnsi="Times New Roman"/>
                <w:sz w:val="24"/>
                <w:szCs w:val="24"/>
              </w:rPr>
              <w:t>Шарики пластмассовые (</w:t>
            </w:r>
            <w:smartTag w:uri="urn:schemas-microsoft-com:office:smarttags" w:element="metricconverter">
              <w:smartTagPr>
                <w:attr w:name="ProductID" w:val="4 см"/>
              </w:smartTagPr>
              <w:r>
                <w:rPr>
                  <w:rFonts w:ascii="Times New Roman" w:hAnsi="Times New Roman"/>
                  <w:sz w:val="24"/>
                  <w:szCs w:val="24"/>
                </w:rPr>
                <w:t>4 см</w:t>
              </w:r>
            </w:smartTag>
            <w:r>
              <w:rPr>
                <w:rFonts w:ascii="Times New Roman" w:hAnsi="Times New Roman"/>
                <w:sz w:val="24"/>
                <w:szCs w:val="24"/>
              </w:rPr>
              <w:t>)</w:t>
            </w:r>
          </w:p>
          <w:p w:rsidR="00B0507F" w:rsidRDefault="00B0507F">
            <w:pPr>
              <w:ind w:firstLine="709"/>
              <w:rPr>
                <w:rFonts w:ascii="Times New Roman" w:hAnsi="Times New Roman"/>
                <w:sz w:val="24"/>
                <w:szCs w:val="24"/>
              </w:rPr>
            </w:pPr>
            <w:r>
              <w:rPr>
                <w:rFonts w:ascii="Times New Roman" w:hAnsi="Times New Roman"/>
                <w:sz w:val="24"/>
                <w:szCs w:val="24"/>
              </w:rPr>
              <w:t xml:space="preserve">Кегли </w:t>
            </w:r>
          </w:p>
          <w:p w:rsidR="00B0507F" w:rsidRDefault="00B0507F">
            <w:pPr>
              <w:ind w:firstLine="709"/>
              <w:rPr>
                <w:rFonts w:ascii="Times New Roman" w:hAnsi="Times New Roman"/>
                <w:sz w:val="24"/>
                <w:szCs w:val="24"/>
              </w:rPr>
            </w:pPr>
            <w:r>
              <w:rPr>
                <w:rFonts w:ascii="Times New Roman" w:hAnsi="Times New Roman"/>
                <w:sz w:val="24"/>
                <w:szCs w:val="24"/>
              </w:rPr>
              <w:lastRenderedPageBreak/>
              <w:t>Игры-забавы:  «Надень кольцо», «Поймай на лету», «Подбрось и поймай»</w:t>
            </w:r>
          </w:p>
          <w:p w:rsidR="00B0507F" w:rsidRDefault="00B0507F">
            <w:pPr>
              <w:ind w:firstLine="709"/>
              <w:rPr>
                <w:rFonts w:ascii="Times New Roman" w:hAnsi="Times New Roman"/>
                <w:sz w:val="24"/>
                <w:szCs w:val="24"/>
              </w:rPr>
            </w:pPr>
            <w:r>
              <w:rPr>
                <w:rFonts w:ascii="Times New Roman" w:hAnsi="Times New Roman"/>
                <w:sz w:val="24"/>
                <w:szCs w:val="24"/>
              </w:rPr>
              <w:t>Дидактический материал «Спорт, спортивные профессии»</w:t>
            </w:r>
          </w:p>
          <w:p w:rsidR="00B0507F" w:rsidRDefault="00B0507F">
            <w:pPr>
              <w:ind w:firstLine="709"/>
              <w:rPr>
                <w:rFonts w:ascii="Times New Roman" w:hAnsi="Times New Roman"/>
                <w:sz w:val="24"/>
                <w:szCs w:val="24"/>
              </w:rPr>
            </w:pPr>
            <w:r>
              <w:rPr>
                <w:rFonts w:ascii="Times New Roman" w:hAnsi="Times New Roman"/>
                <w:sz w:val="24"/>
                <w:szCs w:val="24"/>
              </w:rPr>
              <w:t>Кольцеброс</w:t>
            </w:r>
          </w:p>
          <w:p w:rsidR="00B0507F" w:rsidRDefault="00B0507F">
            <w:pPr>
              <w:ind w:firstLine="709"/>
              <w:rPr>
                <w:rFonts w:ascii="Times New Roman" w:hAnsi="Times New Roman"/>
                <w:sz w:val="24"/>
                <w:szCs w:val="24"/>
              </w:rPr>
            </w:pPr>
            <w:r>
              <w:rPr>
                <w:rFonts w:ascii="Times New Roman" w:hAnsi="Times New Roman"/>
                <w:sz w:val="24"/>
                <w:szCs w:val="24"/>
              </w:rPr>
              <w:t>Ребристые доски</w:t>
            </w:r>
          </w:p>
          <w:p w:rsidR="00B0507F" w:rsidRDefault="00B0507F">
            <w:pPr>
              <w:ind w:firstLine="709"/>
              <w:rPr>
                <w:rFonts w:ascii="Times New Roman" w:hAnsi="Times New Roman"/>
                <w:sz w:val="24"/>
                <w:szCs w:val="24"/>
              </w:rPr>
            </w:pPr>
            <w:r>
              <w:rPr>
                <w:rFonts w:ascii="Times New Roman" w:hAnsi="Times New Roman"/>
                <w:sz w:val="24"/>
                <w:szCs w:val="24"/>
              </w:rPr>
              <w:t>Игры «Боулинг»,  «Попади в цель».</w:t>
            </w:r>
          </w:p>
          <w:p w:rsidR="00B0507F" w:rsidRDefault="00B0507F">
            <w:pPr>
              <w:ind w:firstLine="709"/>
              <w:rPr>
                <w:rFonts w:ascii="Times New Roman" w:hAnsi="Times New Roman"/>
                <w:sz w:val="24"/>
                <w:szCs w:val="24"/>
              </w:rPr>
            </w:pPr>
            <w:r>
              <w:rPr>
                <w:rFonts w:ascii="Times New Roman" w:hAnsi="Times New Roman"/>
                <w:sz w:val="24"/>
                <w:szCs w:val="24"/>
              </w:rPr>
              <w:t xml:space="preserve">Султанчики </w:t>
            </w:r>
          </w:p>
          <w:p w:rsidR="00B0507F" w:rsidRDefault="00B0507F">
            <w:pPr>
              <w:ind w:firstLine="709"/>
              <w:rPr>
                <w:rFonts w:ascii="Times New Roman" w:hAnsi="Times New Roman"/>
                <w:sz w:val="24"/>
                <w:szCs w:val="24"/>
              </w:rPr>
            </w:pPr>
            <w:r>
              <w:rPr>
                <w:rFonts w:ascii="Times New Roman" w:hAnsi="Times New Roman"/>
                <w:sz w:val="24"/>
                <w:szCs w:val="24"/>
              </w:rPr>
              <w:t>Гантели, скакалки.</w:t>
            </w:r>
          </w:p>
          <w:p w:rsidR="00B0507F" w:rsidRDefault="00B0507F">
            <w:pPr>
              <w:ind w:firstLine="709"/>
              <w:rPr>
                <w:rFonts w:ascii="Times New Roman" w:hAnsi="Times New Roman"/>
                <w:sz w:val="24"/>
                <w:szCs w:val="24"/>
              </w:rPr>
            </w:pPr>
            <w:r>
              <w:rPr>
                <w:rFonts w:ascii="Times New Roman" w:hAnsi="Times New Roman"/>
                <w:sz w:val="24"/>
                <w:szCs w:val="24"/>
              </w:rPr>
              <w:t>Д/игры   «Здоровый образ жизни», « В здоровом теле – здоровый дух», «Здоровье и болезнь»</w:t>
            </w:r>
          </w:p>
          <w:p w:rsidR="00B0507F" w:rsidRDefault="00B0507F">
            <w:pPr>
              <w:ind w:firstLine="709"/>
              <w:rPr>
                <w:rFonts w:ascii="Times New Roman" w:hAnsi="Times New Roman"/>
                <w:sz w:val="24"/>
                <w:szCs w:val="24"/>
              </w:rPr>
            </w:pPr>
            <w:r>
              <w:rPr>
                <w:rFonts w:ascii="Times New Roman" w:hAnsi="Times New Roman"/>
                <w:sz w:val="24"/>
                <w:szCs w:val="24"/>
              </w:rPr>
              <w:t>Наглядный материал по воспитанию культурно-гигиенических навыков.</w:t>
            </w:r>
          </w:p>
        </w:tc>
      </w:tr>
      <w:tr w:rsidR="00B0507F" w:rsidTr="00B0507F">
        <w:tc>
          <w:tcPr>
            <w:tcW w:w="1510" w:type="pct"/>
            <w:tcBorders>
              <w:top w:val="single" w:sz="4" w:space="0" w:color="auto"/>
              <w:left w:val="single" w:sz="4" w:space="0" w:color="auto"/>
              <w:bottom w:val="single" w:sz="4" w:space="0" w:color="auto"/>
              <w:right w:val="single" w:sz="4" w:space="0" w:color="auto"/>
            </w:tcBorders>
          </w:tcPr>
          <w:p w:rsidR="00B0507F" w:rsidRDefault="00B0507F">
            <w:pPr>
              <w:ind w:firstLine="709"/>
              <w:rPr>
                <w:rFonts w:ascii="Times New Roman" w:hAnsi="Times New Roman"/>
                <w:sz w:val="24"/>
                <w:szCs w:val="24"/>
              </w:rPr>
            </w:pPr>
          </w:p>
          <w:p w:rsidR="00B0507F" w:rsidRDefault="00B0507F">
            <w:pPr>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3490"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t xml:space="preserve">   «Театральный уголок»</w:t>
            </w:r>
          </w:p>
          <w:p w:rsidR="00B0507F" w:rsidRDefault="00B0507F">
            <w:pPr>
              <w:ind w:firstLine="709"/>
              <w:rPr>
                <w:rFonts w:ascii="Times New Roman" w:hAnsi="Times New Roman"/>
                <w:sz w:val="24"/>
                <w:szCs w:val="24"/>
              </w:rPr>
            </w:pPr>
            <w:r>
              <w:rPr>
                <w:rFonts w:ascii="Times New Roman" w:hAnsi="Times New Roman"/>
                <w:sz w:val="24"/>
                <w:szCs w:val="24"/>
              </w:rPr>
              <w:t>Ширма  напольная</w:t>
            </w:r>
          </w:p>
          <w:p w:rsidR="00B0507F" w:rsidRDefault="00B0507F">
            <w:pPr>
              <w:ind w:firstLine="709"/>
              <w:rPr>
                <w:rFonts w:ascii="Times New Roman" w:hAnsi="Times New Roman"/>
                <w:sz w:val="24"/>
                <w:szCs w:val="24"/>
              </w:rPr>
            </w:pPr>
            <w:r>
              <w:rPr>
                <w:rFonts w:ascii="Times New Roman" w:hAnsi="Times New Roman"/>
                <w:sz w:val="24"/>
                <w:szCs w:val="24"/>
              </w:rPr>
              <w:t>Театры: плоскостной, пальчиковый, настольный, кукольный</w:t>
            </w:r>
          </w:p>
          <w:p w:rsidR="00B0507F" w:rsidRDefault="00B0507F">
            <w:pPr>
              <w:ind w:firstLine="709"/>
              <w:rPr>
                <w:rFonts w:ascii="Times New Roman" w:hAnsi="Times New Roman"/>
                <w:sz w:val="24"/>
                <w:szCs w:val="24"/>
              </w:rPr>
            </w:pPr>
            <w:r>
              <w:rPr>
                <w:rFonts w:ascii="Times New Roman" w:hAnsi="Times New Roman"/>
                <w:sz w:val="24"/>
                <w:szCs w:val="24"/>
              </w:rPr>
              <w:t>Атрибуты для ряженья: шляпы, сарафаны, бусы, косынки</w:t>
            </w:r>
          </w:p>
          <w:p w:rsidR="00B0507F" w:rsidRDefault="00B0507F">
            <w:pPr>
              <w:ind w:firstLine="709"/>
              <w:rPr>
                <w:rFonts w:ascii="Times New Roman" w:hAnsi="Times New Roman"/>
                <w:sz w:val="24"/>
                <w:szCs w:val="24"/>
              </w:rPr>
            </w:pPr>
            <w:r>
              <w:rPr>
                <w:rFonts w:ascii="Times New Roman" w:hAnsi="Times New Roman"/>
                <w:sz w:val="24"/>
                <w:szCs w:val="24"/>
              </w:rPr>
              <w:t>Маски</w:t>
            </w:r>
          </w:p>
          <w:p w:rsidR="00B0507F" w:rsidRDefault="00B0507F">
            <w:pPr>
              <w:ind w:firstLine="709"/>
              <w:rPr>
                <w:rFonts w:ascii="Times New Roman" w:hAnsi="Times New Roman"/>
                <w:sz w:val="24"/>
                <w:szCs w:val="24"/>
              </w:rPr>
            </w:pPr>
            <w:r>
              <w:rPr>
                <w:rFonts w:ascii="Times New Roman" w:hAnsi="Times New Roman"/>
                <w:sz w:val="24"/>
                <w:szCs w:val="24"/>
              </w:rPr>
              <w:t>Елка искусственная</w:t>
            </w:r>
          </w:p>
          <w:p w:rsidR="00B0507F" w:rsidRDefault="00B0507F">
            <w:pPr>
              <w:ind w:firstLine="709"/>
              <w:rPr>
                <w:rFonts w:ascii="Times New Roman" w:hAnsi="Times New Roman"/>
                <w:sz w:val="24"/>
                <w:szCs w:val="24"/>
              </w:rPr>
            </w:pPr>
            <w:r>
              <w:rPr>
                <w:rFonts w:ascii="Times New Roman" w:hAnsi="Times New Roman"/>
                <w:sz w:val="24"/>
                <w:szCs w:val="24"/>
              </w:rPr>
              <w:t>Набор елочных игрушек</w:t>
            </w:r>
          </w:p>
          <w:p w:rsidR="00B0507F" w:rsidRDefault="00B0507F">
            <w:pPr>
              <w:ind w:firstLine="709"/>
              <w:rPr>
                <w:rFonts w:ascii="Times New Roman" w:hAnsi="Times New Roman"/>
                <w:sz w:val="24"/>
                <w:szCs w:val="24"/>
              </w:rPr>
            </w:pPr>
            <w:r>
              <w:rPr>
                <w:rFonts w:ascii="Times New Roman" w:hAnsi="Times New Roman"/>
                <w:sz w:val="24"/>
                <w:szCs w:val="24"/>
              </w:rPr>
              <w:t>«Уголок музыки»</w:t>
            </w:r>
          </w:p>
          <w:p w:rsidR="00B0507F" w:rsidRDefault="00B0507F">
            <w:pPr>
              <w:ind w:firstLine="709"/>
              <w:rPr>
                <w:rFonts w:ascii="Times New Roman" w:hAnsi="Times New Roman"/>
                <w:sz w:val="24"/>
                <w:szCs w:val="24"/>
              </w:rPr>
            </w:pPr>
            <w:r>
              <w:rPr>
                <w:rFonts w:ascii="Times New Roman" w:hAnsi="Times New Roman"/>
                <w:sz w:val="24"/>
                <w:szCs w:val="24"/>
              </w:rPr>
              <w:t xml:space="preserve">Игрушки – музыкальные инструменты (бубен,  колокольчики, погремушки, барабан, металлофон, дудочка, маракас) </w:t>
            </w:r>
          </w:p>
          <w:p w:rsidR="00B0507F" w:rsidRDefault="00B0507F">
            <w:pPr>
              <w:ind w:firstLine="709"/>
              <w:rPr>
                <w:rFonts w:ascii="Times New Roman" w:hAnsi="Times New Roman"/>
                <w:sz w:val="24"/>
                <w:szCs w:val="24"/>
              </w:rPr>
            </w:pPr>
            <w:r>
              <w:rPr>
                <w:rFonts w:ascii="Times New Roman" w:hAnsi="Times New Roman"/>
                <w:sz w:val="24"/>
                <w:szCs w:val="24"/>
              </w:rPr>
              <w:t>Магнитофон</w:t>
            </w:r>
          </w:p>
          <w:p w:rsidR="00B0507F" w:rsidRDefault="00B0507F">
            <w:pPr>
              <w:ind w:firstLine="709"/>
              <w:rPr>
                <w:rFonts w:ascii="Times New Roman" w:hAnsi="Times New Roman"/>
                <w:sz w:val="24"/>
                <w:szCs w:val="24"/>
              </w:rPr>
            </w:pPr>
            <w:r>
              <w:rPr>
                <w:rFonts w:ascii="Times New Roman" w:hAnsi="Times New Roman"/>
                <w:sz w:val="24"/>
                <w:szCs w:val="24"/>
              </w:rPr>
              <w:t>Наглядный материал «Музыкальные инструменты»</w:t>
            </w:r>
          </w:p>
          <w:p w:rsidR="00B0507F" w:rsidRDefault="00B0507F">
            <w:pPr>
              <w:ind w:firstLine="709"/>
              <w:rPr>
                <w:rFonts w:ascii="Times New Roman" w:hAnsi="Times New Roman"/>
                <w:sz w:val="24"/>
                <w:szCs w:val="24"/>
              </w:rPr>
            </w:pPr>
            <w:r>
              <w:rPr>
                <w:rFonts w:ascii="Times New Roman" w:hAnsi="Times New Roman"/>
                <w:sz w:val="24"/>
                <w:szCs w:val="24"/>
              </w:rPr>
              <w:t>Дидактические игры «Угадай музыку», Найди место звука в слове», «Во саду ли, в огороде»</w:t>
            </w:r>
          </w:p>
          <w:p w:rsidR="00B0507F" w:rsidRDefault="00B0507F">
            <w:pPr>
              <w:ind w:firstLine="709"/>
              <w:rPr>
                <w:rFonts w:ascii="Times New Roman" w:hAnsi="Times New Roman"/>
                <w:sz w:val="24"/>
                <w:szCs w:val="24"/>
              </w:rPr>
            </w:pPr>
            <w:r>
              <w:rPr>
                <w:rFonts w:ascii="Times New Roman" w:hAnsi="Times New Roman"/>
                <w:sz w:val="24"/>
                <w:szCs w:val="24"/>
              </w:rPr>
              <w:t>«Уголок Изодеятельности»</w:t>
            </w:r>
          </w:p>
          <w:p w:rsidR="00B0507F" w:rsidRDefault="00B0507F">
            <w:pPr>
              <w:ind w:firstLine="709"/>
              <w:rPr>
                <w:rFonts w:ascii="Times New Roman" w:hAnsi="Times New Roman"/>
                <w:sz w:val="24"/>
                <w:szCs w:val="24"/>
              </w:rPr>
            </w:pPr>
            <w:r>
              <w:rPr>
                <w:rFonts w:ascii="Times New Roman" w:hAnsi="Times New Roman"/>
                <w:sz w:val="24"/>
                <w:szCs w:val="24"/>
              </w:rPr>
              <w:t>Материал для рисования: листы бумаги, краски, карандаши, восковые и цветные  мелки,  баночки для воды.</w:t>
            </w:r>
          </w:p>
          <w:p w:rsidR="00B0507F" w:rsidRDefault="00B0507F">
            <w:pPr>
              <w:ind w:firstLine="709"/>
              <w:rPr>
                <w:rFonts w:ascii="Times New Roman" w:hAnsi="Times New Roman"/>
                <w:sz w:val="24"/>
                <w:szCs w:val="24"/>
              </w:rPr>
            </w:pPr>
            <w:r>
              <w:rPr>
                <w:rFonts w:ascii="Times New Roman" w:hAnsi="Times New Roman"/>
                <w:sz w:val="24"/>
                <w:szCs w:val="24"/>
              </w:rPr>
              <w:t>Доска для рисования</w:t>
            </w:r>
          </w:p>
          <w:p w:rsidR="00B0507F" w:rsidRDefault="00B0507F">
            <w:pPr>
              <w:ind w:firstLine="709"/>
              <w:rPr>
                <w:rFonts w:ascii="Times New Roman" w:hAnsi="Times New Roman"/>
                <w:sz w:val="24"/>
                <w:szCs w:val="24"/>
              </w:rPr>
            </w:pPr>
            <w:r>
              <w:rPr>
                <w:rFonts w:ascii="Times New Roman" w:hAnsi="Times New Roman"/>
                <w:sz w:val="24"/>
                <w:szCs w:val="24"/>
              </w:rPr>
              <w:t xml:space="preserve">Репродукции знаменитых художников </w:t>
            </w:r>
          </w:p>
          <w:p w:rsidR="00B0507F" w:rsidRDefault="00B0507F">
            <w:pPr>
              <w:ind w:firstLine="709"/>
              <w:rPr>
                <w:rFonts w:ascii="Times New Roman" w:hAnsi="Times New Roman"/>
                <w:sz w:val="24"/>
                <w:szCs w:val="24"/>
              </w:rPr>
            </w:pPr>
            <w:r>
              <w:rPr>
                <w:rFonts w:ascii="Times New Roman" w:hAnsi="Times New Roman"/>
                <w:sz w:val="24"/>
                <w:szCs w:val="24"/>
              </w:rPr>
              <w:t>Цветная бумага, ножницы, картон, гофрированная бумага</w:t>
            </w:r>
          </w:p>
          <w:p w:rsidR="00B0507F" w:rsidRDefault="00B0507F">
            <w:pPr>
              <w:ind w:firstLine="709"/>
              <w:rPr>
                <w:rFonts w:ascii="Times New Roman" w:hAnsi="Times New Roman"/>
                <w:sz w:val="24"/>
                <w:szCs w:val="24"/>
              </w:rPr>
            </w:pPr>
            <w:r>
              <w:rPr>
                <w:rFonts w:ascii="Times New Roman" w:hAnsi="Times New Roman"/>
                <w:sz w:val="24"/>
                <w:szCs w:val="24"/>
              </w:rPr>
              <w:t xml:space="preserve">Пластилин, стеки, доски для лепки. </w:t>
            </w:r>
          </w:p>
          <w:p w:rsidR="00B0507F" w:rsidRDefault="00B0507F">
            <w:pPr>
              <w:ind w:firstLine="709"/>
              <w:rPr>
                <w:rFonts w:ascii="Times New Roman" w:hAnsi="Times New Roman"/>
                <w:sz w:val="24"/>
                <w:szCs w:val="24"/>
              </w:rPr>
            </w:pPr>
            <w:r>
              <w:rPr>
                <w:rFonts w:ascii="Times New Roman" w:hAnsi="Times New Roman"/>
                <w:sz w:val="24"/>
                <w:szCs w:val="24"/>
              </w:rPr>
              <w:t>Наглядный материал :«Дымково», «Гжель», «Городецкая роспись», «Хохломская роспись», роспись».</w:t>
            </w:r>
          </w:p>
          <w:p w:rsidR="00B0507F" w:rsidRDefault="00B0507F">
            <w:pPr>
              <w:ind w:firstLine="709"/>
              <w:rPr>
                <w:rFonts w:ascii="Times New Roman" w:hAnsi="Times New Roman"/>
                <w:sz w:val="24"/>
                <w:szCs w:val="24"/>
              </w:rPr>
            </w:pPr>
            <w:r>
              <w:rPr>
                <w:rFonts w:ascii="Times New Roman" w:hAnsi="Times New Roman"/>
                <w:sz w:val="24"/>
                <w:szCs w:val="24"/>
              </w:rPr>
              <w:t>Пластилин</w:t>
            </w:r>
          </w:p>
          <w:p w:rsidR="00B0507F" w:rsidRDefault="00B0507F">
            <w:pPr>
              <w:ind w:firstLine="709"/>
              <w:rPr>
                <w:rFonts w:ascii="Times New Roman" w:hAnsi="Times New Roman"/>
                <w:sz w:val="24"/>
                <w:szCs w:val="24"/>
              </w:rPr>
            </w:pPr>
            <w:r>
              <w:rPr>
                <w:rFonts w:ascii="Times New Roman" w:hAnsi="Times New Roman"/>
                <w:sz w:val="24"/>
                <w:szCs w:val="24"/>
              </w:rPr>
              <w:t>Доски для лепки</w:t>
            </w:r>
          </w:p>
          <w:p w:rsidR="00B0507F" w:rsidRDefault="00B0507F">
            <w:pPr>
              <w:ind w:firstLine="709"/>
              <w:rPr>
                <w:rFonts w:ascii="Times New Roman" w:hAnsi="Times New Roman"/>
                <w:sz w:val="24"/>
                <w:szCs w:val="24"/>
              </w:rPr>
            </w:pPr>
            <w:r>
              <w:rPr>
                <w:rFonts w:ascii="Times New Roman" w:hAnsi="Times New Roman"/>
                <w:sz w:val="24"/>
                <w:szCs w:val="24"/>
              </w:rPr>
              <w:t>Подносы для раздаточного материала</w:t>
            </w:r>
          </w:p>
          <w:p w:rsidR="00B0507F" w:rsidRDefault="00B0507F">
            <w:pPr>
              <w:ind w:firstLine="709"/>
              <w:rPr>
                <w:rFonts w:ascii="Times New Roman" w:hAnsi="Times New Roman"/>
                <w:sz w:val="24"/>
                <w:szCs w:val="24"/>
              </w:rPr>
            </w:pPr>
            <w:r>
              <w:rPr>
                <w:rFonts w:ascii="Times New Roman" w:hAnsi="Times New Roman"/>
                <w:sz w:val="24"/>
                <w:szCs w:val="24"/>
              </w:rPr>
              <w:t>Ножницы</w:t>
            </w:r>
          </w:p>
          <w:p w:rsidR="00B0507F" w:rsidRDefault="00B0507F">
            <w:pPr>
              <w:ind w:firstLine="709"/>
              <w:rPr>
                <w:rFonts w:ascii="Times New Roman" w:hAnsi="Times New Roman"/>
                <w:sz w:val="24"/>
                <w:szCs w:val="24"/>
              </w:rPr>
            </w:pPr>
            <w:r>
              <w:rPr>
                <w:rFonts w:ascii="Times New Roman" w:hAnsi="Times New Roman"/>
                <w:sz w:val="24"/>
                <w:szCs w:val="24"/>
              </w:rPr>
              <w:t>Трафареты</w:t>
            </w:r>
          </w:p>
          <w:p w:rsidR="00B0507F" w:rsidRDefault="00B0507F">
            <w:pPr>
              <w:ind w:firstLine="709"/>
              <w:rPr>
                <w:rFonts w:ascii="Times New Roman" w:hAnsi="Times New Roman"/>
                <w:sz w:val="24"/>
                <w:szCs w:val="24"/>
              </w:rPr>
            </w:pPr>
            <w:r>
              <w:rPr>
                <w:rFonts w:ascii="Times New Roman" w:hAnsi="Times New Roman"/>
                <w:sz w:val="24"/>
                <w:szCs w:val="24"/>
              </w:rPr>
              <w:t>Графическая живопись</w:t>
            </w:r>
          </w:p>
          <w:p w:rsidR="00B0507F" w:rsidRDefault="00B0507F">
            <w:pPr>
              <w:ind w:firstLine="709"/>
              <w:rPr>
                <w:rFonts w:ascii="Times New Roman" w:hAnsi="Times New Roman"/>
                <w:sz w:val="24"/>
                <w:szCs w:val="24"/>
              </w:rPr>
            </w:pPr>
            <w:r>
              <w:rPr>
                <w:rFonts w:ascii="Times New Roman" w:hAnsi="Times New Roman"/>
                <w:sz w:val="24"/>
                <w:szCs w:val="24"/>
              </w:rPr>
              <w:t>Книжки - раскраски</w:t>
            </w:r>
          </w:p>
          <w:p w:rsidR="00B0507F" w:rsidRDefault="00B0507F">
            <w:pPr>
              <w:ind w:firstLine="709"/>
              <w:rPr>
                <w:rFonts w:ascii="Times New Roman" w:hAnsi="Times New Roman"/>
                <w:sz w:val="24"/>
                <w:szCs w:val="24"/>
              </w:rPr>
            </w:pPr>
            <w:r>
              <w:rPr>
                <w:rFonts w:ascii="Times New Roman" w:hAnsi="Times New Roman"/>
                <w:sz w:val="24"/>
                <w:szCs w:val="24"/>
              </w:rPr>
              <w:t>Наглядный материал: виды живописи (портрет, натюрморт, пейзаж)</w:t>
            </w:r>
          </w:p>
          <w:p w:rsidR="00B0507F" w:rsidRDefault="00B0507F">
            <w:pPr>
              <w:ind w:firstLine="709"/>
              <w:rPr>
                <w:rFonts w:ascii="Times New Roman" w:hAnsi="Times New Roman"/>
                <w:sz w:val="24"/>
                <w:szCs w:val="24"/>
              </w:rPr>
            </w:pPr>
            <w:r>
              <w:rPr>
                <w:rFonts w:ascii="Times New Roman" w:hAnsi="Times New Roman"/>
                <w:sz w:val="24"/>
                <w:szCs w:val="24"/>
              </w:rPr>
              <w:t>Материал для рисования в нетрадиционной технике: печатки, щетки (набрызг), нитки, тычки, восковые мелки.</w:t>
            </w:r>
          </w:p>
          <w:p w:rsidR="00B0507F" w:rsidRDefault="00B0507F">
            <w:pPr>
              <w:ind w:firstLine="709"/>
              <w:rPr>
                <w:rFonts w:ascii="Times New Roman" w:hAnsi="Times New Roman"/>
                <w:sz w:val="24"/>
                <w:szCs w:val="24"/>
              </w:rPr>
            </w:pPr>
            <w:r>
              <w:rPr>
                <w:rFonts w:ascii="Times New Roman" w:hAnsi="Times New Roman"/>
                <w:sz w:val="24"/>
                <w:szCs w:val="24"/>
              </w:rPr>
              <w:t>Дидактически игры</w:t>
            </w:r>
          </w:p>
          <w:p w:rsidR="00B0507F" w:rsidRDefault="00B0507F">
            <w:pPr>
              <w:ind w:firstLine="709"/>
              <w:rPr>
                <w:rFonts w:ascii="Times New Roman" w:hAnsi="Times New Roman"/>
                <w:sz w:val="24"/>
                <w:szCs w:val="24"/>
              </w:rPr>
            </w:pPr>
            <w:r>
              <w:rPr>
                <w:rFonts w:ascii="Times New Roman" w:hAnsi="Times New Roman"/>
                <w:sz w:val="24"/>
                <w:szCs w:val="24"/>
              </w:rPr>
              <w:lastRenderedPageBreak/>
              <w:t>Алгоритмы: «Учимся лепить», «Учимся рисовать»</w:t>
            </w:r>
          </w:p>
          <w:p w:rsidR="00B0507F" w:rsidRDefault="00B0507F">
            <w:pPr>
              <w:ind w:firstLine="709"/>
              <w:rPr>
                <w:rFonts w:ascii="Times New Roman" w:hAnsi="Times New Roman"/>
                <w:sz w:val="24"/>
                <w:szCs w:val="24"/>
              </w:rPr>
            </w:pPr>
            <w:r>
              <w:rPr>
                <w:rFonts w:ascii="Times New Roman" w:hAnsi="Times New Roman"/>
                <w:sz w:val="24"/>
                <w:szCs w:val="24"/>
              </w:rPr>
              <w:t>«Уголок конструирования»</w:t>
            </w:r>
          </w:p>
          <w:p w:rsidR="00B0507F" w:rsidRDefault="00B0507F">
            <w:pPr>
              <w:ind w:firstLine="709"/>
              <w:rPr>
                <w:rFonts w:ascii="Times New Roman" w:hAnsi="Times New Roman"/>
                <w:sz w:val="24"/>
                <w:szCs w:val="24"/>
              </w:rPr>
            </w:pPr>
            <w:r>
              <w:rPr>
                <w:rFonts w:ascii="Times New Roman" w:hAnsi="Times New Roman"/>
                <w:sz w:val="24"/>
                <w:szCs w:val="24"/>
              </w:rPr>
              <w:t>Конструктор напольный (мягкий)</w:t>
            </w:r>
          </w:p>
          <w:p w:rsidR="00B0507F" w:rsidRDefault="00B0507F">
            <w:pPr>
              <w:ind w:firstLine="709"/>
              <w:rPr>
                <w:rFonts w:ascii="Times New Roman" w:hAnsi="Times New Roman"/>
                <w:sz w:val="24"/>
                <w:szCs w:val="24"/>
              </w:rPr>
            </w:pPr>
            <w:r>
              <w:rPr>
                <w:rFonts w:ascii="Times New Roman" w:hAnsi="Times New Roman"/>
                <w:sz w:val="24"/>
                <w:szCs w:val="24"/>
              </w:rPr>
              <w:t xml:space="preserve">Настольный конструктор (крупный и мелкий), к нему для обыгрывания – транспортный игрушки </w:t>
            </w:r>
          </w:p>
          <w:p w:rsidR="00B0507F" w:rsidRDefault="00B0507F">
            <w:pPr>
              <w:ind w:firstLine="709"/>
              <w:rPr>
                <w:rFonts w:ascii="Times New Roman" w:hAnsi="Times New Roman"/>
                <w:sz w:val="24"/>
                <w:szCs w:val="24"/>
              </w:rPr>
            </w:pPr>
            <w:r>
              <w:rPr>
                <w:rFonts w:ascii="Times New Roman" w:hAnsi="Times New Roman"/>
                <w:sz w:val="24"/>
                <w:szCs w:val="24"/>
              </w:rPr>
              <w:t xml:space="preserve">Строитель деревянный </w:t>
            </w:r>
          </w:p>
          <w:p w:rsidR="00B0507F" w:rsidRDefault="00B0507F">
            <w:pPr>
              <w:ind w:firstLine="709"/>
              <w:rPr>
                <w:rFonts w:ascii="Times New Roman" w:hAnsi="Times New Roman"/>
                <w:sz w:val="24"/>
                <w:szCs w:val="24"/>
              </w:rPr>
            </w:pPr>
            <w:r>
              <w:rPr>
                <w:rFonts w:ascii="Times New Roman" w:hAnsi="Times New Roman"/>
                <w:sz w:val="24"/>
                <w:szCs w:val="24"/>
              </w:rPr>
              <w:t>Игрушки для обыгрывания построек - фигурки людей, животные, деревья</w:t>
            </w:r>
          </w:p>
          <w:p w:rsidR="00B0507F" w:rsidRDefault="00B0507F">
            <w:pPr>
              <w:ind w:firstLine="709"/>
              <w:rPr>
                <w:rFonts w:ascii="Times New Roman" w:hAnsi="Times New Roman"/>
                <w:sz w:val="24"/>
                <w:szCs w:val="24"/>
              </w:rPr>
            </w:pPr>
            <w:r>
              <w:rPr>
                <w:rFonts w:ascii="Times New Roman" w:hAnsi="Times New Roman"/>
                <w:sz w:val="24"/>
                <w:szCs w:val="24"/>
              </w:rPr>
              <w:t>Транспорт</w:t>
            </w:r>
          </w:p>
          <w:p w:rsidR="00B0507F" w:rsidRDefault="00B0507F">
            <w:pPr>
              <w:ind w:firstLine="709"/>
              <w:rPr>
                <w:rFonts w:ascii="Times New Roman" w:hAnsi="Times New Roman"/>
                <w:sz w:val="24"/>
                <w:szCs w:val="24"/>
              </w:rPr>
            </w:pPr>
            <w:r>
              <w:rPr>
                <w:rFonts w:ascii="Times New Roman" w:hAnsi="Times New Roman"/>
                <w:sz w:val="24"/>
                <w:szCs w:val="24"/>
              </w:rPr>
              <w:t>Алгоритм построек из строителя.</w:t>
            </w:r>
          </w:p>
          <w:p w:rsidR="00B0507F" w:rsidRDefault="00B0507F">
            <w:pPr>
              <w:ind w:firstLine="709"/>
              <w:rPr>
                <w:rFonts w:ascii="Times New Roman" w:hAnsi="Times New Roman"/>
                <w:sz w:val="24"/>
                <w:szCs w:val="24"/>
              </w:rPr>
            </w:pPr>
            <w:r>
              <w:rPr>
                <w:rFonts w:ascii="Times New Roman" w:hAnsi="Times New Roman"/>
                <w:sz w:val="24"/>
                <w:szCs w:val="24"/>
              </w:rPr>
              <w:t>Конструктор «Лего» (мелкий, средний)</w:t>
            </w:r>
          </w:p>
          <w:p w:rsidR="00B0507F" w:rsidRDefault="00B0507F">
            <w:pPr>
              <w:ind w:firstLine="709"/>
              <w:rPr>
                <w:rFonts w:ascii="Times New Roman" w:hAnsi="Times New Roman"/>
                <w:sz w:val="24"/>
                <w:szCs w:val="24"/>
              </w:rPr>
            </w:pPr>
            <w:r>
              <w:rPr>
                <w:rFonts w:ascii="Times New Roman" w:hAnsi="Times New Roman"/>
                <w:sz w:val="24"/>
                <w:szCs w:val="24"/>
              </w:rPr>
              <w:t xml:space="preserve">Мозаика  </w:t>
            </w:r>
          </w:p>
        </w:tc>
      </w:tr>
      <w:tr w:rsidR="00B0507F" w:rsidTr="00B0507F">
        <w:tc>
          <w:tcPr>
            <w:tcW w:w="1510" w:type="pct"/>
            <w:tcBorders>
              <w:top w:val="single" w:sz="4" w:space="0" w:color="auto"/>
              <w:left w:val="single" w:sz="4" w:space="0" w:color="auto"/>
              <w:bottom w:val="single" w:sz="4" w:space="0" w:color="auto"/>
              <w:right w:val="single" w:sz="4" w:space="0" w:color="auto"/>
            </w:tcBorders>
            <w:hideMark/>
          </w:tcPr>
          <w:p w:rsidR="00B0507F" w:rsidRDefault="00B0507F">
            <w:pPr>
              <w:rPr>
                <w:rFonts w:ascii="Times New Roman" w:hAnsi="Times New Roman"/>
                <w:sz w:val="24"/>
                <w:szCs w:val="24"/>
              </w:rPr>
            </w:pPr>
            <w:r>
              <w:rPr>
                <w:rFonts w:ascii="Times New Roman" w:hAnsi="Times New Roman"/>
                <w:sz w:val="24"/>
                <w:szCs w:val="24"/>
              </w:rPr>
              <w:lastRenderedPageBreak/>
              <w:t>Речевое развитие</w:t>
            </w:r>
          </w:p>
        </w:tc>
        <w:tc>
          <w:tcPr>
            <w:tcW w:w="3490"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sz w:val="24"/>
                <w:szCs w:val="24"/>
              </w:rPr>
            </w:pPr>
            <w:r>
              <w:rPr>
                <w:rFonts w:ascii="Times New Roman" w:hAnsi="Times New Roman"/>
                <w:sz w:val="24"/>
                <w:szCs w:val="24"/>
              </w:rPr>
              <w:t>«Уголок книги и речи»</w:t>
            </w:r>
          </w:p>
          <w:p w:rsidR="00B0507F" w:rsidRDefault="00B0507F">
            <w:pPr>
              <w:ind w:firstLine="709"/>
              <w:rPr>
                <w:rFonts w:ascii="Times New Roman" w:hAnsi="Times New Roman"/>
                <w:sz w:val="24"/>
                <w:szCs w:val="24"/>
              </w:rPr>
            </w:pPr>
            <w:r>
              <w:rPr>
                <w:rFonts w:ascii="Times New Roman" w:hAnsi="Times New Roman"/>
                <w:sz w:val="24"/>
                <w:szCs w:val="24"/>
              </w:rPr>
              <w:t>Детские книги: произведения русского фольклора – потешки, песенки, народные сказки о животных, сказки, стихи, книжки в толстом переплете</w:t>
            </w:r>
          </w:p>
          <w:p w:rsidR="00B0507F" w:rsidRDefault="00B0507F">
            <w:pPr>
              <w:ind w:firstLine="709"/>
              <w:rPr>
                <w:rFonts w:ascii="Times New Roman" w:hAnsi="Times New Roman"/>
                <w:sz w:val="24"/>
                <w:szCs w:val="24"/>
              </w:rPr>
            </w:pPr>
            <w:r>
              <w:rPr>
                <w:rFonts w:ascii="Times New Roman" w:hAnsi="Times New Roman"/>
                <w:sz w:val="24"/>
                <w:szCs w:val="24"/>
              </w:rPr>
              <w:t>Подборка иллюстраций и альбомов по темам: сезоны, животные, птицы, сюжетные картинки</w:t>
            </w:r>
          </w:p>
          <w:p w:rsidR="00B0507F" w:rsidRDefault="00B0507F">
            <w:pPr>
              <w:ind w:firstLine="709"/>
              <w:rPr>
                <w:rFonts w:ascii="Times New Roman" w:hAnsi="Times New Roman"/>
                <w:sz w:val="24"/>
                <w:szCs w:val="24"/>
              </w:rPr>
            </w:pPr>
            <w:r>
              <w:rPr>
                <w:rFonts w:ascii="Times New Roman" w:hAnsi="Times New Roman"/>
                <w:sz w:val="24"/>
                <w:szCs w:val="24"/>
              </w:rPr>
              <w:t>Дидактические настольные игры по развитию речи</w:t>
            </w:r>
          </w:p>
          <w:p w:rsidR="00B0507F" w:rsidRDefault="00B0507F">
            <w:pPr>
              <w:ind w:firstLine="709"/>
              <w:rPr>
                <w:rFonts w:ascii="Times New Roman" w:hAnsi="Times New Roman"/>
                <w:sz w:val="24"/>
                <w:szCs w:val="24"/>
              </w:rPr>
            </w:pPr>
            <w:r>
              <w:rPr>
                <w:rFonts w:ascii="Times New Roman" w:hAnsi="Times New Roman"/>
                <w:sz w:val="24"/>
                <w:szCs w:val="24"/>
              </w:rPr>
              <w:t>Наборы картинок по темам: овощи, фрукты, животные, природа, транспорт, профессии и т.д.</w:t>
            </w:r>
          </w:p>
          <w:p w:rsidR="00B0507F" w:rsidRDefault="00B0507F">
            <w:pPr>
              <w:ind w:firstLine="709"/>
              <w:rPr>
                <w:rFonts w:ascii="Times New Roman" w:hAnsi="Times New Roman"/>
                <w:sz w:val="24"/>
                <w:szCs w:val="24"/>
              </w:rPr>
            </w:pPr>
            <w:r>
              <w:rPr>
                <w:rFonts w:ascii="Times New Roman" w:hAnsi="Times New Roman"/>
                <w:sz w:val="24"/>
                <w:szCs w:val="24"/>
              </w:rPr>
              <w:t xml:space="preserve">Малые энциклопедии </w:t>
            </w:r>
          </w:p>
          <w:p w:rsidR="00B0507F" w:rsidRDefault="00B0507F">
            <w:pPr>
              <w:ind w:firstLine="709"/>
              <w:rPr>
                <w:rFonts w:ascii="Times New Roman" w:hAnsi="Times New Roman"/>
                <w:sz w:val="24"/>
                <w:szCs w:val="24"/>
              </w:rPr>
            </w:pPr>
            <w:r>
              <w:rPr>
                <w:rFonts w:ascii="Times New Roman" w:hAnsi="Times New Roman"/>
                <w:sz w:val="24"/>
                <w:szCs w:val="24"/>
              </w:rPr>
              <w:t>Портреты писателей</w:t>
            </w:r>
          </w:p>
          <w:p w:rsidR="00B0507F" w:rsidRDefault="00B0507F">
            <w:pPr>
              <w:ind w:firstLine="709"/>
              <w:rPr>
                <w:rFonts w:ascii="Times New Roman" w:hAnsi="Times New Roman"/>
                <w:sz w:val="24"/>
                <w:szCs w:val="24"/>
              </w:rPr>
            </w:pPr>
            <w:r>
              <w:rPr>
                <w:rFonts w:ascii="Times New Roman" w:hAnsi="Times New Roman"/>
                <w:sz w:val="24"/>
                <w:szCs w:val="24"/>
              </w:rPr>
              <w:t>Подбор книг А.Барто, С.Михалкова, С.Маршака, В.Маяковского, Л.Толстого.</w:t>
            </w:r>
          </w:p>
          <w:p w:rsidR="00B0507F" w:rsidRDefault="00B0507F">
            <w:pPr>
              <w:ind w:firstLine="709"/>
              <w:rPr>
                <w:rFonts w:ascii="Times New Roman" w:hAnsi="Times New Roman"/>
                <w:sz w:val="24"/>
                <w:szCs w:val="24"/>
              </w:rPr>
            </w:pPr>
            <w:r>
              <w:rPr>
                <w:rFonts w:ascii="Times New Roman" w:hAnsi="Times New Roman"/>
                <w:sz w:val="24"/>
                <w:szCs w:val="24"/>
              </w:rPr>
              <w:t>Дидактические настольные игры по развитию речи</w:t>
            </w:r>
          </w:p>
          <w:p w:rsidR="00B0507F" w:rsidRDefault="00B0507F">
            <w:pPr>
              <w:ind w:firstLine="709"/>
              <w:rPr>
                <w:rFonts w:ascii="Times New Roman" w:hAnsi="Times New Roman"/>
                <w:sz w:val="24"/>
                <w:szCs w:val="24"/>
              </w:rPr>
            </w:pPr>
            <w:r>
              <w:rPr>
                <w:rFonts w:ascii="Times New Roman" w:hAnsi="Times New Roman"/>
                <w:sz w:val="24"/>
                <w:szCs w:val="24"/>
              </w:rPr>
              <w:t xml:space="preserve">Наглядный материал: «Грамматика в картинках», «Звонкий -глухой», «Развиваем речь», «Сложные слова»,  «Повтори чистоговорку», «Выучи скороговорку»,  </w:t>
            </w:r>
          </w:p>
          <w:p w:rsidR="00B0507F" w:rsidRDefault="00B0507F">
            <w:pPr>
              <w:ind w:firstLine="709"/>
              <w:rPr>
                <w:rFonts w:ascii="Times New Roman" w:hAnsi="Times New Roman"/>
                <w:sz w:val="24"/>
                <w:szCs w:val="24"/>
              </w:rPr>
            </w:pPr>
            <w:r>
              <w:rPr>
                <w:rFonts w:ascii="Times New Roman" w:hAnsi="Times New Roman"/>
                <w:sz w:val="24"/>
                <w:szCs w:val="24"/>
              </w:rPr>
              <w:t>Наборы предметных и сюжетных картинок.</w:t>
            </w:r>
          </w:p>
          <w:p w:rsidR="00B0507F" w:rsidRDefault="00B0507F">
            <w:pPr>
              <w:ind w:firstLine="709"/>
              <w:rPr>
                <w:rFonts w:ascii="Times New Roman" w:hAnsi="Times New Roman"/>
                <w:sz w:val="24"/>
                <w:szCs w:val="24"/>
              </w:rPr>
            </w:pPr>
            <w:r>
              <w:rPr>
                <w:rFonts w:ascii="Times New Roman" w:hAnsi="Times New Roman"/>
                <w:sz w:val="24"/>
                <w:szCs w:val="24"/>
              </w:rPr>
              <w:t>Алгоритм составления рассказов по игрушке, овощи-фрукты, предметы</w:t>
            </w:r>
          </w:p>
          <w:p w:rsidR="00B0507F" w:rsidRDefault="00B0507F">
            <w:pPr>
              <w:ind w:firstLine="709"/>
              <w:rPr>
                <w:rFonts w:ascii="Times New Roman" w:hAnsi="Times New Roman"/>
                <w:sz w:val="24"/>
                <w:szCs w:val="24"/>
              </w:rPr>
            </w:pPr>
            <w:r>
              <w:rPr>
                <w:rFonts w:ascii="Times New Roman" w:hAnsi="Times New Roman"/>
                <w:sz w:val="24"/>
                <w:szCs w:val="24"/>
              </w:rPr>
              <w:t>Малые энциклопедии</w:t>
            </w:r>
          </w:p>
          <w:p w:rsidR="00B0507F" w:rsidRDefault="00B0507F">
            <w:pPr>
              <w:ind w:firstLine="709"/>
              <w:rPr>
                <w:rFonts w:ascii="Times New Roman" w:hAnsi="Times New Roman"/>
                <w:sz w:val="24"/>
                <w:szCs w:val="24"/>
              </w:rPr>
            </w:pPr>
            <w:r>
              <w:rPr>
                <w:rFonts w:ascii="Times New Roman" w:hAnsi="Times New Roman"/>
                <w:sz w:val="24"/>
                <w:szCs w:val="24"/>
              </w:rPr>
              <w:t>Портреты писателей</w:t>
            </w:r>
          </w:p>
        </w:tc>
      </w:tr>
      <w:tr w:rsidR="00B0507F" w:rsidTr="00B0507F">
        <w:tc>
          <w:tcPr>
            <w:tcW w:w="1510" w:type="pct"/>
            <w:tcBorders>
              <w:top w:val="single" w:sz="4" w:space="0" w:color="auto"/>
              <w:left w:val="single" w:sz="4" w:space="0" w:color="auto"/>
              <w:bottom w:val="single" w:sz="4" w:space="0" w:color="auto"/>
              <w:right w:val="single" w:sz="4" w:space="0" w:color="auto"/>
            </w:tcBorders>
          </w:tcPr>
          <w:p w:rsidR="00B0507F" w:rsidRDefault="00B0507F">
            <w:pPr>
              <w:rPr>
                <w:rFonts w:ascii="Times New Roman" w:hAnsi="Times New Roman"/>
                <w:sz w:val="24"/>
                <w:szCs w:val="24"/>
              </w:rPr>
            </w:pPr>
            <w:r>
              <w:rPr>
                <w:rFonts w:ascii="Times New Roman" w:hAnsi="Times New Roman"/>
                <w:sz w:val="24"/>
                <w:szCs w:val="24"/>
              </w:rPr>
              <w:t>Социально-коммуникативное развитие</w:t>
            </w:r>
          </w:p>
          <w:p w:rsidR="00B0507F" w:rsidRDefault="00B0507F">
            <w:pPr>
              <w:ind w:firstLine="709"/>
              <w:rPr>
                <w:rFonts w:ascii="Times New Roman" w:hAnsi="Times New Roman"/>
                <w:sz w:val="24"/>
                <w:szCs w:val="24"/>
              </w:rPr>
            </w:pPr>
          </w:p>
        </w:tc>
        <w:tc>
          <w:tcPr>
            <w:tcW w:w="3490" w:type="pct"/>
            <w:tcBorders>
              <w:top w:val="single" w:sz="4" w:space="0" w:color="auto"/>
              <w:left w:val="single" w:sz="4" w:space="0" w:color="auto"/>
              <w:bottom w:val="single" w:sz="4" w:space="0" w:color="auto"/>
              <w:right w:val="single" w:sz="4" w:space="0" w:color="auto"/>
            </w:tcBorders>
            <w:hideMark/>
          </w:tcPr>
          <w:p w:rsidR="00B0507F" w:rsidRDefault="00B0507F">
            <w:pPr>
              <w:ind w:firstLine="709"/>
              <w:rPr>
                <w:rFonts w:ascii="Times New Roman" w:hAnsi="Times New Roman"/>
                <w:i/>
                <w:sz w:val="24"/>
                <w:szCs w:val="24"/>
                <w:u w:val="single"/>
              </w:rPr>
            </w:pPr>
            <w:r>
              <w:rPr>
                <w:rFonts w:ascii="Times New Roman" w:hAnsi="Times New Roman"/>
                <w:i/>
                <w:sz w:val="24"/>
                <w:szCs w:val="24"/>
                <w:u w:val="single"/>
              </w:rPr>
              <w:t>«Уголок социально-эмоционального развития»</w:t>
            </w:r>
          </w:p>
          <w:p w:rsidR="00B0507F" w:rsidRDefault="00B0507F">
            <w:pPr>
              <w:ind w:firstLine="709"/>
              <w:rPr>
                <w:rFonts w:ascii="Times New Roman" w:hAnsi="Times New Roman"/>
                <w:sz w:val="24"/>
                <w:szCs w:val="24"/>
              </w:rPr>
            </w:pPr>
            <w:r>
              <w:rPr>
                <w:rFonts w:ascii="Times New Roman" w:hAnsi="Times New Roman"/>
                <w:sz w:val="24"/>
                <w:szCs w:val="24"/>
              </w:rPr>
              <w:t>Наглядный материал «Мой дом», «Моя семья», «Детский сад»</w:t>
            </w:r>
          </w:p>
          <w:p w:rsidR="00B0507F" w:rsidRDefault="00B0507F">
            <w:pPr>
              <w:ind w:firstLine="709"/>
              <w:rPr>
                <w:rFonts w:ascii="Times New Roman" w:hAnsi="Times New Roman"/>
                <w:sz w:val="24"/>
                <w:szCs w:val="24"/>
              </w:rPr>
            </w:pPr>
            <w:r>
              <w:rPr>
                <w:rFonts w:ascii="Times New Roman" w:hAnsi="Times New Roman"/>
                <w:sz w:val="24"/>
                <w:szCs w:val="24"/>
              </w:rPr>
              <w:t>Дидактические игры</w:t>
            </w:r>
          </w:p>
          <w:p w:rsidR="00B0507F" w:rsidRDefault="00B0507F">
            <w:pPr>
              <w:ind w:firstLine="709"/>
              <w:rPr>
                <w:rFonts w:ascii="Times New Roman" w:hAnsi="Times New Roman"/>
                <w:sz w:val="24"/>
                <w:szCs w:val="24"/>
              </w:rPr>
            </w:pPr>
            <w:r>
              <w:rPr>
                <w:rFonts w:ascii="Times New Roman" w:hAnsi="Times New Roman"/>
                <w:sz w:val="24"/>
                <w:szCs w:val="24"/>
              </w:rPr>
              <w:t>Иллюстрации. Изображающие взрослых людей и детей, их действия по отношению друг к другу (кормят, одеваются, заботятся)</w:t>
            </w:r>
          </w:p>
          <w:p w:rsidR="00B0507F" w:rsidRDefault="00B0507F">
            <w:pPr>
              <w:ind w:firstLine="709"/>
              <w:rPr>
                <w:rFonts w:ascii="Times New Roman" w:hAnsi="Times New Roman"/>
                <w:sz w:val="24"/>
                <w:szCs w:val="24"/>
              </w:rPr>
            </w:pPr>
            <w:r>
              <w:rPr>
                <w:rFonts w:ascii="Times New Roman" w:hAnsi="Times New Roman"/>
                <w:sz w:val="24"/>
                <w:szCs w:val="24"/>
              </w:rPr>
              <w:t>Сюжетные картинки</w:t>
            </w:r>
          </w:p>
          <w:p w:rsidR="00B0507F" w:rsidRDefault="00B0507F">
            <w:pPr>
              <w:ind w:firstLine="709"/>
              <w:rPr>
                <w:rFonts w:ascii="Times New Roman" w:hAnsi="Times New Roman"/>
                <w:sz w:val="24"/>
                <w:szCs w:val="24"/>
              </w:rPr>
            </w:pPr>
            <w:r>
              <w:rPr>
                <w:rFonts w:ascii="Times New Roman" w:hAnsi="Times New Roman"/>
                <w:sz w:val="24"/>
                <w:szCs w:val="24"/>
              </w:rPr>
              <w:t>Игры для мальчиков и девочек</w:t>
            </w:r>
          </w:p>
          <w:p w:rsidR="00B0507F" w:rsidRDefault="00B0507F">
            <w:pPr>
              <w:ind w:firstLine="709"/>
              <w:rPr>
                <w:rFonts w:ascii="Times New Roman" w:hAnsi="Times New Roman"/>
                <w:sz w:val="24"/>
                <w:szCs w:val="24"/>
              </w:rPr>
            </w:pPr>
            <w:r>
              <w:rPr>
                <w:rFonts w:ascii="Times New Roman" w:hAnsi="Times New Roman"/>
                <w:sz w:val="24"/>
                <w:szCs w:val="24"/>
              </w:rPr>
              <w:t xml:space="preserve">Рисуем пальцами </w:t>
            </w:r>
          </w:p>
          <w:p w:rsidR="00B0507F" w:rsidRDefault="00B0507F">
            <w:pPr>
              <w:ind w:firstLine="709"/>
              <w:rPr>
                <w:rFonts w:ascii="Times New Roman" w:hAnsi="Times New Roman"/>
                <w:i/>
                <w:sz w:val="24"/>
                <w:szCs w:val="24"/>
                <w:u w:val="single"/>
              </w:rPr>
            </w:pPr>
            <w:r>
              <w:rPr>
                <w:rFonts w:ascii="Times New Roman" w:hAnsi="Times New Roman"/>
                <w:i/>
                <w:sz w:val="24"/>
                <w:szCs w:val="24"/>
                <w:u w:val="single"/>
              </w:rPr>
              <w:t>«Уголок труда»</w:t>
            </w:r>
          </w:p>
          <w:p w:rsidR="00B0507F" w:rsidRDefault="00B0507F">
            <w:pPr>
              <w:ind w:firstLine="709"/>
              <w:rPr>
                <w:rFonts w:ascii="Times New Roman" w:hAnsi="Times New Roman"/>
                <w:sz w:val="24"/>
                <w:szCs w:val="24"/>
              </w:rPr>
            </w:pPr>
            <w:r>
              <w:rPr>
                <w:rFonts w:ascii="Times New Roman" w:hAnsi="Times New Roman"/>
                <w:sz w:val="24"/>
                <w:szCs w:val="24"/>
              </w:rPr>
              <w:t>Инвентарь для дежурства  по столовой: фартуки, совочки, щетки.</w:t>
            </w:r>
          </w:p>
          <w:p w:rsidR="00B0507F" w:rsidRDefault="00B0507F">
            <w:pPr>
              <w:ind w:firstLine="709"/>
              <w:rPr>
                <w:rFonts w:ascii="Times New Roman" w:hAnsi="Times New Roman"/>
                <w:sz w:val="24"/>
                <w:szCs w:val="24"/>
              </w:rPr>
            </w:pPr>
            <w:r>
              <w:rPr>
                <w:rFonts w:ascii="Times New Roman" w:hAnsi="Times New Roman"/>
                <w:sz w:val="24"/>
                <w:szCs w:val="24"/>
              </w:rPr>
              <w:t>Инвентарь для ухода за растениями: фартуки, тряпочки, грабли, палочки, лейки, пульверизатор.</w:t>
            </w:r>
          </w:p>
          <w:p w:rsidR="00B0507F" w:rsidRDefault="00B0507F">
            <w:pPr>
              <w:ind w:firstLine="709"/>
              <w:rPr>
                <w:rFonts w:ascii="Times New Roman" w:hAnsi="Times New Roman"/>
                <w:i/>
                <w:sz w:val="24"/>
                <w:szCs w:val="24"/>
                <w:u w:val="single"/>
              </w:rPr>
            </w:pPr>
            <w:r>
              <w:rPr>
                <w:rFonts w:ascii="Times New Roman" w:hAnsi="Times New Roman"/>
                <w:i/>
                <w:sz w:val="24"/>
                <w:szCs w:val="24"/>
                <w:u w:val="single"/>
              </w:rPr>
              <w:t xml:space="preserve"> «Уголок игры»</w:t>
            </w:r>
          </w:p>
          <w:p w:rsidR="00B0507F" w:rsidRDefault="00B0507F">
            <w:pPr>
              <w:ind w:firstLine="709"/>
              <w:rPr>
                <w:rFonts w:ascii="Times New Roman" w:hAnsi="Times New Roman"/>
                <w:sz w:val="24"/>
                <w:szCs w:val="24"/>
              </w:rPr>
            </w:pPr>
            <w:r>
              <w:rPr>
                <w:rFonts w:ascii="Times New Roman" w:hAnsi="Times New Roman"/>
                <w:sz w:val="24"/>
                <w:szCs w:val="24"/>
              </w:rPr>
              <w:t>Сюжетные игрушки, изображающие животных и их детенышей</w:t>
            </w:r>
          </w:p>
          <w:p w:rsidR="00B0507F" w:rsidRDefault="00B0507F">
            <w:pPr>
              <w:ind w:firstLine="709"/>
              <w:rPr>
                <w:rFonts w:ascii="Times New Roman" w:hAnsi="Times New Roman"/>
                <w:sz w:val="24"/>
                <w:szCs w:val="24"/>
              </w:rPr>
            </w:pPr>
            <w:r>
              <w:rPr>
                <w:rFonts w:ascii="Times New Roman" w:hAnsi="Times New Roman"/>
                <w:sz w:val="24"/>
                <w:szCs w:val="24"/>
              </w:rPr>
              <w:lastRenderedPageBreak/>
              <w:t>Игрушки транспортные – машины разных размеров и назначение</w:t>
            </w:r>
          </w:p>
          <w:p w:rsidR="00B0507F" w:rsidRDefault="00B0507F">
            <w:pPr>
              <w:ind w:firstLine="709"/>
              <w:rPr>
                <w:rFonts w:ascii="Times New Roman" w:hAnsi="Times New Roman"/>
                <w:sz w:val="24"/>
                <w:szCs w:val="24"/>
              </w:rPr>
            </w:pPr>
            <w:r>
              <w:rPr>
                <w:rFonts w:ascii="Times New Roman" w:hAnsi="Times New Roman"/>
                <w:sz w:val="24"/>
                <w:szCs w:val="24"/>
              </w:rPr>
              <w:t>Предметы-заместители</w:t>
            </w:r>
          </w:p>
          <w:p w:rsidR="00B0507F" w:rsidRDefault="00B0507F">
            <w:pPr>
              <w:ind w:firstLine="709"/>
              <w:rPr>
                <w:rFonts w:ascii="Times New Roman" w:hAnsi="Times New Roman"/>
                <w:sz w:val="24"/>
                <w:szCs w:val="24"/>
              </w:rPr>
            </w:pPr>
            <w:r>
              <w:rPr>
                <w:rFonts w:ascii="Times New Roman" w:hAnsi="Times New Roman"/>
                <w:sz w:val="24"/>
                <w:szCs w:val="24"/>
              </w:rPr>
              <w:t>Игрушки, изображающие предметы труда и быта</w:t>
            </w:r>
          </w:p>
          <w:p w:rsidR="00B0507F" w:rsidRDefault="00B0507F">
            <w:pPr>
              <w:ind w:firstLine="709"/>
              <w:rPr>
                <w:rFonts w:ascii="Times New Roman" w:hAnsi="Times New Roman"/>
                <w:sz w:val="24"/>
                <w:szCs w:val="24"/>
              </w:rPr>
            </w:pPr>
            <w:r>
              <w:rPr>
                <w:rFonts w:ascii="Times New Roman" w:hAnsi="Times New Roman"/>
                <w:sz w:val="24"/>
                <w:szCs w:val="24"/>
              </w:rPr>
              <w:t>Дидактическая кукла</w:t>
            </w:r>
          </w:p>
          <w:p w:rsidR="00B0507F" w:rsidRDefault="00B0507F">
            <w:pPr>
              <w:ind w:firstLine="709"/>
              <w:rPr>
                <w:rFonts w:ascii="Times New Roman" w:hAnsi="Times New Roman"/>
                <w:sz w:val="24"/>
                <w:szCs w:val="24"/>
              </w:rPr>
            </w:pPr>
            <w:r>
              <w:rPr>
                <w:rFonts w:ascii="Times New Roman" w:hAnsi="Times New Roman"/>
                <w:sz w:val="24"/>
                <w:szCs w:val="24"/>
              </w:rPr>
              <w:t>Сюжетно-ролевая игра «Парикмахерская»: накидки пелеринки для детей и кукол, набор парикмахера, зеркало, альбом причесок.</w:t>
            </w:r>
          </w:p>
          <w:p w:rsidR="00B0507F" w:rsidRDefault="00B0507F">
            <w:pPr>
              <w:ind w:firstLine="709"/>
              <w:rPr>
                <w:rFonts w:ascii="Times New Roman" w:hAnsi="Times New Roman"/>
                <w:sz w:val="24"/>
                <w:szCs w:val="24"/>
              </w:rPr>
            </w:pPr>
            <w:r>
              <w:rPr>
                <w:rFonts w:ascii="Times New Roman" w:hAnsi="Times New Roman"/>
                <w:sz w:val="24"/>
                <w:szCs w:val="24"/>
              </w:rPr>
              <w:t>Сюжетно-ролевая «Больница»: медицинский халат и шапочка, набор доктора, таблица для проверки зрения.</w:t>
            </w:r>
          </w:p>
          <w:p w:rsidR="00B0507F" w:rsidRDefault="00B0507F">
            <w:pPr>
              <w:ind w:firstLine="709"/>
              <w:rPr>
                <w:rFonts w:ascii="Times New Roman" w:hAnsi="Times New Roman"/>
                <w:sz w:val="24"/>
                <w:szCs w:val="24"/>
              </w:rPr>
            </w:pPr>
            <w:r>
              <w:rPr>
                <w:rFonts w:ascii="Times New Roman" w:hAnsi="Times New Roman"/>
                <w:sz w:val="24"/>
                <w:szCs w:val="24"/>
              </w:rPr>
              <w:t>Сюжетно- ролевая игра «Магазин»: касса, весы, счеты; хлебобулочные изделия, сумки корзинки, овощи-фрукты, предметы-заместители.</w:t>
            </w:r>
          </w:p>
          <w:p w:rsidR="00B0507F" w:rsidRDefault="00B0507F">
            <w:pPr>
              <w:ind w:firstLine="709"/>
              <w:rPr>
                <w:rFonts w:ascii="Times New Roman" w:hAnsi="Times New Roman"/>
                <w:sz w:val="24"/>
                <w:szCs w:val="24"/>
              </w:rPr>
            </w:pPr>
            <w:r>
              <w:rPr>
                <w:rFonts w:ascii="Times New Roman" w:hAnsi="Times New Roman"/>
                <w:sz w:val="24"/>
                <w:szCs w:val="24"/>
              </w:rPr>
              <w:t>Сюжетно-ролевая игра «Семья»: игрушечная посуда кухонная, чайная столовая; куклы, одежда для кукол; коляски; качели; комплект постельных принадлежностей; кукольная мебель: плита, кровать, диван, буфет; утюги; кукольная мебель-малютка.</w:t>
            </w:r>
          </w:p>
          <w:p w:rsidR="00B0507F" w:rsidRDefault="00B0507F">
            <w:pPr>
              <w:ind w:firstLine="709"/>
              <w:rPr>
                <w:rFonts w:ascii="Times New Roman" w:hAnsi="Times New Roman"/>
                <w:sz w:val="24"/>
                <w:szCs w:val="24"/>
              </w:rPr>
            </w:pPr>
            <w:r>
              <w:rPr>
                <w:rFonts w:ascii="Times New Roman" w:hAnsi="Times New Roman"/>
                <w:sz w:val="24"/>
                <w:szCs w:val="24"/>
              </w:rPr>
              <w:t>Сюжетно-ролевая игра «Шофер»: руль, инструменты, машины, жезл, свисток, макет светофора, дорожные знаки.</w:t>
            </w:r>
          </w:p>
          <w:p w:rsidR="00B0507F" w:rsidRDefault="00B0507F">
            <w:pPr>
              <w:ind w:firstLine="709"/>
              <w:rPr>
                <w:rFonts w:ascii="Times New Roman" w:hAnsi="Times New Roman"/>
                <w:i/>
                <w:sz w:val="24"/>
                <w:szCs w:val="24"/>
                <w:u w:val="single"/>
              </w:rPr>
            </w:pPr>
            <w:r>
              <w:rPr>
                <w:rFonts w:ascii="Times New Roman" w:hAnsi="Times New Roman"/>
                <w:i/>
                <w:sz w:val="24"/>
                <w:szCs w:val="24"/>
                <w:u w:val="single"/>
              </w:rPr>
              <w:t>«Кукольный уголок»</w:t>
            </w:r>
          </w:p>
          <w:p w:rsidR="00B0507F" w:rsidRDefault="00B0507F">
            <w:pPr>
              <w:ind w:firstLine="709"/>
              <w:rPr>
                <w:rFonts w:ascii="Times New Roman" w:hAnsi="Times New Roman"/>
                <w:sz w:val="24"/>
                <w:szCs w:val="24"/>
              </w:rPr>
            </w:pPr>
            <w:r>
              <w:rPr>
                <w:rFonts w:ascii="Times New Roman" w:hAnsi="Times New Roman"/>
                <w:sz w:val="24"/>
                <w:szCs w:val="24"/>
              </w:rPr>
              <w:t>Куклы</w:t>
            </w:r>
          </w:p>
          <w:p w:rsidR="00B0507F" w:rsidRDefault="00B0507F">
            <w:pPr>
              <w:ind w:firstLine="709"/>
              <w:rPr>
                <w:rFonts w:ascii="Times New Roman" w:hAnsi="Times New Roman"/>
                <w:sz w:val="24"/>
                <w:szCs w:val="24"/>
              </w:rPr>
            </w:pPr>
            <w:r>
              <w:rPr>
                <w:rFonts w:ascii="Times New Roman" w:hAnsi="Times New Roman"/>
                <w:sz w:val="24"/>
                <w:szCs w:val="24"/>
              </w:rPr>
              <w:t>Набор чайной посуды</w:t>
            </w:r>
          </w:p>
          <w:p w:rsidR="00B0507F" w:rsidRDefault="00B0507F">
            <w:pPr>
              <w:ind w:firstLine="709"/>
              <w:rPr>
                <w:rFonts w:ascii="Times New Roman" w:hAnsi="Times New Roman"/>
                <w:sz w:val="24"/>
                <w:szCs w:val="24"/>
              </w:rPr>
            </w:pPr>
            <w:r>
              <w:rPr>
                <w:rFonts w:ascii="Times New Roman" w:hAnsi="Times New Roman"/>
                <w:sz w:val="24"/>
                <w:szCs w:val="24"/>
              </w:rPr>
              <w:t>Набор кухонной посуды</w:t>
            </w:r>
          </w:p>
          <w:p w:rsidR="00B0507F" w:rsidRDefault="00B0507F">
            <w:pPr>
              <w:ind w:firstLine="709"/>
              <w:rPr>
                <w:rFonts w:ascii="Times New Roman" w:hAnsi="Times New Roman"/>
                <w:sz w:val="24"/>
                <w:szCs w:val="24"/>
              </w:rPr>
            </w:pPr>
            <w:r>
              <w:rPr>
                <w:rFonts w:ascii="Times New Roman" w:hAnsi="Times New Roman"/>
                <w:sz w:val="24"/>
                <w:szCs w:val="24"/>
              </w:rPr>
              <w:t>Комплект кукольного постельного белья</w:t>
            </w:r>
          </w:p>
          <w:p w:rsidR="00B0507F" w:rsidRDefault="00B0507F">
            <w:pPr>
              <w:ind w:firstLine="709"/>
              <w:rPr>
                <w:rFonts w:ascii="Times New Roman" w:hAnsi="Times New Roman"/>
                <w:sz w:val="24"/>
                <w:szCs w:val="24"/>
              </w:rPr>
            </w:pPr>
            <w:r>
              <w:rPr>
                <w:rFonts w:ascii="Times New Roman" w:hAnsi="Times New Roman"/>
                <w:sz w:val="24"/>
                <w:szCs w:val="24"/>
              </w:rPr>
              <w:t>Комплект мебели для игр с куклой</w:t>
            </w:r>
          </w:p>
          <w:p w:rsidR="00B0507F" w:rsidRDefault="00B0507F">
            <w:pPr>
              <w:ind w:firstLine="709"/>
              <w:rPr>
                <w:rFonts w:ascii="Times New Roman" w:hAnsi="Times New Roman"/>
                <w:sz w:val="24"/>
                <w:szCs w:val="24"/>
              </w:rPr>
            </w:pPr>
            <w:r>
              <w:rPr>
                <w:rFonts w:ascii="Times New Roman" w:hAnsi="Times New Roman"/>
                <w:sz w:val="24"/>
                <w:szCs w:val="24"/>
              </w:rPr>
              <w:t>Парикмахерская – трюмо с зеркалом, расчески, игрушечные наборы для парикмахерских</w:t>
            </w:r>
          </w:p>
          <w:p w:rsidR="00B0507F" w:rsidRDefault="00B0507F">
            <w:pPr>
              <w:ind w:firstLine="709"/>
              <w:rPr>
                <w:rFonts w:ascii="Times New Roman" w:hAnsi="Times New Roman"/>
                <w:sz w:val="24"/>
                <w:szCs w:val="24"/>
              </w:rPr>
            </w:pPr>
            <w:r>
              <w:rPr>
                <w:rFonts w:ascii="Times New Roman" w:hAnsi="Times New Roman"/>
                <w:sz w:val="24"/>
                <w:szCs w:val="24"/>
              </w:rPr>
              <w:t>Больница (кукла-доктор в профессиональной одежде)</w:t>
            </w:r>
          </w:p>
          <w:p w:rsidR="00B0507F" w:rsidRDefault="00B0507F">
            <w:pPr>
              <w:ind w:firstLine="709"/>
              <w:rPr>
                <w:rFonts w:ascii="Times New Roman" w:hAnsi="Times New Roman"/>
                <w:sz w:val="24"/>
                <w:szCs w:val="24"/>
              </w:rPr>
            </w:pPr>
            <w:r>
              <w:rPr>
                <w:rFonts w:ascii="Times New Roman" w:hAnsi="Times New Roman"/>
                <w:sz w:val="24"/>
                <w:szCs w:val="24"/>
              </w:rPr>
              <w:t>Грузовые и легковые автомобили</w:t>
            </w:r>
          </w:p>
          <w:p w:rsidR="00B0507F" w:rsidRDefault="00B0507F">
            <w:pPr>
              <w:ind w:firstLine="709"/>
              <w:rPr>
                <w:rFonts w:ascii="Times New Roman" w:hAnsi="Times New Roman"/>
                <w:sz w:val="24"/>
                <w:szCs w:val="24"/>
              </w:rPr>
            </w:pPr>
            <w:r>
              <w:rPr>
                <w:rFonts w:ascii="Times New Roman" w:hAnsi="Times New Roman"/>
                <w:sz w:val="24"/>
                <w:szCs w:val="24"/>
              </w:rPr>
              <w:t>Набор овощей и фруктов</w:t>
            </w:r>
          </w:p>
        </w:tc>
      </w:tr>
    </w:tbl>
    <w:p w:rsidR="00B0507F" w:rsidRDefault="00B0507F" w:rsidP="00B0507F">
      <w:pPr>
        <w:ind w:firstLine="709"/>
        <w:rPr>
          <w:rFonts w:ascii="Times New Roman" w:hAnsi="Times New Roman"/>
          <w:sz w:val="24"/>
          <w:szCs w:val="24"/>
        </w:rPr>
      </w:pPr>
      <w:r>
        <w:rPr>
          <w:rFonts w:ascii="Times New Roman" w:hAnsi="Times New Roman"/>
          <w:sz w:val="24"/>
          <w:szCs w:val="24"/>
        </w:rPr>
        <w:lastRenderedPageBreak/>
        <w:tab/>
      </w:r>
    </w:p>
    <w:p w:rsidR="00B0507F" w:rsidRDefault="00B0507F" w:rsidP="00B0507F">
      <w:pPr>
        <w:rPr>
          <w:rFonts w:ascii="Times New Roman" w:hAnsi="Times New Roman"/>
          <w:sz w:val="24"/>
          <w:szCs w:val="24"/>
        </w:rPr>
      </w:pPr>
    </w:p>
    <w:bookmarkEnd w:id="15"/>
    <w:bookmarkEnd w:id="16"/>
    <w:bookmarkEnd w:id="17"/>
    <w:p w:rsidR="00B0507F" w:rsidRPr="00B0507F" w:rsidRDefault="00B0507F" w:rsidP="00B0507F">
      <w:pPr>
        <w:tabs>
          <w:tab w:val="left" w:pos="2400"/>
        </w:tabs>
        <w:rPr>
          <w:rFonts w:ascii="Times New Roman" w:hAnsi="Times New Roman"/>
          <w:b/>
          <w:sz w:val="24"/>
          <w:szCs w:val="24"/>
        </w:rPr>
      </w:pPr>
    </w:p>
    <w:p w:rsidR="00B202F3" w:rsidRPr="00CA1830" w:rsidRDefault="00B202F3" w:rsidP="00B202F3">
      <w:pPr>
        <w:ind w:left="360" w:firstLine="709"/>
        <w:jc w:val="center"/>
        <w:rPr>
          <w:rFonts w:ascii="Times New Roman" w:hAnsi="Times New Roman"/>
          <w:b/>
          <w:sz w:val="28"/>
          <w:szCs w:val="28"/>
        </w:rPr>
      </w:pPr>
      <w:r>
        <w:rPr>
          <w:rFonts w:ascii="Times New Roman" w:hAnsi="Times New Roman"/>
          <w:b/>
          <w:sz w:val="28"/>
          <w:szCs w:val="28"/>
          <w:u w:val="single"/>
        </w:rPr>
        <w:t>I</w:t>
      </w:r>
      <w:r>
        <w:rPr>
          <w:rFonts w:ascii="Times New Roman" w:hAnsi="Times New Roman"/>
          <w:b/>
          <w:sz w:val="28"/>
          <w:szCs w:val="28"/>
          <w:u w:val="single"/>
          <w:lang w:val="en-US"/>
        </w:rPr>
        <w:t>V</w:t>
      </w:r>
      <w:r>
        <w:rPr>
          <w:rFonts w:ascii="Times New Roman" w:hAnsi="Times New Roman"/>
          <w:b/>
          <w:sz w:val="28"/>
          <w:szCs w:val="28"/>
          <w:u w:val="single"/>
        </w:rPr>
        <w:t xml:space="preserve">.  </w:t>
      </w:r>
      <w:r w:rsidRPr="00B202F3">
        <w:rPr>
          <w:rFonts w:ascii="Times New Roman" w:hAnsi="Times New Roman"/>
          <w:b/>
          <w:sz w:val="28"/>
          <w:szCs w:val="28"/>
          <w:u w:val="single"/>
        </w:rPr>
        <w:t>Доступность и инклюзия.</w:t>
      </w:r>
    </w:p>
    <w:p w:rsidR="00B202F3" w:rsidRPr="00FE3EE7" w:rsidRDefault="00B202F3" w:rsidP="00B202F3">
      <w:pPr>
        <w:ind w:firstLine="709"/>
        <w:rPr>
          <w:rFonts w:ascii="Times New Roman" w:hAnsi="Times New Roman"/>
          <w:sz w:val="28"/>
          <w:szCs w:val="28"/>
        </w:rPr>
      </w:pPr>
      <w:r w:rsidRPr="00FE3EE7">
        <w:rPr>
          <w:rFonts w:ascii="Times New Roman" w:hAnsi="Times New Roman"/>
          <w:sz w:val="28"/>
          <w:szCs w:val="28"/>
        </w:rPr>
        <w:t>Поддержка индивидуальности признается одним из основополагающих моментов дошкольного воспитания: только на её основе могут осуществляться полноценное развитие личности дошкольника, раскрываться его особенности, уникальные способности.</w:t>
      </w:r>
    </w:p>
    <w:p w:rsidR="00B202F3" w:rsidRPr="00FE3EE7" w:rsidRDefault="00B202F3" w:rsidP="00B202F3">
      <w:pPr>
        <w:ind w:firstLine="709"/>
        <w:rPr>
          <w:rFonts w:ascii="Times New Roman" w:hAnsi="Times New Roman"/>
          <w:sz w:val="28"/>
          <w:szCs w:val="28"/>
        </w:rPr>
      </w:pPr>
      <w:r w:rsidRPr="00FE3EE7">
        <w:rPr>
          <w:rFonts w:ascii="Times New Roman" w:hAnsi="Times New Roman"/>
          <w:sz w:val="28"/>
          <w:szCs w:val="28"/>
        </w:rPr>
        <w:t>Это ставит перед педагогами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индивидуального образовательного маршрута (ИОМ). Индивидуализация обучения, воспитания и коррекции направлена, прежде всего, на преодоление несоответствия между уровнем, который задают образовательные программы, и реальными возможностями каждого воспитанника.</w:t>
      </w:r>
    </w:p>
    <w:p w:rsidR="00B202F3" w:rsidRPr="00FE3EE7" w:rsidRDefault="00B202F3" w:rsidP="00B202F3">
      <w:pPr>
        <w:ind w:firstLine="709"/>
        <w:outlineLvl w:val="1"/>
        <w:rPr>
          <w:rFonts w:ascii="Times New Roman" w:hAnsi="Times New Roman"/>
          <w:sz w:val="28"/>
          <w:szCs w:val="28"/>
        </w:rPr>
      </w:pPr>
      <w:r w:rsidRPr="00FE3EE7">
        <w:rPr>
          <w:rFonts w:ascii="Times New Roman" w:hAnsi="Times New Roman"/>
          <w:sz w:val="28"/>
          <w:szCs w:val="28"/>
        </w:rPr>
        <w:t>ИОМ разрабатывается на детей с проблемами в развитии.</w:t>
      </w:r>
    </w:p>
    <w:p w:rsidR="00B202F3" w:rsidRPr="00FE3EE7" w:rsidRDefault="00B202F3" w:rsidP="00B202F3">
      <w:pPr>
        <w:ind w:firstLine="709"/>
        <w:rPr>
          <w:rFonts w:ascii="Times New Roman" w:hAnsi="Times New Roman"/>
          <w:sz w:val="28"/>
          <w:szCs w:val="28"/>
        </w:rPr>
      </w:pPr>
      <w:r w:rsidRPr="00FE3EE7">
        <w:rPr>
          <w:rFonts w:ascii="Times New Roman" w:hAnsi="Times New Roman"/>
          <w:sz w:val="28"/>
          <w:szCs w:val="28"/>
        </w:rPr>
        <w:lastRenderedPageBreak/>
        <w:t xml:space="preserve">Индивидуальный образовательный маршрут - это персональный путь реализации личностного потенциала ребенка (воспитанника) в </w:t>
      </w:r>
      <w:hyperlink r:id="rId21" w:history="1">
        <w:r w:rsidRPr="00FE3EE7">
          <w:rPr>
            <w:rFonts w:ascii="Times New Roman" w:hAnsi="Times New Roman"/>
            <w:sz w:val="28"/>
            <w:szCs w:val="28"/>
          </w:rPr>
          <w:t>образовании</w:t>
        </w:r>
      </w:hyperlink>
      <w:r w:rsidRPr="00FE3EE7">
        <w:rPr>
          <w:rFonts w:ascii="Times New Roman" w:hAnsi="Times New Roman"/>
          <w:sz w:val="28"/>
          <w:szCs w:val="28"/>
        </w:rPr>
        <w:t xml:space="preserve"> и обучении.</w:t>
      </w:r>
    </w:p>
    <w:p w:rsidR="00B0507F" w:rsidRPr="00B0507F" w:rsidRDefault="00B0507F" w:rsidP="00B0507F">
      <w:pPr>
        <w:tabs>
          <w:tab w:val="left" w:pos="2400"/>
        </w:tabs>
        <w:rPr>
          <w:rFonts w:ascii="Times New Roman" w:hAnsi="Times New Roman"/>
          <w:b/>
          <w:sz w:val="24"/>
          <w:szCs w:val="24"/>
        </w:rPr>
      </w:pPr>
    </w:p>
    <w:p w:rsidR="00B0507F" w:rsidRDefault="00B0507F" w:rsidP="00B0507F">
      <w:pPr>
        <w:tabs>
          <w:tab w:val="left" w:pos="2400"/>
        </w:tabs>
        <w:ind w:firstLine="709"/>
        <w:jc w:val="center"/>
        <w:rPr>
          <w:rFonts w:ascii="Times New Roman" w:hAnsi="Times New Roman"/>
          <w:b/>
          <w:sz w:val="24"/>
          <w:szCs w:val="24"/>
        </w:rPr>
      </w:pPr>
      <w:r>
        <w:rPr>
          <w:rFonts w:ascii="Times New Roman" w:hAnsi="Times New Roman"/>
          <w:b/>
          <w:sz w:val="24"/>
          <w:szCs w:val="24"/>
        </w:rPr>
        <w:t xml:space="preserve">                                                                                                                                                                                                                                                                                                         </w:t>
      </w:r>
    </w:p>
    <w:p w:rsidR="00B0507F" w:rsidRDefault="00B0507F" w:rsidP="00B0507F">
      <w:pPr>
        <w:tabs>
          <w:tab w:val="left" w:pos="2400"/>
        </w:tabs>
        <w:ind w:firstLine="709"/>
        <w:jc w:val="center"/>
        <w:rPr>
          <w:rFonts w:ascii="Times New Roman" w:hAnsi="Times New Roman"/>
          <w:b/>
          <w:sz w:val="28"/>
          <w:szCs w:val="28"/>
          <w:u w:val="single"/>
        </w:rPr>
      </w:pPr>
      <w:r>
        <w:rPr>
          <w:rFonts w:ascii="Times New Roman" w:hAnsi="Times New Roman"/>
          <w:b/>
          <w:sz w:val="28"/>
          <w:szCs w:val="28"/>
          <w:u w:val="single"/>
          <w:lang w:val="en-US"/>
        </w:rPr>
        <w:t>V</w:t>
      </w:r>
      <w:r>
        <w:rPr>
          <w:rFonts w:ascii="Times New Roman" w:hAnsi="Times New Roman"/>
          <w:b/>
          <w:sz w:val="28"/>
          <w:szCs w:val="28"/>
          <w:u w:val="single"/>
        </w:rPr>
        <w:t>.  Краткая презентация программы</w:t>
      </w:r>
    </w:p>
    <w:p w:rsidR="00B0507F" w:rsidRPr="00362960" w:rsidRDefault="00B0507F" w:rsidP="00B0507F">
      <w:pPr>
        <w:ind w:firstLine="709"/>
        <w:rPr>
          <w:rFonts w:ascii="Times New Roman" w:hAnsi="Times New Roman"/>
          <w:color w:val="C00000"/>
          <w:sz w:val="24"/>
          <w:szCs w:val="24"/>
        </w:rPr>
      </w:pPr>
    </w:p>
    <w:p w:rsidR="00B0507F" w:rsidRPr="00ED359B" w:rsidRDefault="00B0507F" w:rsidP="00B0507F">
      <w:pPr>
        <w:ind w:firstLine="709"/>
        <w:rPr>
          <w:rFonts w:ascii="Times New Roman" w:hAnsi="Times New Roman"/>
          <w:sz w:val="24"/>
          <w:szCs w:val="24"/>
        </w:rPr>
      </w:pPr>
      <w:r w:rsidRPr="00ED359B">
        <w:rPr>
          <w:rFonts w:ascii="Times New Roman" w:hAnsi="Times New Roman"/>
          <w:b/>
          <w:sz w:val="24"/>
          <w:szCs w:val="24"/>
        </w:rPr>
        <w:t xml:space="preserve">Название: </w:t>
      </w:r>
      <w:r w:rsidRPr="00ED359B">
        <w:rPr>
          <w:rFonts w:ascii="Times New Roman" w:hAnsi="Times New Roman"/>
          <w:sz w:val="24"/>
          <w:szCs w:val="24"/>
        </w:rPr>
        <w:t xml:space="preserve">Муниципальное  дошкольное </w:t>
      </w:r>
      <w:r w:rsidR="00ED359B" w:rsidRPr="00ED359B">
        <w:rPr>
          <w:rFonts w:ascii="Times New Roman" w:hAnsi="Times New Roman"/>
          <w:sz w:val="24"/>
          <w:szCs w:val="24"/>
        </w:rPr>
        <w:t>образовательное учреждение Гремячинский детский сад «Березка</w:t>
      </w:r>
      <w:r w:rsidRPr="00ED359B">
        <w:rPr>
          <w:rFonts w:ascii="Times New Roman" w:hAnsi="Times New Roman"/>
          <w:sz w:val="24"/>
          <w:szCs w:val="24"/>
        </w:rPr>
        <w:t xml:space="preserve">» </w:t>
      </w:r>
    </w:p>
    <w:p w:rsidR="00B0507F" w:rsidRPr="00ED359B" w:rsidRDefault="00B0507F" w:rsidP="00B0507F">
      <w:pPr>
        <w:ind w:firstLine="709"/>
        <w:jc w:val="both"/>
        <w:rPr>
          <w:rFonts w:ascii="Times New Roman" w:hAnsi="Times New Roman"/>
          <w:sz w:val="24"/>
          <w:szCs w:val="24"/>
        </w:rPr>
      </w:pPr>
      <w:r w:rsidRPr="00ED359B">
        <w:rPr>
          <w:rFonts w:ascii="Times New Roman" w:hAnsi="Times New Roman"/>
          <w:b/>
          <w:sz w:val="24"/>
          <w:szCs w:val="24"/>
        </w:rPr>
        <w:t>Учредитель:</w:t>
      </w:r>
      <w:r w:rsidRPr="00ED359B">
        <w:rPr>
          <w:rFonts w:ascii="Times New Roman" w:hAnsi="Times New Roman"/>
          <w:sz w:val="24"/>
          <w:szCs w:val="24"/>
        </w:rPr>
        <w:t xml:space="preserve"> МО «Прибайкальский район»</w:t>
      </w:r>
    </w:p>
    <w:p w:rsidR="00B0507F" w:rsidRPr="00ED359B" w:rsidRDefault="00B0507F" w:rsidP="00B0507F">
      <w:pPr>
        <w:ind w:firstLine="709"/>
        <w:jc w:val="both"/>
        <w:rPr>
          <w:rFonts w:ascii="Times New Roman" w:hAnsi="Times New Roman"/>
          <w:sz w:val="24"/>
          <w:szCs w:val="24"/>
        </w:rPr>
      </w:pPr>
      <w:r w:rsidRPr="00ED359B">
        <w:rPr>
          <w:rFonts w:ascii="Times New Roman" w:hAnsi="Times New Roman"/>
          <w:b/>
          <w:sz w:val="24"/>
          <w:szCs w:val="24"/>
        </w:rPr>
        <w:t>Форма собственности:</w:t>
      </w:r>
      <w:r w:rsidRPr="00ED359B">
        <w:rPr>
          <w:rFonts w:ascii="Times New Roman" w:hAnsi="Times New Roman"/>
          <w:sz w:val="24"/>
          <w:szCs w:val="24"/>
        </w:rPr>
        <w:t xml:space="preserve"> муниципальная</w:t>
      </w:r>
    </w:p>
    <w:p w:rsidR="00B0507F" w:rsidRPr="00ED359B" w:rsidRDefault="00B0507F" w:rsidP="00B0507F">
      <w:pPr>
        <w:ind w:firstLine="709"/>
        <w:jc w:val="both"/>
        <w:rPr>
          <w:rFonts w:ascii="Times New Roman" w:hAnsi="Times New Roman"/>
          <w:sz w:val="24"/>
          <w:szCs w:val="24"/>
        </w:rPr>
      </w:pPr>
      <w:r w:rsidRPr="00ED359B">
        <w:rPr>
          <w:rFonts w:ascii="Times New Roman" w:hAnsi="Times New Roman"/>
          <w:b/>
          <w:sz w:val="24"/>
          <w:szCs w:val="24"/>
        </w:rPr>
        <w:t>Год основания</w:t>
      </w:r>
      <w:r w:rsidR="00ED359B" w:rsidRPr="00ED359B">
        <w:rPr>
          <w:rFonts w:ascii="Times New Roman" w:hAnsi="Times New Roman"/>
          <w:sz w:val="24"/>
          <w:szCs w:val="24"/>
        </w:rPr>
        <w:t>: 1954</w:t>
      </w:r>
      <w:r w:rsidRPr="00ED359B">
        <w:rPr>
          <w:rFonts w:ascii="Times New Roman" w:hAnsi="Times New Roman"/>
          <w:sz w:val="24"/>
          <w:szCs w:val="24"/>
        </w:rPr>
        <w:t xml:space="preserve"> год</w:t>
      </w:r>
    </w:p>
    <w:p w:rsidR="00B0507F" w:rsidRPr="00ED359B" w:rsidRDefault="00B0507F" w:rsidP="00B0507F">
      <w:pPr>
        <w:ind w:firstLine="709"/>
        <w:jc w:val="both"/>
        <w:rPr>
          <w:rFonts w:ascii="Times New Roman" w:hAnsi="Times New Roman"/>
          <w:sz w:val="24"/>
          <w:szCs w:val="24"/>
        </w:rPr>
      </w:pPr>
      <w:r w:rsidRPr="00ED359B">
        <w:rPr>
          <w:rFonts w:ascii="Times New Roman" w:hAnsi="Times New Roman"/>
          <w:b/>
          <w:sz w:val="24"/>
          <w:szCs w:val="24"/>
        </w:rPr>
        <w:t>Юридический, фактический адрес:</w:t>
      </w:r>
      <w:r w:rsidRPr="00ED359B">
        <w:rPr>
          <w:rFonts w:ascii="Times New Roman" w:hAnsi="Times New Roman"/>
          <w:sz w:val="24"/>
          <w:szCs w:val="24"/>
        </w:rPr>
        <w:t xml:space="preserve"> 671272, Республика Бурятия, </w:t>
      </w:r>
      <w:r w:rsidR="00ED359B" w:rsidRPr="00ED359B">
        <w:rPr>
          <w:rFonts w:ascii="Times New Roman" w:hAnsi="Times New Roman"/>
          <w:sz w:val="24"/>
          <w:szCs w:val="24"/>
        </w:rPr>
        <w:t>Прибайкальский район, с. Гре</w:t>
      </w:r>
      <w:r w:rsidR="0098761B">
        <w:rPr>
          <w:rFonts w:ascii="Times New Roman" w:hAnsi="Times New Roman"/>
          <w:sz w:val="24"/>
          <w:szCs w:val="24"/>
        </w:rPr>
        <w:t>мячинск, ул. Производственная 35</w:t>
      </w:r>
      <w:r w:rsidR="00ED359B" w:rsidRPr="00ED359B">
        <w:rPr>
          <w:rFonts w:ascii="Times New Roman" w:hAnsi="Times New Roman"/>
          <w:sz w:val="24"/>
          <w:szCs w:val="24"/>
        </w:rPr>
        <w:t xml:space="preserve"> </w:t>
      </w:r>
      <w:r w:rsidRPr="00ED359B">
        <w:rPr>
          <w:rFonts w:ascii="Times New Roman" w:hAnsi="Times New Roman"/>
          <w:sz w:val="24"/>
          <w:szCs w:val="24"/>
        </w:rPr>
        <w:t>.</w:t>
      </w:r>
    </w:p>
    <w:p w:rsidR="00B0507F" w:rsidRPr="00ED359B" w:rsidRDefault="00B0507F" w:rsidP="00B0507F">
      <w:pPr>
        <w:ind w:firstLine="709"/>
        <w:jc w:val="both"/>
        <w:rPr>
          <w:rFonts w:ascii="Times New Roman" w:hAnsi="Times New Roman"/>
          <w:sz w:val="24"/>
          <w:szCs w:val="24"/>
        </w:rPr>
      </w:pPr>
      <w:r w:rsidRPr="00ED359B">
        <w:rPr>
          <w:rFonts w:ascii="Times New Roman" w:hAnsi="Times New Roman"/>
          <w:b/>
          <w:sz w:val="24"/>
          <w:szCs w:val="24"/>
        </w:rPr>
        <w:t>Телефон:</w:t>
      </w:r>
      <w:r w:rsidR="00ED359B" w:rsidRPr="00ED359B">
        <w:rPr>
          <w:rFonts w:ascii="Times New Roman" w:hAnsi="Times New Roman"/>
          <w:sz w:val="24"/>
          <w:szCs w:val="24"/>
        </w:rPr>
        <w:t xml:space="preserve"> 8(30144) 58759</w:t>
      </w:r>
    </w:p>
    <w:p w:rsidR="00B0507F" w:rsidRPr="00ED359B" w:rsidRDefault="00B0507F" w:rsidP="00B0507F">
      <w:pPr>
        <w:ind w:firstLine="709"/>
        <w:jc w:val="both"/>
        <w:rPr>
          <w:rFonts w:ascii="Times New Roman" w:hAnsi="Times New Roman"/>
          <w:sz w:val="24"/>
          <w:szCs w:val="24"/>
        </w:rPr>
      </w:pPr>
      <w:r w:rsidRPr="00ED359B">
        <w:rPr>
          <w:rFonts w:ascii="Times New Roman" w:hAnsi="Times New Roman"/>
          <w:b/>
          <w:sz w:val="24"/>
          <w:szCs w:val="24"/>
          <w:lang w:val="en-US"/>
        </w:rPr>
        <w:t>e</w:t>
      </w:r>
      <w:r w:rsidRPr="00ED359B">
        <w:rPr>
          <w:rFonts w:ascii="Times New Roman" w:hAnsi="Times New Roman"/>
          <w:b/>
          <w:sz w:val="24"/>
          <w:szCs w:val="24"/>
        </w:rPr>
        <w:t>-</w:t>
      </w:r>
      <w:r w:rsidRPr="00ED359B">
        <w:rPr>
          <w:rFonts w:ascii="Times New Roman" w:hAnsi="Times New Roman"/>
          <w:b/>
          <w:sz w:val="24"/>
          <w:szCs w:val="24"/>
          <w:lang w:val="en-US"/>
        </w:rPr>
        <w:t>mail</w:t>
      </w:r>
      <w:r w:rsidRPr="00ED359B">
        <w:rPr>
          <w:rFonts w:ascii="Times New Roman" w:hAnsi="Times New Roman"/>
          <w:b/>
          <w:sz w:val="24"/>
          <w:szCs w:val="24"/>
        </w:rPr>
        <w:t>:</w:t>
      </w:r>
      <w:r w:rsidRPr="00ED359B">
        <w:rPr>
          <w:rFonts w:ascii="Times New Roman" w:hAnsi="Times New Roman"/>
          <w:sz w:val="24"/>
          <w:szCs w:val="24"/>
        </w:rPr>
        <w:t xml:space="preserve"> </w:t>
      </w:r>
      <w:r w:rsidR="00ED359B" w:rsidRPr="00ED359B">
        <w:rPr>
          <w:rFonts w:ascii="Arial" w:hAnsi="Arial" w:cs="Arial"/>
          <w:b/>
          <w:sz w:val="20"/>
          <w:szCs w:val="20"/>
          <w:shd w:val="clear" w:color="auto" w:fill="F7F7F7"/>
        </w:rPr>
        <w:t>detskiysadberezka@bk.ru</w:t>
      </w:r>
    </w:p>
    <w:p w:rsidR="00B0507F" w:rsidRPr="00ED359B" w:rsidRDefault="00B0507F" w:rsidP="00B0507F">
      <w:pPr>
        <w:rPr>
          <w:rFonts w:ascii="Times New Roman" w:hAnsi="Times New Roman"/>
          <w:sz w:val="24"/>
          <w:szCs w:val="24"/>
        </w:rPr>
      </w:pPr>
      <w:r w:rsidRPr="00ED359B">
        <w:rPr>
          <w:rFonts w:ascii="Times New Roman" w:hAnsi="Times New Roman"/>
          <w:b/>
          <w:sz w:val="24"/>
          <w:szCs w:val="24"/>
        </w:rPr>
        <w:t xml:space="preserve">Официальный сайт в сети интернет: </w:t>
      </w:r>
      <w:r w:rsidRPr="00ED359B">
        <w:rPr>
          <w:rFonts w:ascii="Times New Roman" w:hAnsi="Times New Roman"/>
          <w:sz w:val="24"/>
          <w:szCs w:val="24"/>
          <w:lang w:val="en-US"/>
        </w:rPr>
        <w:t>http</w:t>
      </w:r>
      <w:r w:rsidRPr="00ED359B">
        <w:rPr>
          <w:rFonts w:ascii="Times New Roman" w:hAnsi="Times New Roman"/>
          <w:sz w:val="24"/>
          <w:szCs w:val="24"/>
        </w:rPr>
        <w:t xml:space="preserve">: // </w:t>
      </w:r>
      <w:r w:rsidR="00ED359B" w:rsidRPr="00ED359B">
        <w:rPr>
          <w:rFonts w:ascii="Times New Roman" w:hAnsi="Times New Roman"/>
          <w:sz w:val="24"/>
          <w:szCs w:val="24"/>
        </w:rPr>
        <w:t>bur-mdou-b.tvoysadik.ru</w:t>
      </w:r>
    </w:p>
    <w:p w:rsidR="00B0507F" w:rsidRPr="00ED359B" w:rsidRDefault="00B0507F" w:rsidP="00B0507F">
      <w:pPr>
        <w:jc w:val="both"/>
        <w:rPr>
          <w:rFonts w:ascii="Times New Roman" w:hAnsi="Times New Roman"/>
          <w:sz w:val="24"/>
          <w:szCs w:val="24"/>
        </w:rPr>
      </w:pPr>
      <w:r w:rsidRPr="00ED359B">
        <w:rPr>
          <w:rFonts w:ascii="Times New Roman" w:hAnsi="Times New Roman"/>
          <w:b/>
          <w:sz w:val="24"/>
          <w:szCs w:val="24"/>
        </w:rPr>
        <w:t xml:space="preserve">         Количество групп:</w:t>
      </w:r>
      <w:r w:rsidRPr="00ED359B">
        <w:rPr>
          <w:rFonts w:ascii="Times New Roman" w:hAnsi="Times New Roman"/>
          <w:sz w:val="24"/>
          <w:szCs w:val="24"/>
        </w:rPr>
        <w:t xml:space="preserve">  2</w:t>
      </w:r>
    </w:p>
    <w:p w:rsidR="00B0507F" w:rsidRPr="00ED359B" w:rsidRDefault="00B0507F" w:rsidP="00B0507F">
      <w:pPr>
        <w:jc w:val="both"/>
        <w:rPr>
          <w:rFonts w:ascii="Times New Roman" w:hAnsi="Times New Roman"/>
          <w:sz w:val="24"/>
          <w:szCs w:val="24"/>
        </w:rPr>
      </w:pPr>
      <w:r w:rsidRPr="00ED359B">
        <w:rPr>
          <w:rFonts w:ascii="Times New Roman" w:hAnsi="Times New Roman"/>
          <w:b/>
          <w:sz w:val="24"/>
          <w:szCs w:val="24"/>
        </w:rPr>
        <w:t xml:space="preserve">         Возрастная категория детей:</w:t>
      </w:r>
      <w:r w:rsidR="00ED359B" w:rsidRPr="00ED359B">
        <w:rPr>
          <w:rFonts w:ascii="Times New Roman" w:hAnsi="Times New Roman"/>
          <w:sz w:val="24"/>
          <w:szCs w:val="24"/>
        </w:rPr>
        <w:t xml:space="preserve"> с 1г</w:t>
      </w:r>
      <w:r w:rsidRPr="00ED359B">
        <w:rPr>
          <w:rFonts w:ascii="Times New Roman" w:hAnsi="Times New Roman"/>
          <w:sz w:val="24"/>
          <w:szCs w:val="24"/>
        </w:rPr>
        <w:t xml:space="preserve"> до 7 лет</w:t>
      </w:r>
    </w:p>
    <w:p w:rsidR="00B0507F" w:rsidRDefault="00B0507F" w:rsidP="00B0507F">
      <w:pPr>
        <w:ind w:firstLine="709"/>
        <w:jc w:val="both"/>
        <w:rPr>
          <w:rFonts w:ascii="Times New Roman" w:hAnsi="Times New Roman"/>
          <w:sz w:val="24"/>
          <w:szCs w:val="24"/>
        </w:rPr>
      </w:pP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дошкольного образования муниципального  дошкольного  о</w:t>
      </w:r>
      <w:r w:rsidR="00646E40">
        <w:rPr>
          <w:rFonts w:ascii="Times New Roman" w:hAnsi="Times New Roman"/>
          <w:sz w:val="24"/>
          <w:szCs w:val="24"/>
        </w:rPr>
        <w:t>бразовательного учреждения Гремячинский детский сад «Березка</w:t>
      </w:r>
      <w:r>
        <w:rPr>
          <w:rFonts w:ascii="Times New Roman" w:hAnsi="Times New Roman"/>
          <w:sz w:val="24"/>
          <w:szCs w:val="24"/>
        </w:rPr>
        <w:t>»  разработана в соответствии: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Федеральным законом  от 29.12.2012 г. № 273 – ФЗ «Об образовании в Российской Федерации».</w:t>
      </w:r>
    </w:p>
    <w:p w:rsidR="00B0507F" w:rsidRDefault="00B0507F" w:rsidP="00B0507F">
      <w:pPr>
        <w:ind w:firstLine="709"/>
        <w:jc w:val="both"/>
        <w:outlineLvl w:val="2"/>
        <w:rPr>
          <w:rFonts w:ascii="Times New Roman" w:hAnsi="Times New Roman"/>
          <w:sz w:val="24"/>
          <w:szCs w:val="24"/>
        </w:rPr>
      </w:pPr>
      <w:r>
        <w:rPr>
          <w:rFonts w:ascii="Times New Roman" w:hAnsi="Times New Roman"/>
          <w:sz w:val="24"/>
          <w:szCs w:val="24"/>
        </w:rPr>
        <w:t xml:space="preserve">-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Pr>
            <w:rFonts w:ascii="Times New Roman" w:hAnsi="Times New Roman"/>
            <w:sz w:val="24"/>
            <w:szCs w:val="24"/>
          </w:rPr>
          <w:t>2013 г</w:t>
        </w:r>
      </w:smartTag>
      <w:r>
        <w:rPr>
          <w:rFonts w:ascii="Times New Roman" w:hAnsi="Times New Roman"/>
          <w:sz w:val="24"/>
          <w:szCs w:val="24"/>
        </w:rPr>
        <w:t>. № 1155).</w:t>
      </w:r>
    </w:p>
    <w:p w:rsidR="00B0507F" w:rsidRDefault="00B0507F" w:rsidP="00B0507F">
      <w:pPr>
        <w:ind w:firstLine="709"/>
        <w:jc w:val="both"/>
        <w:outlineLvl w:val="2"/>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 xml:space="preserve">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rFonts w:ascii="Times New Roman" w:hAnsi="Times New Roman"/>
            <w:bCs/>
            <w:sz w:val="24"/>
            <w:szCs w:val="24"/>
          </w:rPr>
          <w:t>2013 г</w:t>
        </w:r>
      </w:smartTag>
      <w:r>
        <w:rPr>
          <w:rFonts w:ascii="Times New Roman" w:hAnsi="Times New Roman"/>
          <w:bCs/>
          <w:sz w:val="24"/>
          <w:szCs w:val="24"/>
        </w:rPr>
        <w:t xml:space="preserve">. N 26); </w:t>
      </w:r>
    </w:p>
    <w:p w:rsidR="00B0507F" w:rsidRDefault="00646E40" w:rsidP="00B0507F">
      <w:pPr>
        <w:ind w:firstLine="709"/>
        <w:jc w:val="both"/>
        <w:rPr>
          <w:rFonts w:ascii="Times New Roman" w:hAnsi="Times New Roman"/>
          <w:sz w:val="24"/>
          <w:szCs w:val="24"/>
        </w:rPr>
      </w:pPr>
      <w:r>
        <w:rPr>
          <w:rFonts w:ascii="Times New Roman" w:hAnsi="Times New Roman"/>
          <w:sz w:val="24"/>
          <w:szCs w:val="24"/>
        </w:rPr>
        <w:t>- Уставом  МДОУ Гремячинский детский сад «Березка</w:t>
      </w:r>
      <w:r w:rsidR="00B0507F">
        <w:rPr>
          <w:rFonts w:ascii="Times New Roman" w:hAnsi="Times New Roman"/>
          <w:sz w:val="24"/>
          <w:szCs w:val="24"/>
        </w:rPr>
        <w:t>»</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с учетом примерной основной общеобразовательной программой дошкольного образования «От рождения до школы»</w:t>
      </w:r>
      <w:r>
        <w:rPr>
          <w:rFonts w:ascii="Times New Roman" w:hAnsi="Times New Roman"/>
          <w:b/>
          <w:sz w:val="24"/>
          <w:szCs w:val="24"/>
        </w:rPr>
        <w:t xml:space="preserve"> </w:t>
      </w:r>
      <w:r>
        <w:rPr>
          <w:rFonts w:ascii="Times New Roman" w:hAnsi="Times New Roman"/>
          <w:sz w:val="24"/>
          <w:szCs w:val="24"/>
        </w:rPr>
        <w:t>под редакцией Н.Е. Вераксы, Т.С. Комаровой, М.А. Васильевой (Москва, «Мозаика - Синтез» 2016 год).</w:t>
      </w:r>
    </w:p>
    <w:p w:rsidR="00B0507F" w:rsidRDefault="00B0507F" w:rsidP="00B050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Содержание Программы обеспечивает развитие личности, мотив</w:t>
      </w:r>
      <w:r w:rsidR="00ED359B">
        <w:rPr>
          <w:rFonts w:ascii="Times New Roman" w:hAnsi="Times New Roman"/>
          <w:sz w:val="24"/>
          <w:szCs w:val="24"/>
        </w:rPr>
        <w:t>ации и способностей детей от 1г</w:t>
      </w:r>
      <w:r>
        <w:rPr>
          <w:rFonts w:ascii="Times New Roman" w:hAnsi="Times New Roman"/>
          <w:sz w:val="24"/>
          <w:szCs w:val="24"/>
        </w:rPr>
        <w:t xml:space="preserve"> до 7 лет в различных видах деятельности и охватывает следующие образовательные области, представляющие определенные направления развития и образования детей: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социально-коммуникативное развитие;</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познавательное развитие;</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речевое развитие;</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художественно-эстетическое развитие;</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физическое развитие.</w:t>
      </w:r>
    </w:p>
    <w:p w:rsidR="00B0507F" w:rsidRDefault="00B0507F" w:rsidP="0006099B">
      <w:pPr>
        <w:pStyle w:val="a6"/>
      </w:pPr>
      <w:r>
        <w:lastRenderedPageBreak/>
        <w:t xml:space="preserve">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 индивидуальных психологических и физиологических особенностей и направлена на решение следующих </w:t>
      </w:r>
      <w:r>
        <w:rPr>
          <w:b/>
        </w:rPr>
        <w:t>задач:</w:t>
      </w:r>
      <w:r>
        <w:t xml:space="preserve">  </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10)  воспитывать уважение к правам и свободам человека, любви к окружающей природе, Родине, семье.</w:t>
      </w:r>
    </w:p>
    <w:p w:rsidR="00B0507F" w:rsidRDefault="00B0507F" w:rsidP="00B0507F">
      <w:pPr>
        <w:ind w:firstLine="709"/>
        <w:jc w:val="both"/>
        <w:rPr>
          <w:rFonts w:ascii="Times New Roman" w:hAnsi="Times New Roman"/>
          <w:b/>
          <w:sz w:val="24"/>
          <w:szCs w:val="24"/>
        </w:rPr>
      </w:pPr>
      <w:r>
        <w:rPr>
          <w:rFonts w:ascii="Times New Roman" w:hAnsi="Times New Roman"/>
          <w:b/>
          <w:sz w:val="24"/>
          <w:szCs w:val="24"/>
        </w:rPr>
        <w:t>Особенности взаимодействия с семьями воспитанников:</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Цель взаимодействия с родителями (законными представителями) по вопросам образования ребенка – это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Детский сад должен создавать возможности (ФГОС ДО п. 3.2.8.):</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B0507F" w:rsidRDefault="00B0507F" w:rsidP="00B0507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Одним из ключевых моментов в формировании ответственного родительства является участие родителей в процессе воспитания и образования детей через </w:t>
      </w:r>
      <w:r>
        <w:rPr>
          <w:rFonts w:ascii="Times New Roman" w:hAnsi="Times New Roman"/>
          <w:sz w:val="24"/>
          <w:szCs w:val="24"/>
        </w:rPr>
        <w:lastRenderedPageBreak/>
        <w:t>сотрудничество с детским садом. При этом формы сотрудничества могут быть различными.</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Родители могут выступать:</w:t>
      </w:r>
    </w:p>
    <w:p w:rsidR="00B0507F" w:rsidRDefault="00B0507F" w:rsidP="00B0507F">
      <w:pPr>
        <w:jc w:val="both"/>
        <w:rPr>
          <w:rFonts w:ascii="Times New Roman" w:hAnsi="Times New Roman"/>
          <w:sz w:val="24"/>
          <w:szCs w:val="24"/>
        </w:rPr>
      </w:pPr>
      <w:r>
        <w:rPr>
          <w:rFonts w:ascii="Times New Roman" w:hAnsi="Times New Roman"/>
          <w:sz w:val="24"/>
          <w:szCs w:val="24"/>
        </w:rPr>
        <w:t>в роли ассистентов и помощников при проведении какого – либо вида деятельности с детьми;</w:t>
      </w:r>
    </w:p>
    <w:p w:rsidR="00B0507F" w:rsidRDefault="00B0507F" w:rsidP="00B0507F">
      <w:pPr>
        <w:jc w:val="both"/>
        <w:rPr>
          <w:rFonts w:ascii="Times New Roman" w:hAnsi="Times New Roman"/>
          <w:sz w:val="24"/>
          <w:szCs w:val="24"/>
        </w:rPr>
      </w:pPr>
      <w:r>
        <w:rPr>
          <w:rFonts w:ascii="Times New Roman" w:hAnsi="Times New Roman"/>
          <w:sz w:val="24"/>
          <w:szCs w:val="24"/>
        </w:rPr>
        <w:t>в роли эксперта, консультанта или организатора.</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Когда дети оказываются в таком едином воспитательном пространстве, они ощущают себя комфортно, спокойно и уверенно, чувствуют свою защищенность в мире, который их окружает.</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Гарантом эффективности работы с родителями являются:</w:t>
      </w:r>
    </w:p>
    <w:p w:rsidR="00B0507F" w:rsidRDefault="00B0507F" w:rsidP="00B0507F">
      <w:pPr>
        <w:jc w:val="both"/>
        <w:rPr>
          <w:rFonts w:ascii="Times New Roman" w:hAnsi="Times New Roman"/>
          <w:sz w:val="24"/>
          <w:szCs w:val="24"/>
        </w:rPr>
      </w:pPr>
      <w:r>
        <w:rPr>
          <w:rFonts w:ascii="Times New Roman" w:hAnsi="Times New Roman"/>
          <w:sz w:val="24"/>
          <w:szCs w:val="24"/>
        </w:rPr>
        <w:t>установка на работу с родителями как на работу с единомышленниками;</w:t>
      </w:r>
    </w:p>
    <w:p w:rsidR="00B0507F" w:rsidRDefault="00B0507F" w:rsidP="00B0507F">
      <w:pPr>
        <w:jc w:val="both"/>
        <w:rPr>
          <w:rFonts w:ascii="Times New Roman" w:hAnsi="Times New Roman"/>
          <w:sz w:val="24"/>
          <w:szCs w:val="24"/>
        </w:rPr>
      </w:pPr>
      <w:r>
        <w:rPr>
          <w:rFonts w:ascii="Times New Roman" w:hAnsi="Times New Roman"/>
          <w:sz w:val="24"/>
          <w:szCs w:val="24"/>
        </w:rPr>
        <w:t>искренне доброжелательное отношение педагога к ребёнку и родителям;</w:t>
      </w:r>
    </w:p>
    <w:p w:rsidR="00B0507F" w:rsidRDefault="00B0507F" w:rsidP="00B0507F">
      <w:pPr>
        <w:jc w:val="both"/>
        <w:rPr>
          <w:rFonts w:ascii="Times New Roman" w:hAnsi="Times New Roman"/>
          <w:sz w:val="24"/>
          <w:szCs w:val="24"/>
        </w:rPr>
      </w:pPr>
      <w:r>
        <w:rPr>
          <w:rFonts w:ascii="Times New Roman" w:hAnsi="Times New Roman"/>
          <w:sz w:val="24"/>
          <w:szCs w:val="24"/>
        </w:rPr>
        <w:t>заинтересованность педагога в решении проблемы ребёнка;</w:t>
      </w:r>
    </w:p>
    <w:p w:rsidR="00B0507F" w:rsidRDefault="00B0507F" w:rsidP="00B0507F">
      <w:pPr>
        <w:jc w:val="both"/>
        <w:rPr>
          <w:rFonts w:ascii="Times New Roman" w:hAnsi="Times New Roman"/>
          <w:b/>
          <w:sz w:val="24"/>
          <w:szCs w:val="24"/>
        </w:rPr>
      </w:pPr>
      <w:r>
        <w:rPr>
          <w:rFonts w:ascii="Times New Roman" w:hAnsi="Times New Roman"/>
          <w:sz w:val="24"/>
          <w:szCs w:val="24"/>
        </w:rPr>
        <w:t>системный характер работы.</w:t>
      </w:r>
    </w:p>
    <w:p w:rsidR="00B0507F" w:rsidRDefault="00B0507F" w:rsidP="00B0507F">
      <w:pPr>
        <w:ind w:firstLine="709"/>
        <w:jc w:val="both"/>
        <w:rPr>
          <w:rFonts w:ascii="Times New Roman" w:hAnsi="Times New Roman"/>
          <w:sz w:val="24"/>
          <w:szCs w:val="24"/>
        </w:rPr>
      </w:pPr>
      <w:r>
        <w:rPr>
          <w:rFonts w:ascii="Times New Roman" w:hAnsi="Times New Roman"/>
          <w:b/>
          <w:sz w:val="24"/>
          <w:szCs w:val="24"/>
        </w:rPr>
        <w:t xml:space="preserve">       Основная цель работы с родителями</w:t>
      </w:r>
      <w:r>
        <w:rPr>
          <w:rFonts w:ascii="Times New Roman" w:hAnsi="Times New Roman"/>
          <w:sz w:val="24"/>
          <w:szCs w:val="24"/>
        </w:rPr>
        <w:t>: способствовать формированию в семье максимально комфортных условий для личностного роста и развития ребёнка, возрождению семейного воспитания.</w:t>
      </w:r>
    </w:p>
    <w:p w:rsidR="00B0507F" w:rsidRDefault="00B0507F" w:rsidP="00B0507F">
      <w:pPr>
        <w:ind w:firstLine="709"/>
        <w:jc w:val="both"/>
        <w:rPr>
          <w:rFonts w:ascii="Times New Roman" w:hAnsi="Times New Roman"/>
          <w:b/>
          <w:sz w:val="24"/>
          <w:szCs w:val="24"/>
        </w:rPr>
      </w:pPr>
      <w:r>
        <w:rPr>
          <w:rFonts w:ascii="Times New Roman" w:hAnsi="Times New Roman"/>
          <w:b/>
          <w:sz w:val="24"/>
          <w:szCs w:val="24"/>
        </w:rPr>
        <w:t xml:space="preserve">       Задачи взаимодействия ДОУ с семьей:</w:t>
      </w:r>
    </w:p>
    <w:p w:rsidR="00B0507F" w:rsidRDefault="00B0507F" w:rsidP="00B0507F">
      <w:pPr>
        <w:numPr>
          <w:ilvl w:val="0"/>
          <w:numId w:val="101"/>
        </w:numPr>
        <w:ind w:firstLine="709"/>
        <w:jc w:val="both"/>
        <w:rPr>
          <w:rFonts w:ascii="Times New Roman" w:hAnsi="Times New Roman"/>
          <w:sz w:val="24"/>
          <w:szCs w:val="24"/>
        </w:rPr>
      </w:pPr>
      <w:r>
        <w:rPr>
          <w:rFonts w:ascii="Times New Roman" w:hAnsi="Times New Roman"/>
          <w:sz w:val="24"/>
          <w:szCs w:val="24"/>
        </w:rPr>
        <w:t>Создание единого образовательного пространства.</w:t>
      </w:r>
    </w:p>
    <w:p w:rsidR="00B0507F" w:rsidRDefault="00B0507F" w:rsidP="00B0507F">
      <w:pPr>
        <w:numPr>
          <w:ilvl w:val="0"/>
          <w:numId w:val="101"/>
        </w:numPr>
        <w:ind w:firstLine="709"/>
        <w:jc w:val="both"/>
        <w:rPr>
          <w:rFonts w:ascii="Times New Roman" w:hAnsi="Times New Roman"/>
          <w:sz w:val="24"/>
          <w:szCs w:val="24"/>
        </w:rPr>
      </w:pPr>
      <w:r>
        <w:rPr>
          <w:rFonts w:ascii="Times New Roman" w:hAnsi="Times New Roman"/>
          <w:sz w:val="24"/>
          <w:szCs w:val="24"/>
        </w:rPr>
        <w:t>Возрождение семейных традиций в совместной деятельности семьи, ДОУ и учреждений дополнительного образования.</w:t>
      </w:r>
    </w:p>
    <w:p w:rsidR="00B0507F" w:rsidRDefault="00B0507F" w:rsidP="00B0507F">
      <w:pPr>
        <w:numPr>
          <w:ilvl w:val="0"/>
          <w:numId w:val="101"/>
        </w:numPr>
        <w:ind w:firstLine="709"/>
        <w:jc w:val="both"/>
        <w:rPr>
          <w:rFonts w:ascii="Times New Roman" w:hAnsi="Times New Roman"/>
          <w:sz w:val="24"/>
          <w:szCs w:val="24"/>
        </w:rPr>
      </w:pPr>
      <w:r>
        <w:rPr>
          <w:rFonts w:ascii="Times New Roman" w:hAnsi="Times New Roman"/>
          <w:sz w:val="24"/>
          <w:szCs w:val="24"/>
        </w:rPr>
        <w:t>Формирование родительской ответственности.</w:t>
      </w:r>
    </w:p>
    <w:p w:rsidR="00B0507F" w:rsidRDefault="00B0507F" w:rsidP="00B0507F">
      <w:pPr>
        <w:numPr>
          <w:ilvl w:val="0"/>
          <w:numId w:val="101"/>
        </w:numPr>
        <w:ind w:firstLine="709"/>
        <w:jc w:val="both"/>
        <w:rPr>
          <w:rFonts w:ascii="Times New Roman" w:hAnsi="Times New Roman"/>
          <w:sz w:val="24"/>
          <w:szCs w:val="24"/>
        </w:rPr>
      </w:pPr>
      <w:r>
        <w:rPr>
          <w:rFonts w:ascii="Times New Roman" w:hAnsi="Times New Roman"/>
          <w:sz w:val="24"/>
          <w:szCs w:val="24"/>
        </w:rPr>
        <w:t>Формирование в семье позитивного отношения к активной общественной и социальной деятельности детей.</w:t>
      </w:r>
    </w:p>
    <w:p w:rsidR="00B0507F" w:rsidRDefault="00B0507F" w:rsidP="00B0507F">
      <w:pPr>
        <w:numPr>
          <w:ilvl w:val="0"/>
          <w:numId w:val="101"/>
        </w:numPr>
        <w:ind w:firstLine="709"/>
        <w:jc w:val="both"/>
        <w:rPr>
          <w:rFonts w:ascii="Times New Roman" w:hAnsi="Times New Roman"/>
          <w:sz w:val="24"/>
          <w:szCs w:val="24"/>
        </w:rPr>
      </w:pPr>
      <w:r>
        <w:rPr>
          <w:rFonts w:ascii="Times New Roman" w:hAnsi="Times New Roman"/>
          <w:sz w:val="24"/>
          <w:szCs w:val="24"/>
        </w:rPr>
        <w:t>Всестороннее психолого – педагогическое просвещение родителей.</w:t>
      </w:r>
    </w:p>
    <w:p w:rsidR="00B0507F" w:rsidRDefault="00B0507F" w:rsidP="00B0507F">
      <w:pPr>
        <w:numPr>
          <w:ilvl w:val="0"/>
          <w:numId w:val="101"/>
        </w:numPr>
        <w:ind w:firstLine="709"/>
        <w:jc w:val="both"/>
        <w:rPr>
          <w:rFonts w:ascii="Times New Roman" w:hAnsi="Times New Roman"/>
          <w:sz w:val="24"/>
          <w:szCs w:val="24"/>
        </w:rPr>
      </w:pPr>
      <w:r>
        <w:rPr>
          <w:rFonts w:ascii="Times New Roman" w:hAnsi="Times New Roman"/>
          <w:sz w:val="24"/>
          <w:szCs w:val="24"/>
        </w:rPr>
        <w:t>Оказание социально – психологической помощи родителям в осознании собственных семейных и социально – средовых ресурсов, способствующих преодолению внутрисемейных проблем и проблем взаимоотношений с ребёнком.</w:t>
      </w:r>
    </w:p>
    <w:p w:rsidR="00B0507F" w:rsidRDefault="00B0507F" w:rsidP="00B0507F">
      <w:pPr>
        <w:numPr>
          <w:ilvl w:val="0"/>
          <w:numId w:val="101"/>
        </w:numPr>
        <w:ind w:firstLine="709"/>
        <w:jc w:val="both"/>
        <w:rPr>
          <w:rFonts w:ascii="Times New Roman" w:hAnsi="Times New Roman"/>
          <w:sz w:val="24"/>
          <w:szCs w:val="24"/>
        </w:rPr>
      </w:pPr>
      <w:r>
        <w:rPr>
          <w:rFonts w:ascii="Times New Roman" w:hAnsi="Times New Roman"/>
          <w:sz w:val="24"/>
          <w:szCs w:val="24"/>
        </w:rPr>
        <w:t>Организация и проведение семейного досуга, совместное творчество.</w:t>
      </w:r>
    </w:p>
    <w:p w:rsidR="00B0507F" w:rsidRDefault="00B0507F" w:rsidP="00B0507F">
      <w:pPr>
        <w:ind w:firstLine="709"/>
        <w:jc w:val="both"/>
        <w:rPr>
          <w:rFonts w:ascii="Times New Roman" w:hAnsi="Times New Roman"/>
          <w:sz w:val="24"/>
          <w:szCs w:val="24"/>
        </w:rPr>
      </w:pPr>
      <w:r>
        <w:rPr>
          <w:rFonts w:ascii="Times New Roman" w:hAnsi="Times New Roman"/>
          <w:sz w:val="24"/>
          <w:szCs w:val="24"/>
        </w:rPr>
        <w:t xml:space="preserve">      Концепция работы с семьей основана на положении о том, что </w:t>
      </w:r>
      <w:r>
        <w:rPr>
          <w:rFonts w:ascii="Times New Roman" w:hAnsi="Times New Roman"/>
          <w:b/>
          <w:sz w:val="24"/>
          <w:szCs w:val="24"/>
        </w:rPr>
        <w:t>в центре внимания семьи</w:t>
      </w:r>
      <w:r>
        <w:rPr>
          <w:rFonts w:ascii="Times New Roman" w:hAnsi="Times New Roman"/>
          <w:sz w:val="24"/>
          <w:szCs w:val="24"/>
        </w:rPr>
        <w:t xml:space="preserve"> должны находиться </w:t>
      </w:r>
      <w:r>
        <w:rPr>
          <w:rFonts w:ascii="Times New Roman" w:hAnsi="Times New Roman"/>
          <w:b/>
          <w:sz w:val="24"/>
          <w:szCs w:val="24"/>
        </w:rPr>
        <w:t>личность ребёнка</w:t>
      </w:r>
      <w:r>
        <w:rPr>
          <w:rFonts w:ascii="Times New Roman" w:hAnsi="Times New Roman"/>
          <w:sz w:val="24"/>
          <w:szCs w:val="24"/>
        </w:rPr>
        <w:t xml:space="preserve"> и три основные сферы, в которых реализуется его жизнедеятельность: сама семья, ДОУ и досуг, включая связанное с ними микросоциальное окружение.</w:t>
      </w:r>
    </w:p>
    <w:p w:rsidR="00B0507F" w:rsidRDefault="00B0507F" w:rsidP="00B0507F">
      <w:pPr>
        <w:ind w:firstLine="709"/>
        <w:rPr>
          <w:rFonts w:ascii="Times New Roman" w:hAnsi="Times New Roman"/>
          <w:sz w:val="24"/>
          <w:szCs w:val="24"/>
        </w:rPr>
      </w:pPr>
      <w:r>
        <w:rPr>
          <w:rFonts w:ascii="Times New Roman" w:hAnsi="Times New Roman"/>
          <w:sz w:val="24"/>
          <w:szCs w:val="24"/>
        </w:rPr>
        <w:t xml:space="preserve">      Участвуя в  деятельности по реализации задач ООП ДО, родители:</w:t>
      </w:r>
    </w:p>
    <w:p w:rsidR="00B0507F" w:rsidRDefault="00B0507F" w:rsidP="00B0507F">
      <w:pPr>
        <w:rPr>
          <w:rFonts w:ascii="Times New Roman" w:hAnsi="Times New Roman"/>
          <w:sz w:val="24"/>
          <w:szCs w:val="24"/>
        </w:rPr>
      </w:pPr>
      <w:r>
        <w:rPr>
          <w:rFonts w:ascii="Times New Roman" w:hAnsi="Times New Roman"/>
          <w:sz w:val="24"/>
          <w:szCs w:val="24"/>
        </w:rPr>
        <w:t>ощущают личную причастность к организации образовательной деятельности с детьми;</w:t>
      </w:r>
    </w:p>
    <w:p w:rsidR="00B0507F" w:rsidRDefault="00B0507F" w:rsidP="00B0507F">
      <w:pPr>
        <w:rPr>
          <w:rFonts w:ascii="Times New Roman" w:hAnsi="Times New Roman"/>
          <w:sz w:val="24"/>
          <w:szCs w:val="24"/>
        </w:rPr>
      </w:pPr>
      <w:r>
        <w:rPr>
          <w:rFonts w:ascii="Times New Roman" w:hAnsi="Times New Roman"/>
          <w:sz w:val="24"/>
          <w:szCs w:val="24"/>
        </w:rPr>
        <w:t>видят, как их ребенок общается с другими;</w:t>
      </w:r>
    </w:p>
    <w:p w:rsidR="00B0507F" w:rsidRDefault="00B0507F" w:rsidP="00B0507F">
      <w:pPr>
        <w:rPr>
          <w:rFonts w:ascii="Times New Roman" w:hAnsi="Times New Roman"/>
          <w:sz w:val="24"/>
          <w:szCs w:val="24"/>
        </w:rPr>
      </w:pPr>
      <w:r>
        <w:rPr>
          <w:rFonts w:ascii="Times New Roman" w:hAnsi="Times New Roman"/>
          <w:sz w:val="24"/>
          <w:szCs w:val="24"/>
        </w:rPr>
        <w:t>начинают больше понимать в детском развитии;</w:t>
      </w:r>
    </w:p>
    <w:p w:rsidR="00B0507F" w:rsidRDefault="00B0507F" w:rsidP="00B0507F">
      <w:pPr>
        <w:rPr>
          <w:rFonts w:ascii="Times New Roman" w:hAnsi="Times New Roman"/>
          <w:sz w:val="24"/>
          <w:szCs w:val="24"/>
        </w:rPr>
      </w:pPr>
      <w:r>
        <w:rPr>
          <w:rFonts w:ascii="Times New Roman" w:hAnsi="Times New Roman"/>
          <w:sz w:val="24"/>
          <w:szCs w:val="24"/>
        </w:rPr>
        <w:t>получают представление о работе воспитателей и начинают испытывать большее уважение к ним;</w:t>
      </w:r>
    </w:p>
    <w:p w:rsidR="00B0507F" w:rsidRDefault="00B0507F" w:rsidP="00B0507F">
      <w:pPr>
        <w:rPr>
          <w:rFonts w:ascii="Times New Roman" w:hAnsi="Times New Roman"/>
          <w:sz w:val="24"/>
          <w:szCs w:val="24"/>
        </w:rPr>
      </w:pPr>
      <w:r>
        <w:rPr>
          <w:rFonts w:ascii="Times New Roman" w:hAnsi="Times New Roman"/>
          <w:sz w:val="24"/>
          <w:szCs w:val="24"/>
        </w:rPr>
        <w:t>обучаются видам деятельности, которыми можно с удовольствием заниматься с детьми дома;</w:t>
      </w:r>
    </w:p>
    <w:p w:rsidR="00B0507F" w:rsidRDefault="00B0507F" w:rsidP="00B0507F">
      <w:pPr>
        <w:rPr>
          <w:rFonts w:ascii="Times New Roman" w:hAnsi="Times New Roman"/>
          <w:sz w:val="24"/>
          <w:szCs w:val="24"/>
        </w:rPr>
      </w:pPr>
      <w:r>
        <w:rPr>
          <w:rFonts w:ascii="Times New Roman" w:hAnsi="Times New Roman"/>
          <w:sz w:val="24"/>
          <w:szCs w:val="24"/>
        </w:rPr>
        <w:t>знакомятся с друзьями своих детей, о которых они рассказывали;</w:t>
      </w:r>
    </w:p>
    <w:p w:rsidR="00B0507F" w:rsidRDefault="00B0507F" w:rsidP="00B0507F">
      <w:pPr>
        <w:rPr>
          <w:rFonts w:ascii="Times New Roman" w:hAnsi="Times New Roman"/>
          <w:sz w:val="24"/>
          <w:szCs w:val="24"/>
        </w:rPr>
      </w:pPr>
      <w:r>
        <w:rPr>
          <w:rFonts w:ascii="Times New Roman" w:hAnsi="Times New Roman"/>
          <w:sz w:val="24"/>
          <w:szCs w:val="24"/>
        </w:rPr>
        <w:t>устанавливают длительные дружеские связи с другими родителями;</w:t>
      </w:r>
    </w:p>
    <w:p w:rsidR="00B0507F" w:rsidRDefault="00B0507F" w:rsidP="00B0507F">
      <w:pPr>
        <w:rPr>
          <w:rFonts w:ascii="Times New Roman" w:hAnsi="Times New Roman"/>
          <w:sz w:val="24"/>
          <w:szCs w:val="24"/>
        </w:rPr>
      </w:pPr>
      <w:r>
        <w:rPr>
          <w:rFonts w:ascii="Times New Roman" w:hAnsi="Times New Roman"/>
          <w:sz w:val="24"/>
          <w:szCs w:val="24"/>
        </w:rPr>
        <w:t>получают возможность помогать ребенку дома в освоении программы.</w:t>
      </w:r>
    </w:p>
    <w:p w:rsidR="00B0507F" w:rsidRDefault="00B0507F" w:rsidP="00B0507F">
      <w:pPr>
        <w:ind w:firstLine="709"/>
        <w:rPr>
          <w:rFonts w:ascii="Times New Roman" w:hAnsi="Times New Roman"/>
          <w:sz w:val="24"/>
          <w:szCs w:val="24"/>
        </w:rPr>
      </w:pPr>
      <w:r>
        <w:rPr>
          <w:rFonts w:ascii="Times New Roman" w:hAnsi="Times New Roman"/>
          <w:sz w:val="24"/>
          <w:szCs w:val="24"/>
        </w:rPr>
        <w:t>При участии родителей в жизни группы воспитатели могут:</w:t>
      </w:r>
    </w:p>
    <w:p w:rsidR="00B0507F" w:rsidRDefault="00B0507F" w:rsidP="00B0507F">
      <w:pPr>
        <w:rPr>
          <w:rFonts w:ascii="Times New Roman" w:hAnsi="Times New Roman"/>
          <w:sz w:val="24"/>
          <w:szCs w:val="24"/>
        </w:rPr>
      </w:pPr>
      <w:r>
        <w:rPr>
          <w:rFonts w:ascii="Times New Roman" w:hAnsi="Times New Roman"/>
          <w:sz w:val="24"/>
          <w:szCs w:val="24"/>
        </w:rPr>
        <w:t>понять, как родители мотивируют своих детей;</w:t>
      </w:r>
    </w:p>
    <w:p w:rsidR="00B0507F" w:rsidRDefault="00B0507F" w:rsidP="00B0507F">
      <w:pPr>
        <w:rPr>
          <w:rFonts w:ascii="Times New Roman" w:hAnsi="Times New Roman"/>
          <w:sz w:val="24"/>
          <w:szCs w:val="24"/>
        </w:rPr>
      </w:pPr>
      <w:r>
        <w:rPr>
          <w:rFonts w:ascii="Times New Roman" w:hAnsi="Times New Roman"/>
          <w:sz w:val="24"/>
          <w:szCs w:val="24"/>
        </w:rPr>
        <w:t>увидеть, как родители помогают своим детям решать задачи;</w:t>
      </w:r>
    </w:p>
    <w:p w:rsidR="00B0507F" w:rsidRDefault="00B0507F" w:rsidP="00B0507F">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 xml:space="preserve">узнать, какие занятия и увлечения взрослые члены семьи разделяют со своими детьми; </w:t>
      </w:r>
    </w:p>
    <w:p w:rsidR="00B0507F" w:rsidRDefault="00B0507F" w:rsidP="00B0507F">
      <w:pPr>
        <w:jc w:val="both"/>
        <w:rPr>
          <w:rFonts w:ascii="Times New Roman" w:hAnsi="Times New Roman"/>
          <w:b/>
          <w:sz w:val="24"/>
          <w:szCs w:val="24"/>
        </w:rPr>
      </w:pPr>
      <w:r>
        <w:rPr>
          <w:rFonts w:ascii="Times New Roman" w:hAnsi="Times New Roman"/>
          <w:sz w:val="24"/>
          <w:szCs w:val="24"/>
        </w:rPr>
        <w:t>получить пользу от того, что родители наблюдают своих детей во взаимодействии с другими.</w:t>
      </w:r>
    </w:p>
    <w:p w:rsidR="00B0507F" w:rsidRDefault="00B0507F" w:rsidP="00B0507F">
      <w:pPr>
        <w:rPr>
          <w:rFonts w:ascii="Times New Roman" w:hAnsi="Times New Roman"/>
          <w:b/>
          <w:sz w:val="24"/>
          <w:szCs w:val="24"/>
        </w:rPr>
      </w:pPr>
    </w:p>
    <w:p w:rsidR="00B0507F" w:rsidRDefault="00B0507F" w:rsidP="00B0507F">
      <w:pPr>
        <w:rPr>
          <w:rFonts w:ascii="Times New Roman" w:hAnsi="Times New Roman"/>
          <w:sz w:val="24"/>
          <w:szCs w:val="24"/>
        </w:rPr>
      </w:pPr>
      <w:r>
        <w:rPr>
          <w:rFonts w:ascii="Times New Roman" w:hAnsi="Times New Roman"/>
          <w:sz w:val="24"/>
          <w:szCs w:val="24"/>
        </w:rPr>
        <w:lastRenderedPageBreak/>
        <w:t>Поддержка индивидуальности признается одним из основополагающих моментов дошкольного воспитания: только на её основе могут осуществляться полноценное развитие личности дошкольника, раскрываться его особенности, уникальные способности.</w:t>
      </w:r>
    </w:p>
    <w:p w:rsidR="00B0507F" w:rsidRDefault="00B0507F" w:rsidP="00B0507F">
      <w:pPr>
        <w:rPr>
          <w:rFonts w:ascii="Times New Roman" w:hAnsi="Times New Roman"/>
          <w:sz w:val="24"/>
          <w:szCs w:val="24"/>
        </w:rPr>
      </w:pPr>
      <w:r>
        <w:rPr>
          <w:rFonts w:ascii="Times New Roman" w:hAnsi="Times New Roman"/>
          <w:sz w:val="24"/>
          <w:szCs w:val="24"/>
        </w:rPr>
        <w:t>Это ставит перед педагогами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индивидуального образовательного маршрута (ИОМ). Индивидуализация обучения, воспитания и коррекции направлена, прежде всего, на преодоление несоответствия между уровнем, который задают образовательные программы, и реальными возможностями каждого воспитанника.</w:t>
      </w:r>
    </w:p>
    <w:p w:rsidR="00B0507F" w:rsidRDefault="00B0507F" w:rsidP="00B0507F">
      <w:pPr>
        <w:outlineLvl w:val="1"/>
        <w:rPr>
          <w:rFonts w:ascii="Times New Roman" w:hAnsi="Times New Roman"/>
          <w:sz w:val="24"/>
          <w:szCs w:val="24"/>
        </w:rPr>
      </w:pPr>
      <w:r>
        <w:rPr>
          <w:rFonts w:ascii="Times New Roman" w:hAnsi="Times New Roman"/>
          <w:sz w:val="24"/>
          <w:szCs w:val="24"/>
        </w:rPr>
        <w:t>ИОМ разрабатывается на детей с проблемами в развитии.</w:t>
      </w:r>
    </w:p>
    <w:p w:rsidR="00B0507F" w:rsidRDefault="00B0507F" w:rsidP="00B0507F">
      <w:pPr>
        <w:rPr>
          <w:rFonts w:ascii="Times New Roman" w:hAnsi="Times New Roman"/>
          <w:sz w:val="24"/>
          <w:szCs w:val="24"/>
        </w:rPr>
      </w:pPr>
      <w:r>
        <w:rPr>
          <w:rFonts w:ascii="Times New Roman" w:hAnsi="Times New Roman"/>
          <w:sz w:val="24"/>
          <w:szCs w:val="24"/>
        </w:rPr>
        <w:t xml:space="preserve">Индивидуальный образовательный маршрут - это персональный путь реализации личностного потенциала ребенка (воспитанника) в </w:t>
      </w:r>
      <w:hyperlink r:id="rId22" w:history="1">
        <w:r>
          <w:rPr>
            <w:rStyle w:val="a3"/>
            <w:sz w:val="24"/>
            <w:szCs w:val="24"/>
          </w:rPr>
          <w:t>образовании</w:t>
        </w:r>
      </w:hyperlink>
      <w:r>
        <w:rPr>
          <w:rFonts w:ascii="Times New Roman" w:hAnsi="Times New Roman"/>
          <w:sz w:val="24"/>
          <w:szCs w:val="24"/>
        </w:rPr>
        <w:t xml:space="preserve"> и обучении.</w:t>
      </w:r>
    </w:p>
    <w:p w:rsidR="00B0507F" w:rsidRDefault="00B0507F" w:rsidP="00B0507F">
      <w:pPr>
        <w:ind w:left="360" w:firstLine="709"/>
        <w:jc w:val="both"/>
        <w:rPr>
          <w:rFonts w:ascii="Times New Roman" w:hAnsi="Times New Roman"/>
          <w:b/>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ind w:firstLine="709"/>
        <w:rPr>
          <w:rFonts w:ascii="Times New Roman" w:hAnsi="Times New Roman"/>
          <w:sz w:val="24"/>
          <w:szCs w:val="24"/>
        </w:rPr>
      </w:pPr>
    </w:p>
    <w:p w:rsidR="00B0507F" w:rsidRDefault="00B0507F" w:rsidP="00B0507F">
      <w:pPr>
        <w:tabs>
          <w:tab w:val="left" w:pos="284"/>
        </w:tabs>
        <w:spacing w:after="240"/>
        <w:ind w:left="2140" w:right="240" w:firstLine="709"/>
        <w:jc w:val="both"/>
        <w:rPr>
          <w:rFonts w:ascii="Times New Roman" w:hAnsi="Times New Roman"/>
          <w:sz w:val="24"/>
          <w:szCs w:val="24"/>
        </w:rPr>
      </w:pPr>
    </w:p>
    <w:p w:rsidR="00B0507F" w:rsidRDefault="00B0507F" w:rsidP="00B0507F">
      <w:pPr>
        <w:tabs>
          <w:tab w:val="left" w:pos="284"/>
        </w:tabs>
        <w:spacing w:after="240"/>
        <w:ind w:left="2140" w:right="240" w:firstLine="709"/>
        <w:jc w:val="both"/>
        <w:rPr>
          <w:rFonts w:ascii="Times New Roman" w:hAnsi="Times New Roman"/>
          <w:sz w:val="28"/>
          <w:szCs w:val="28"/>
        </w:rPr>
      </w:pPr>
    </w:p>
    <w:p w:rsidR="00B0507F" w:rsidRDefault="00B0507F" w:rsidP="00B0507F">
      <w:pPr>
        <w:tabs>
          <w:tab w:val="left" w:pos="284"/>
        </w:tabs>
        <w:spacing w:after="240"/>
        <w:ind w:left="2140" w:right="240" w:firstLine="709"/>
        <w:jc w:val="both"/>
        <w:rPr>
          <w:rFonts w:ascii="Times New Roman" w:hAnsi="Times New Roman"/>
          <w:sz w:val="28"/>
          <w:szCs w:val="28"/>
        </w:rPr>
      </w:pPr>
    </w:p>
    <w:p w:rsidR="00B0507F" w:rsidRDefault="00B0507F" w:rsidP="00B0507F">
      <w:pPr>
        <w:tabs>
          <w:tab w:val="left" w:pos="284"/>
        </w:tabs>
        <w:spacing w:after="240"/>
        <w:ind w:left="2140" w:right="240" w:firstLine="709"/>
        <w:jc w:val="both"/>
        <w:rPr>
          <w:rFonts w:ascii="Times New Roman" w:hAnsi="Times New Roman"/>
          <w:sz w:val="28"/>
          <w:szCs w:val="28"/>
        </w:rPr>
      </w:pPr>
    </w:p>
    <w:p w:rsidR="00B0507F" w:rsidRDefault="00B0507F" w:rsidP="00B0507F">
      <w:pPr>
        <w:tabs>
          <w:tab w:val="left" w:pos="284"/>
        </w:tabs>
        <w:spacing w:after="240"/>
        <w:ind w:left="2140" w:right="240" w:firstLine="709"/>
        <w:jc w:val="both"/>
        <w:rPr>
          <w:rFonts w:ascii="Times New Roman" w:hAnsi="Times New Roman"/>
          <w:sz w:val="28"/>
          <w:szCs w:val="28"/>
        </w:rPr>
      </w:pPr>
    </w:p>
    <w:p w:rsidR="00CB4969" w:rsidRDefault="00CB4969"/>
    <w:tbl>
      <w:tblPr>
        <w:tblStyle w:val="myTableStyle"/>
        <w:tblOverlap w:val="never"/>
        <w:tblW w:w="6000" w:type="dxa"/>
        <w:jc w:val="center"/>
        <w:tblInd w:w="0" w:type="dxa"/>
        <w:tblLook w:val="04A0"/>
      </w:tblPr>
      <w:tblGrid>
        <w:gridCol w:w="1607"/>
        <w:gridCol w:w="5653"/>
      </w:tblGrid>
      <w:tr w:rsidR="00AA4BB6">
        <w:trPr>
          <w:jc w:val="center"/>
        </w:trPr>
        <w:tc>
          <w:tcPr>
            <w:tcW w:w="0" w:type="auto"/>
            <w:gridSpan w:val="2"/>
            <w:tcMar>
              <w:top w:w="150" w:type="dxa"/>
              <w:left w:w="350" w:type="dxa"/>
              <w:bottom w:w="0" w:type="dxa"/>
              <w:right w:w="350" w:type="dxa"/>
            </w:tcMar>
          </w:tcPr>
          <w:p w:rsidR="00AA4BB6" w:rsidRDefault="008C0D4D">
            <w:pPr>
              <w:jc w:val="center"/>
              <w:rPr>
                <w:b/>
                <w:bCs/>
                <w:sz w:val="36"/>
                <w:szCs w:val="36"/>
              </w:rPr>
            </w:pPr>
            <w:r>
              <w:rPr>
                <w:b/>
                <w:bCs/>
                <w:sz w:val="36"/>
                <w:szCs w:val="36"/>
              </w:rPr>
              <w:t>ДОКУМЕНТ ПОДПИСАН ЭЛЕКТРОННОЙ ПОДПИСЬЮ</w:t>
            </w:r>
          </w:p>
        </w:tc>
      </w:tr>
      <w:tr w:rsidR="00AA4BB6">
        <w:trPr>
          <w:jc w:val="center"/>
        </w:trPr>
        <w:tc>
          <w:tcPr>
            <w:tcW w:w="0" w:type="auto"/>
            <w:gridSpan w:val="2"/>
            <w:tcMar>
              <w:left w:w="0" w:type="dxa"/>
              <w:bottom w:w="150" w:type="dxa"/>
              <w:right w:w="0" w:type="dxa"/>
            </w:tcMar>
          </w:tcPr>
          <w:p w:rsidR="00AA4BB6" w:rsidRDefault="008C0D4D">
            <w:pPr>
              <w:shd w:val="clear" w:color="auto" w:fill="000000"/>
              <w:spacing w:before="50" w:after="50"/>
              <w:jc w:val="center"/>
              <w:rPr>
                <w:b/>
                <w:bCs/>
                <w:color w:val="FFFFFF"/>
              </w:rPr>
            </w:pPr>
            <w:r>
              <w:rPr>
                <w:b/>
                <w:bCs/>
                <w:color w:val="FFFFFF"/>
              </w:rPr>
              <w:t>СВЕДЕНИЯ О СЕРТИФИКАТЕ ЭП</w:t>
            </w:r>
          </w:p>
        </w:tc>
      </w:tr>
      <w:tr w:rsidR="00AA4BB6">
        <w:trPr>
          <w:jc w:val="center"/>
        </w:trPr>
        <w:tc>
          <w:tcPr>
            <w:tcW w:w="0" w:type="auto"/>
          </w:tcPr>
          <w:p w:rsidR="00AA4BB6" w:rsidRDefault="008C0D4D">
            <w:r>
              <w:t>Сертификат</w:t>
            </w:r>
          </w:p>
        </w:tc>
        <w:tc>
          <w:tcPr>
            <w:tcW w:w="0" w:type="auto"/>
          </w:tcPr>
          <w:p w:rsidR="00AA4BB6" w:rsidRDefault="008C0D4D">
            <w:r>
              <w:t>603332450510203670830559428146817986133868575780</w:t>
            </w:r>
          </w:p>
        </w:tc>
      </w:tr>
      <w:tr w:rsidR="00AA4BB6">
        <w:trPr>
          <w:jc w:val="center"/>
        </w:trPr>
        <w:tc>
          <w:tcPr>
            <w:tcW w:w="0" w:type="auto"/>
          </w:tcPr>
          <w:p w:rsidR="00AA4BB6" w:rsidRDefault="008C0D4D">
            <w:r>
              <w:t>Владелец</w:t>
            </w:r>
          </w:p>
        </w:tc>
        <w:tc>
          <w:tcPr>
            <w:tcW w:w="0" w:type="auto"/>
          </w:tcPr>
          <w:p w:rsidR="00AA4BB6" w:rsidRDefault="008C0D4D">
            <w:r>
              <w:t>Засухина Евгения Дмитриевна</w:t>
            </w:r>
          </w:p>
        </w:tc>
      </w:tr>
      <w:tr w:rsidR="00AA4BB6">
        <w:trPr>
          <w:jc w:val="center"/>
        </w:trPr>
        <w:tc>
          <w:tcPr>
            <w:tcW w:w="0" w:type="auto"/>
          </w:tcPr>
          <w:p w:rsidR="00AA4BB6" w:rsidRDefault="008C0D4D">
            <w:r>
              <w:t>Действителен</w:t>
            </w:r>
          </w:p>
        </w:tc>
        <w:tc>
          <w:tcPr>
            <w:tcW w:w="0" w:type="auto"/>
          </w:tcPr>
          <w:p w:rsidR="00AA4BB6" w:rsidRDefault="008C0D4D">
            <w:r>
              <w:t>С 23.05.2021 по 23.05.2022</w:t>
            </w:r>
          </w:p>
        </w:tc>
      </w:tr>
    </w:tbl>
    <w:p w:rsidR="008C0D4D" w:rsidRDefault="008C0D4D"/>
    <w:sectPr w:rsidR="008C0D4D" w:rsidSect="00FB5692">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D4D" w:rsidRDefault="008C0D4D" w:rsidP="00406837">
      <w:r>
        <w:separator/>
      </w:r>
    </w:p>
  </w:endnote>
  <w:endnote w:type="continuationSeparator" w:id="0">
    <w:p w:rsidR="008C0D4D" w:rsidRDefault="008C0D4D" w:rsidP="00406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man 10cpi">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imbus Roman No9 L">
    <w:altName w:val="Arial Unicode MS"/>
    <w:charset w:val="80"/>
    <w:family w:val="roman"/>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4618"/>
      <w:docPartObj>
        <w:docPartGallery w:val="Page Numbers (Bottom of Page)"/>
        <w:docPartUnique/>
      </w:docPartObj>
    </w:sdtPr>
    <w:sdtContent>
      <w:p w:rsidR="000F7A63" w:rsidRDefault="00AA4BB6">
        <w:pPr>
          <w:pStyle w:val="ae"/>
          <w:jc w:val="center"/>
        </w:pPr>
        <w:fldSimple w:instr=" PAGE   \* MERGEFORMAT ">
          <w:r w:rsidR="009427EF">
            <w:rPr>
              <w:noProof/>
            </w:rPr>
            <w:t>5</w:t>
          </w:r>
        </w:fldSimple>
      </w:p>
    </w:sdtContent>
  </w:sdt>
  <w:p w:rsidR="000F7A63" w:rsidRDefault="000F7A6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D4D" w:rsidRDefault="008C0D4D" w:rsidP="00406837">
      <w:r>
        <w:separator/>
      </w:r>
    </w:p>
  </w:footnote>
  <w:footnote w:type="continuationSeparator" w:id="0">
    <w:p w:rsidR="008C0D4D" w:rsidRDefault="008C0D4D" w:rsidP="00406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5002DE"/>
    <w:lvl w:ilvl="0">
      <w:numFmt w:val="bullet"/>
      <w:lvlText w:val="*"/>
      <w:lvlJc w:val="left"/>
      <w:pPr>
        <w:ind w:left="0" w:firstLine="0"/>
      </w:pPr>
    </w:lvl>
  </w:abstractNum>
  <w:abstractNum w:abstractNumId="1">
    <w:nsid w:val="002F33BF"/>
    <w:multiLevelType w:val="hybridMultilevel"/>
    <w:tmpl w:val="CECC06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1E96692"/>
    <w:multiLevelType w:val="hybridMultilevel"/>
    <w:tmpl w:val="B3289474"/>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E97C0E"/>
    <w:multiLevelType w:val="hybridMultilevel"/>
    <w:tmpl w:val="B8BCA9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B35A03"/>
    <w:multiLevelType w:val="hybridMultilevel"/>
    <w:tmpl w:val="AA786AE4"/>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9123637"/>
    <w:multiLevelType w:val="hybridMultilevel"/>
    <w:tmpl w:val="128A9B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3762E9"/>
    <w:multiLevelType w:val="hybridMultilevel"/>
    <w:tmpl w:val="ABB4CD6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E9E6928"/>
    <w:multiLevelType w:val="hybridMultilevel"/>
    <w:tmpl w:val="D1EE40DA"/>
    <w:lvl w:ilvl="0" w:tplc="FFFFFFFF">
      <w:start w:val="1"/>
      <w:numFmt w:val="bullet"/>
      <w:lvlText w:val=""/>
      <w:lvlJc w:val="left"/>
      <w:pPr>
        <w:ind w:left="1008" w:hanging="360"/>
      </w:pPr>
      <w:rPr>
        <w:rFonts w:ascii="Symbol" w:hAnsi="Symbol" w:hint="default"/>
      </w:rPr>
    </w:lvl>
    <w:lvl w:ilvl="1" w:tplc="FFFFFFFF">
      <w:start w:val="1"/>
      <w:numFmt w:val="bullet"/>
      <w:lvlText w:val="o"/>
      <w:lvlJc w:val="left"/>
      <w:pPr>
        <w:ind w:left="1728"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FA67A1C"/>
    <w:multiLevelType w:val="hybridMultilevel"/>
    <w:tmpl w:val="CFDA5C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1214AAC"/>
    <w:multiLevelType w:val="multilevel"/>
    <w:tmpl w:val="D24C6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12E53C6"/>
    <w:multiLevelType w:val="hybridMultilevel"/>
    <w:tmpl w:val="B14E961A"/>
    <w:lvl w:ilvl="0" w:tplc="EEC2263A">
      <w:start w:val="1"/>
      <w:numFmt w:val="decimal"/>
      <w:lvlText w:val="%1."/>
      <w:lvlJc w:val="left"/>
      <w:pPr>
        <w:ind w:left="1500" w:hanging="360"/>
      </w:pPr>
      <w:rPr>
        <w:rFonts w:ascii="Times New Roman" w:eastAsia="Calibri" w:hAnsi="Times New Roman" w:cs="Times New Roman"/>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1412E9A"/>
    <w:multiLevelType w:val="hybridMultilevel"/>
    <w:tmpl w:val="3134E0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49F5BD0"/>
    <w:multiLevelType w:val="hybridMultilevel"/>
    <w:tmpl w:val="1E668DC0"/>
    <w:lvl w:ilvl="0" w:tplc="04190001">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5CB381D"/>
    <w:multiLevelType w:val="hybridMultilevel"/>
    <w:tmpl w:val="ECDC3CB4"/>
    <w:lvl w:ilvl="0" w:tplc="FFFFFFFF">
      <w:start w:val="1"/>
      <w:numFmt w:val="bullet"/>
      <w:lvlText w:val="-"/>
      <w:lvlJc w:val="left"/>
      <w:pPr>
        <w:tabs>
          <w:tab w:val="num" w:pos="720"/>
        </w:tabs>
        <w:ind w:left="720" w:hanging="360"/>
      </w:pPr>
    </w:lvl>
    <w:lvl w:ilvl="1" w:tplc="CFDCA5A6">
      <w:start w:val="1"/>
      <w:numFmt w:val="decimal"/>
      <w:lvlText w:val="%2."/>
      <w:lvlJc w:val="left"/>
      <w:pPr>
        <w:tabs>
          <w:tab w:val="num" w:pos="1440"/>
        </w:tabs>
        <w:ind w:left="1440" w:hanging="360"/>
      </w:pPr>
    </w:lvl>
    <w:lvl w:ilvl="2" w:tplc="85187778">
      <w:start w:val="1"/>
      <w:numFmt w:val="decimal"/>
      <w:lvlText w:val="%3."/>
      <w:lvlJc w:val="left"/>
      <w:pPr>
        <w:tabs>
          <w:tab w:val="num" w:pos="2160"/>
        </w:tabs>
        <w:ind w:left="2160" w:hanging="360"/>
      </w:pPr>
    </w:lvl>
    <w:lvl w:ilvl="3" w:tplc="B5D66ABC">
      <w:start w:val="1"/>
      <w:numFmt w:val="decimal"/>
      <w:lvlText w:val="%4."/>
      <w:lvlJc w:val="left"/>
      <w:pPr>
        <w:tabs>
          <w:tab w:val="num" w:pos="2880"/>
        </w:tabs>
        <w:ind w:left="2880" w:hanging="360"/>
      </w:pPr>
    </w:lvl>
    <w:lvl w:ilvl="4" w:tplc="0C1AC422">
      <w:start w:val="1"/>
      <w:numFmt w:val="decimal"/>
      <w:lvlText w:val="%5."/>
      <w:lvlJc w:val="left"/>
      <w:pPr>
        <w:tabs>
          <w:tab w:val="num" w:pos="3600"/>
        </w:tabs>
        <w:ind w:left="3600" w:hanging="360"/>
      </w:pPr>
    </w:lvl>
    <w:lvl w:ilvl="5" w:tplc="CFAEFE38">
      <w:start w:val="1"/>
      <w:numFmt w:val="decimal"/>
      <w:lvlText w:val="%6."/>
      <w:lvlJc w:val="left"/>
      <w:pPr>
        <w:tabs>
          <w:tab w:val="num" w:pos="4320"/>
        </w:tabs>
        <w:ind w:left="4320" w:hanging="360"/>
      </w:pPr>
    </w:lvl>
    <w:lvl w:ilvl="6" w:tplc="5B5401DA">
      <w:start w:val="1"/>
      <w:numFmt w:val="decimal"/>
      <w:lvlText w:val="%7."/>
      <w:lvlJc w:val="left"/>
      <w:pPr>
        <w:tabs>
          <w:tab w:val="num" w:pos="5040"/>
        </w:tabs>
        <w:ind w:left="5040" w:hanging="360"/>
      </w:pPr>
    </w:lvl>
    <w:lvl w:ilvl="7" w:tplc="73D67946">
      <w:start w:val="1"/>
      <w:numFmt w:val="decimal"/>
      <w:lvlText w:val="%8."/>
      <w:lvlJc w:val="left"/>
      <w:pPr>
        <w:tabs>
          <w:tab w:val="num" w:pos="5760"/>
        </w:tabs>
        <w:ind w:left="5760" w:hanging="360"/>
      </w:pPr>
    </w:lvl>
    <w:lvl w:ilvl="8" w:tplc="D662FB4E">
      <w:start w:val="1"/>
      <w:numFmt w:val="decimal"/>
      <w:lvlText w:val="%9."/>
      <w:lvlJc w:val="left"/>
      <w:pPr>
        <w:tabs>
          <w:tab w:val="num" w:pos="6480"/>
        </w:tabs>
        <w:ind w:left="6480" w:hanging="360"/>
      </w:pPr>
    </w:lvl>
  </w:abstractNum>
  <w:abstractNum w:abstractNumId="18">
    <w:nsid w:val="16C3614C"/>
    <w:multiLevelType w:val="hybridMultilevel"/>
    <w:tmpl w:val="EB64D87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6DB0A1E"/>
    <w:multiLevelType w:val="hybridMultilevel"/>
    <w:tmpl w:val="4502CE7C"/>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875664E"/>
    <w:multiLevelType w:val="hybridMultilevel"/>
    <w:tmpl w:val="2D767A7A"/>
    <w:lvl w:ilvl="0" w:tplc="32945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9EF27CD"/>
    <w:multiLevelType w:val="hybridMultilevel"/>
    <w:tmpl w:val="474A49C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D337761"/>
    <w:multiLevelType w:val="multilevel"/>
    <w:tmpl w:val="095A3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D9A439E"/>
    <w:multiLevelType w:val="hybridMultilevel"/>
    <w:tmpl w:val="A85696B4"/>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DF16B4A"/>
    <w:multiLevelType w:val="hybridMultilevel"/>
    <w:tmpl w:val="7A5C8550"/>
    <w:lvl w:ilvl="0" w:tplc="6AE2C6DC">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6AE2C6D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E333A94"/>
    <w:multiLevelType w:val="hybridMultilevel"/>
    <w:tmpl w:val="5E122F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EEF6290"/>
    <w:multiLevelType w:val="multilevel"/>
    <w:tmpl w:val="9F6A2A9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08A15C1"/>
    <w:multiLevelType w:val="hybridMultilevel"/>
    <w:tmpl w:val="7F6E14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0F47338"/>
    <w:multiLevelType w:val="hybridMultilevel"/>
    <w:tmpl w:val="18BC237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4B27C07"/>
    <w:multiLevelType w:val="hybridMultilevel"/>
    <w:tmpl w:val="DB0034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4EA62F4"/>
    <w:multiLevelType w:val="hybridMultilevel"/>
    <w:tmpl w:val="F1249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4FD4862"/>
    <w:multiLevelType w:val="multilevel"/>
    <w:tmpl w:val="20E4190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5671835"/>
    <w:multiLevelType w:val="hybridMultilevel"/>
    <w:tmpl w:val="32DA50A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5E04613"/>
    <w:multiLevelType w:val="hybridMultilevel"/>
    <w:tmpl w:val="21AC105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6123695"/>
    <w:multiLevelType w:val="hybridMultilevel"/>
    <w:tmpl w:val="21505B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69B3819"/>
    <w:multiLevelType w:val="hybridMultilevel"/>
    <w:tmpl w:val="9A124B48"/>
    <w:lvl w:ilvl="0" w:tplc="FFFFFFFF">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AF95051"/>
    <w:multiLevelType w:val="multilevel"/>
    <w:tmpl w:val="E48417C4"/>
    <w:lvl w:ilvl="0">
      <w:start w:val="1"/>
      <w:numFmt w:val="bullet"/>
      <w:lvlText w:val="-"/>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B7F73C9"/>
    <w:multiLevelType w:val="hybridMultilevel"/>
    <w:tmpl w:val="0F20BEFC"/>
    <w:lvl w:ilvl="0" w:tplc="4DBA4B24">
      <w:start w:val="1"/>
      <w:numFmt w:val="decimal"/>
      <w:lvlText w:val="%1."/>
      <w:lvlJc w:val="left"/>
      <w:pPr>
        <w:ind w:left="720" w:hanging="360"/>
      </w:pPr>
      <w:rPr>
        <w:strike w:val="0"/>
        <w:dstrike w:val="0"/>
        <w:sz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C3820B9"/>
    <w:multiLevelType w:val="hybridMultilevel"/>
    <w:tmpl w:val="1964963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D530BB6"/>
    <w:multiLevelType w:val="hybridMultilevel"/>
    <w:tmpl w:val="02AA927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DC75F00"/>
    <w:multiLevelType w:val="hybridMultilevel"/>
    <w:tmpl w:val="1124C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F953187"/>
    <w:multiLevelType w:val="hybridMultilevel"/>
    <w:tmpl w:val="55F404E2"/>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FA4669C"/>
    <w:multiLevelType w:val="hybridMultilevel"/>
    <w:tmpl w:val="80907D16"/>
    <w:lvl w:ilvl="0" w:tplc="FFFFFFFF">
      <w:start w:val="1"/>
      <w:numFmt w:val="bullet"/>
      <w:lvlText w:val=""/>
      <w:lvlJc w:val="left"/>
      <w:pPr>
        <w:ind w:left="100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30DE7ED5"/>
    <w:multiLevelType w:val="hybridMultilevel"/>
    <w:tmpl w:val="8E70062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18737E8"/>
    <w:multiLevelType w:val="hybridMultilevel"/>
    <w:tmpl w:val="9E8852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18B61E5"/>
    <w:multiLevelType w:val="hybridMultilevel"/>
    <w:tmpl w:val="0EE23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42B00E2"/>
    <w:multiLevelType w:val="hybridMultilevel"/>
    <w:tmpl w:val="1C1E27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4474C6D"/>
    <w:multiLevelType w:val="hybridMultilevel"/>
    <w:tmpl w:val="82C05DC6"/>
    <w:lvl w:ilvl="0" w:tplc="FFFFFFFF">
      <w:start w:val="1"/>
      <w:numFmt w:val="bullet"/>
      <w:lvlText w:val=""/>
      <w:lvlJc w:val="left"/>
      <w:pPr>
        <w:ind w:left="100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397C1AB6"/>
    <w:multiLevelType w:val="hybridMultilevel"/>
    <w:tmpl w:val="BB2ACEFC"/>
    <w:lvl w:ilvl="0" w:tplc="0419000F">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3CAC46CC"/>
    <w:multiLevelType w:val="hybridMultilevel"/>
    <w:tmpl w:val="ABA2E5C2"/>
    <w:lvl w:ilvl="0" w:tplc="42704118">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CB22C6D"/>
    <w:multiLevelType w:val="hybridMultilevel"/>
    <w:tmpl w:val="0942866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D645402"/>
    <w:multiLevelType w:val="hybridMultilevel"/>
    <w:tmpl w:val="3822EE78"/>
    <w:lvl w:ilvl="0" w:tplc="FFFFFFFF">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D8E43BB"/>
    <w:multiLevelType w:val="hybridMultilevel"/>
    <w:tmpl w:val="681A3E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F950698"/>
    <w:multiLevelType w:val="hybridMultilevel"/>
    <w:tmpl w:val="C4A476EE"/>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FFC6384"/>
    <w:multiLevelType w:val="hybridMultilevel"/>
    <w:tmpl w:val="D6C4C3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12F7368"/>
    <w:multiLevelType w:val="multilevel"/>
    <w:tmpl w:val="4050B538"/>
    <w:lvl w:ilvl="0">
      <w:start w:val="1"/>
      <w:numFmt w:val="decimal"/>
      <w:lvlText w:val="%1."/>
      <w:lvlJc w:val="left"/>
      <w:pPr>
        <w:ind w:left="720" w:hanging="360"/>
      </w:pPr>
    </w:lvl>
    <w:lvl w:ilvl="1">
      <w:start w:val="2"/>
      <w:numFmt w:val="decimal"/>
      <w:isLgl/>
      <w:lvlText w:val="%1.%2."/>
      <w:lvlJc w:val="left"/>
      <w:pPr>
        <w:ind w:left="1252" w:hanging="720"/>
      </w:pPr>
      <w:rPr>
        <w:i w:val="0"/>
        <w:strike w:val="0"/>
        <w:dstrike w:val="0"/>
        <w:u w:val="none"/>
        <w:effect w:val="none"/>
      </w:rPr>
    </w:lvl>
    <w:lvl w:ilvl="2">
      <w:start w:val="4"/>
      <w:numFmt w:val="decimal"/>
      <w:isLgl/>
      <w:lvlText w:val="%1.%2.%3."/>
      <w:lvlJc w:val="left"/>
      <w:pPr>
        <w:ind w:left="1428" w:hanging="720"/>
      </w:pPr>
      <w:rPr>
        <w:b/>
        <w:i w:val="0"/>
        <w:strike w:val="0"/>
        <w:dstrike w:val="0"/>
        <w:sz w:val="28"/>
        <w:u w:val="none"/>
        <w:effect w:val="none"/>
      </w:rPr>
    </w:lvl>
    <w:lvl w:ilvl="3">
      <w:start w:val="1"/>
      <w:numFmt w:val="decimal"/>
      <w:isLgl/>
      <w:lvlText w:val="%1.%2.%3.%4."/>
      <w:lvlJc w:val="left"/>
      <w:pPr>
        <w:ind w:left="1956" w:hanging="1080"/>
      </w:pPr>
      <w:rPr>
        <w:i w:val="0"/>
        <w:strike w:val="0"/>
        <w:dstrike w:val="0"/>
        <w:u w:val="none"/>
        <w:effect w:val="none"/>
      </w:rPr>
    </w:lvl>
    <w:lvl w:ilvl="4">
      <w:start w:val="1"/>
      <w:numFmt w:val="decimal"/>
      <w:isLgl/>
      <w:lvlText w:val="%1.%2.%3.%4.%5."/>
      <w:lvlJc w:val="left"/>
      <w:pPr>
        <w:ind w:left="2128" w:hanging="1080"/>
      </w:pPr>
      <w:rPr>
        <w:i w:val="0"/>
        <w:strike w:val="0"/>
        <w:dstrike w:val="0"/>
        <w:u w:val="none"/>
        <w:effect w:val="none"/>
      </w:rPr>
    </w:lvl>
    <w:lvl w:ilvl="5">
      <w:start w:val="1"/>
      <w:numFmt w:val="decimal"/>
      <w:isLgl/>
      <w:lvlText w:val="%1.%2.%3.%4.%5.%6."/>
      <w:lvlJc w:val="left"/>
      <w:pPr>
        <w:ind w:left="2660" w:hanging="1440"/>
      </w:pPr>
      <w:rPr>
        <w:i w:val="0"/>
        <w:strike w:val="0"/>
        <w:dstrike w:val="0"/>
        <w:u w:val="none"/>
        <w:effect w:val="none"/>
      </w:rPr>
    </w:lvl>
    <w:lvl w:ilvl="6">
      <w:start w:val="1"/>
      <w:numFmt w:val="decimal"/>
      <w:isLgl/>
      <w:lvlText w:val="%1.%2.%3.%4.%5.%6.%7."/>
      <w:lvlJc w:val="left"/>
      <w:pPr>
        <w:ind w:left="3192" w:hanging="1800"/>
      </w:pPr>
      <w:rPr>
        <w:i w:val="0"/>
        <w:strike w:val="0"/>
        <w:dstrike w:val="0"/>
        <w:u w:val="none"/>
        <w:effect w:val="none"/>
      </w:rPr>
    </w:lvl>
    <w:lvl w:ilvl="7">
      <w:start w:val="1"/>
      <w:numFmt w:val="decimal"/>
      <w:isLgl/>
      <w:lvlText w:val="%1.%2.%3.%4.%5.%6.%7.%8."/>
      <w:lvlJc w:val="left"/>
      <w:pPr>
        <w:ind w:left="3364" w:hanging="1800"/>
      </w:pPr>
      <w:rPr>
        <w:i w:val="0"/>
        <w:strike w:val="0"/>
        <w:dstrike w:val="0"/>
        <w:u w:val="none"/>
        <w:effect w:val="none"/>
      </w:rPr>
    </w:lvl>
    <w:lvl w:ilvl="8">
      <w:start w:val="1"/>
      <w:numFmt w:val="decimal"/>
      <w:isLgl/>
      <w:lvlText w:val="%1.%2.%3.%4.%5.%6.%7.%8.%9."/>
      <w:lvlJc w:val="left"/>
      <w:pPr>
        <w:ind w:left="3896" w:hanging="2160"/>
      </w:pPr>
      <w:rPr>
        <w:i w:val="0"/>
        <w:strike w:val="0"/>
        <w:dstrike w:val="0"/>
        <w:u w:val="none"/>
        <w:effect w:val="none"/>
      </w:rPr>
    </w:lvl>
  </w:abstractNum>
  <w:abstractNum w:abstractNumId="56">
    <w:nsid w:val="423C3AB1"/>
    <w:multiLevelType w:val="multilevel"/>
    <w:tmpl w:val="9ED62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427F45B6"/>
    <w:multiLevelType w:val="hybridMultilevel"/>
    <w:tmpl w:val="86D409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33C0509"/>
    <w:multiLevelType w:val="hybridMultilevel"/>
    <w:tmpl w:val="3BD0F1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38D4C6C"/>
    <w:multiLevelType w:val="hybridMultilevel"/>
    <w:tmpl w:val="0D5856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64F029F"/>
    <w:multiLevelType w:val="multilevel"/>
    <w:tmpl w:val="EC702ABE"/>
    <w:lvl w:ilvl="0">
      <w:start w:val="1"/>
      <w:numFmt w:val="decimal"/>
      <w:lvlText w:val="%1."/>
      <w:lvlJc w:val="left"/>
      <w:pPr>
        <w:ind w:left="720" w:hanging="36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61">
    <w:nsid w:val="48C26FD7"/>
    <w:multiLevelType w:val="hybridMultilevel"/>
    <w:tmpl w:val="CE182C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A2E079C"/>
    <w:multiLevelType w:val="hybridMultilevel"/>
    <w:tmpl w:val="511AB28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B402778"/>
    <w:multiLevelType w:val="hybridMultilevel"/>
    <w:tmpl w:val="A0D6A816"/>
    <w:lvl w:ilvl="0" w:tplc="16054555">
      <w:start w:val="1"/>
      <w:numFmt w:val="decimal"/>
      <w:lvlText w:val="%1."/>
      <w:lvlJc w:val="left"/>
      <w:pPr>
        <w:ind w:left="720" w:hanging="360"/>
      </w:pPr>
    </w:lvl>
    <w:lvl w:ilvl="1" w:tplc="16054555" w:tentative="1">
      <w:start w:val="1"/>
      <w:numFmt w:val="lowerLetter"/>
      <w:lvlText w:val="%2."/>
      <w:lvlJc w:val="left"/>
      <w:pPr>
        <w:ind w:left="1440" w:hanging="360"/>
      </w:pPr>
    </w:lvl>
    <w:lvl w:ilvl="2" w:tplc="16054555" w:tentative="1">
      <w:start w:val="1"/>
      <w:numFmt w:val="lowerRoman"/>
      <w:lvlText w:val="%3."/>
      <w:lvlJc w:val="right"/>
      <w:pPr>
        <w:ind w:left="2160" w:hanging="180"/>
      </w:pPr>
    </w:lvl>
    <w:lvl w:ilvl="3" w:tplc="16054555" w:tentative="1">
      <w:start w:val="1"/>
      <w:numFmt w:val="decimal"/>
      <w:lvlText w:val="%4."/>
      <w:lvlJc w:val="left"/>
      <w:pPr>
        <w:ind w:left="2880" w:hanging="360"/>
      </w:pPr>
    </w:lvl>
    <w:lvl w:ilvl="4" w:tplc="16054555" w:tentative="1">
      <w:start w:val="1"/>
      <w:numFmt w:val="lowerLetter"/>
      <w:lvlText w:val="%5."/>
      <w:lvlJc w:val="left"/>
      <w:pPr>
        <w:ind w:left="3600" w:hanging="360"/>
      </w:pPr>
    </w:lvl>
    <w:lvl w:ilvl="5" w:tplc="16054555" w:tentative="1">
      <w:start w:val="1"/>
      <w:numFmt w:val="lowerRoman"/>
      <w:lvlText w:val="%6."/>
      <w:lvlJc w:val="right"/>
      <w:pPr>
        <w:ind w:left="4320" w:hanging="180"/>
      </w:pPr>
    </w:lvl>
    <w:lvl w:ilvl="6" w:tplc="16054555" w:tentative="1">
      <w:start w:val="1"/>
      <w:numFmt w:val="decimal"/>
      <w:lvlText w:val="%7."/>
      <w:lvlJc w:val="left"/>
      <w:pPr>
        <w:ind w:left="5040" w:hanging="360"/>
      </w:pPr>
    </w:lvl>
    <w:lvl w:ilvl="7" w:tplc="16054555" w:tentative="1">
      <w:start w:val="1"/>
      <w:numFmt w:val="lowerLetter"/>
      <w:lvlText w:val="%8."/>
      <w:lvlJc w:val="left"/>
      <w:pPr>
        <w:ind w:left="5760" w:hanging="360"/>
      </w:pPr>
    </w:lvl>
    <w:lvl w:ilvl="8" w:tplc="16054555" w:tentative="1">
      <w:start w:val="1"/>
      <w:numFmt w:val="lowerRoman"/>
      <w:lvlText w:val="%9."/>
      <w:lvlJc w:val="right"/>
      <w:pPr>
        <w:ind w:left="6480" w:hanging="180"/>
      </w:pPr>
    </w:lvl>
  </w:abstractNum>
  <w:abstractNum w:abstractNumId="64">
    <w:nsid w:val="4B8E4C44"/>
    <w:multiLevelType w:val="hybridMultilevel"/>
    <w:tmpl w:val="37F298A2"/>
    <w:lvl w:ilvl="0" w:tplc="1C72A550">
      <w:start w:val="1"/>
      <w:numFmt w:val="decimal"/>
      <w:lvlText w:val="%1."/>
      <w:lvlJc w:val="left"/>
      <w:pPr>
        <w:ind w:left="1210" w:hanging="360"/>
      </w:pPr>
      <w:rPr>
        <w:b w:val="0"/>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C244C5A"/>
    <w:multiLevelType w:val="multilevel"/>
    <w:tmpl w:val="292A8B3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4D5E4E06"/>
    <w:multiLevelType w:val="hybridMultilevel"/>
    <w:tmpl w:val="0AB622CA"/>
    <w:lvl w:ilvl="0" w:tplc="FFFFFFFF">
      <w:start w:val="1"/>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4EE447DD"/>
    <w:multiLevelType w:val="hybridMultilevel"/>
    <w:tmpl w:val="9C143F4A"/>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F94147F"/>
    <w:multiLevelType w:val="hybridMultilevel"/>
    <w:tmpl w:val="EFB4810A"/>
    <w:lvl w:ilvl="0" w:tplc="FFFFFFFF">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41D1627"/>
    <w:multiLevelType w:val="hybridMultilevel"/>
    <w:tmpl w:val="2BEECFD2"/>
    <w:lvl w:ilvl="0" w:tplc="2DAEC86C">
      <w:start w:val="1"/>
      <w:numFmt w:val="bullet"/>
      <w:lvlText w:val="•"/>
      <w:lvlJc w:val="left"/>
      <w:pPr>
        <w:tabs>
          <w:tab w:val="num" w:pos="786"/>
        </w:tabs>
        <w:ind w:left="786" w:hanging="360"/>
      </w:pPr>
      <w:rPr>
        <w:rFonts w:ascii="Times New Roman" w:hAnsi="Times New Roman" w:cs="Times New Roman" w:hint="default"/>
      </w:rPr>
    </w:lvl>
    <w:lvl w:ilvl="1" w:tplc="49A8030A">
      <w:start w:val="1"/>
      <w:numFmt w:val="decimal"/>
      <w:lvlText w:val="%2."/>
      <w:lvlJc w:val="left"/>
      <w:pPr>
        <w:tabs>
          <w:tab w:val="num" w:pos="1440"/>
        </w:tabs>
        <w:ind w:left="1440" w:hanging="360"/>
      </w:pPr>
    </w:lvl>
    <w:lvl w:ilvl="2" w:tplc="042EA4E0">
      <w:start w:val="1"/>
      <w:numFmt w:val="decimal"/>
      <w:lvlText w:val="%3."/>
      <w:lvlJc w:val="left"/>
      <w:pPr>
        <w:tabs>
          <w:tab w:val="num" w:pos="2160"/>
        </w:tabs>
        <w:ind w:left="2160" w:hanging="360"/>
      </w:pPr>
    </w:lvl>
    <w:lvl w:ilvl="3" w:tplc="D66CA44E">
      <w:start w:val="1"/>
      <w:numFmt w:val="decimal"/>
      <w:lvlText w:val="%4."/>
      <w:lvlJc w:val="left"/>
      <w:pPr>
        <w:tabs>
          <w:tab w:val="num" w:pos="2880"/>
        </w:tabs>
        <w:ind w:left="2880" w:hanging="360"/>
      </w:pPr>
    </w:lvl>
    <w:lvl w:ilvl="4" w:tplc="F2F43A92">
      <w:start w:val="1"/>
      <w:numFmt w:val="decimal"/>
      <w:lvlText w:val="%5."/>
      <w:lvlJc w:val="left"/>
      <w:pPr>
        <w:tabs>
          <w:tab w:val="num" w:pos="3600"/>
        </w:tabs>
        <w:ind w:left="3600" w:hanging="360"/>
      </w:pPr>
    </w:lvl>
    <w:lvl w:ilvl="5" w:tplc="672A52AE">
      <w:start w:val="1"/>
      <w:numFmt w:val="decimal"/>
      <w:lvlText w:val="%6."/>
      <w:lvlJc w:val="left"/>
      <w:pPr>
        <w:tabs>
          <w:tab w:val="num" w:pos="4320"/>
        </w:tabs>
        <w:ind w:left="4320" w:hanging="360"/>
      </w:pPr>
    </w:lvl>
    <w:lvl w:ilvl="6" w:tplc="43F8F33A">
      <w:start w:val="1"/>
      <w:numFmt w:val="decimal"/>
      <w:lvlText w:val="%7."/>
      <w:lvlJc w:val="left"/>
      <w:pPr>
        <w:tabs>
          <w:tab w:val="num" w:pos="5040"/>
        </w:tabs>
        <w:ind w:left="5040" w:hanging="360"/>
      </w:pPr>
    </w:lvl>
    <w:lvl w:ilvl="7" w:tplc="A24819C4">
      <w:start w:val="1"/>
      <w:numFmt w:val="decimal"/>
      <w:lvlText w:val="%8."/>
      <w:lvlJc w:val="left"/>
      <w:pPr>
        <w:tabs>
          <w:tab w:val="num" w:pos="5760"/>
        </w:tabs>
        <w:ind w:left="5760" w:hanging="360"/>
      </w:pPr>
    </w:lvl>
    <w:lvl w:ilvl="8" w:tplc="F2926A54">
      <w:start w:val="1"/>
      <w:numFmt w:val="decimal"/>
      <w:lvlText w:val="%9."/>
      <w:lvlJc w:val="left"/>
      <w:pPr>
        <w:tabs>
          <w:tab w:val="num" w:pos="6480"/>
        </w:tabs>
        <w:ind w:left="6480" w:hanging="360"/>
      </w:pPr>
    </w:lvl>
  </w:abstractNum>
  <w:abstractNum w:abstractNumId="70">
    <w:nsid w:val="55ED3B21"/>
    <w:multiLevelType w:val="hybridMultilevel"/>
    <w:tmpl w:val="3B5A72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AB04B20"/>
    <w:multiLevelType w:val="hybridMultilevel"/>
    <w:tmpl w:val="A0C053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EE8308D"/>
    <w:multiLevelType w:val="multilevel"/>
    <w:tmpl w:val="5CCA459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61D325CC"/>
    <w:multiLevelType w:val="hybridMultilevel"/>
    <w:tmpl w:val="98963088"/>
    <w:lvl w:ilvl="0" w:tplc="FFFFFFFF">
      <w:start w:val="1"/>
      <w:numFmt w:val="bullet"/>
      <w:lvlText w:val="-"/>
      <w:lvlJc w:val="left"/>
      <w:pPr>
        <w:tabs>
          <w:tab w:val="num" w:pos="-180"/>
        </w:tabs>
        <w:ind w:left="-1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59D0108"/>
    <w:multiLevelType w:val="hybridMultilevel"/>
    <w:tmpl w:val="16C266B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67893D82"/>
    <w:multiLevelType w:val="hybridMultilevel"/>
    <w:tmpl w:val="EB7A3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68414EE7"/>
    <w:multiLevelType w:val="hybridMultilevel"/>
    <w:tmpl w:val="C980A8BC"/>
    <w:lvl w:ilvl="0" w:tplc="04190001">
      <w:start w:val="1"/>
      <w:numFmt w:val="decimal"/>
      <w:lvlText w:val="%1."/>
      <w:lvlJc w:val="left"/>
      <w:pPr>
        <w:tabs>
          <w:tab w:val="num" w:pos="1494"/>
        </w:tabs>
        <w:ind w:left="149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A30085A"/>
    <w:multiLevelType w:val="multilevel"/>
    <w:tmpl w:val="0F06A9B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6E2F5DE5"/>
    <w:multiLevelType w:val="hybridMultilevel"/>
    <w:tmpl w:val="A440AC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6E7D799F"/>
    <w:multiLevelType w:val="multilevel"/>
    <w:tmpl w:val="7074AA6C"/>
    <w:lvl w:ilvl="0">
      <w:start w:val="1"/>
      <w:numFmt w:val="upperRoman"/>
      <w:lvlText w:val="%1."/>
      <w:lvlJc w:val="left"/>
      <w:pPr>
        <w:ind w:left="1287" w:hanging="720"/>
      </w:pPr>
    </w:lvl>
    <w:lvl w:ilvl="1">
      <w:start w:val="2"/>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0">
    <w:nsid w:val="6EC679EF"/>
    <w:multiLevelType w:val="hybridMultilevel"/>
    <w:tmpl w:val="4B5C61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FD5070B"/>
    <w:multiLevelType w:val="multilevel"/>
    <w:tmpl w:val="4EAEE93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7082027F"/>
    <w:multiLevelType w:val="hybridMultilevel"/>
    <w:tmpl w:val="F22043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0B34B95"/>
    <w:multiLevelType w:val="hybridMultilevel"/>
    <w:tmpl w:val="AE98817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1495ECF"/>
    <w:multiLevelType w:val="hybridMultilevel"/>
    <w:tmpl w:val="09E4D95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14C3487"/>
    <w:multiLevelType w:val="hybridMultilevel"/>
    <w:tmpl w:val="CADCE0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15F2B12"/>
    <w:multiLevelType w:val="hybridMultilevel"/>
    <w:tmpl w:val="178CBB84"/>
    <w:lvl w:ilvl="0" w:tplc="FFFFFFFF">
      <w:start w:val="1"/>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1661D03"/>
    <w:multiLevelType w:val="hybridMultilevel"/>
    <w:tmpl w:val="B4E2C4C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32939C9"/>
    <w:multiLevelType w:val="hybridMultilevel"/>
    <w:tmpl w:val="48846A6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40B0B76"/>
    <w:multiLevelType w:val="hybridMultilevel"/>
    <w:tmpl w:val="BB202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43B3C53"/>
    <w:multiLevelType w:val="multilevel"/>
    <w:tmpl w:val="EE06FB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750356A6"/>
    <w:multiLevelType w:val="hybridMultilevel"/>
    <w:tmpl w:val="D844528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5C85C2A"/>
    <w:multiLevelType w:val="hybridMultilevel"/>
    <w:tmpl w:val="3CF84F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5F03D19"/>
    <w:multiLevelType w:val="hybridMultilevel"/>
    <w:tmpl w:val="2C1C8A5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61C72DD"/>
    <w:multiLevelType w:val="hybridMultilevel"/>
    <w:tmpl w:val="0AE09166"/>
    <w:styleLink w:val="11"/>
    <w:lvl w:ilvl="0" w:tplc="04190001">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5">
    <w:nsid w:val="76672524"/>
    <w:multiLevelType w:val="hybridMultilevel"/>
    <w:tmpl w:val="0E065FE6"/>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78581DD3"/>
    <w:multiLevelType w:val="hybridMultilevel"/>
    <w:tmpl w:val="99F27042"/>
    <w:lvl w:ilvl="0" w:tplc="8DA42F9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78FF1C9E"/>
    <w:multiLevelType w:val="hybridMultilevel"/>
    <w:tmpl w:val="1CF4429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9BE35A5"/>
    <w:multiLevelType w:val="hybridMultilevel"/>
    <w:tmpl w:val="58145E76"/>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cs="Times New Roman" w:hint="default"/>
      </w:rPr>
    </w:lvl>
    <w:lvl w:ilvl="1" w:tplc="88221E72">
      <w:start w:val="1"/>
      <w:numFmt w:val="decimal"/>
      <w:lvlText w:val="%2."/>
      <w:lvlJc w:val="left"/>
      <w:pPr>
        <w:tabs>
          <w:tab w:val="num" w:pos="1440"/>
        </w:tabs>
        <w:ind w:left="1440" w:hanging="360"/>
      </w:pPr>
    </w:lvl>
    <w:lvl w:ilvl="2" w:tplc="4EC8C122">
      <w:start w:val="1"/>
      <w:numFmt w:val="decimal"/>
      <w:lvlText w:val="%3."/>
      <w:lvlJc w:val="left"/>
      <w:pPr>
        <w:tabs>
          <w:tab w:val="num" w:pos="2160"/>
        </w:tabs>
        <w:ind w:left="2160" w:hanging="360"/>
      </w:pPr>
    </w:lvl>
    <w:lvl w:ilvl="3" w:tplc="A8EA9AEE">
      <w:start w:val="1"/>
      <w:numFmt w:val="decimal"/>
      <w:lvlText w:val="%4."/>
      <w:lvlJc w:val="left"/>
      <w:pPr>
        <w:tabs>
          <w:tab w:val="num" w:pos="2880"/>
        </w:tabs>
        <w:ind w:left="2880" w:hanging="360"/>
      </w:pPr>
    </w:lvl>
    <w:lvl w:ilvl="4" w:tplc="3C34EFA6">
      <w:start w:val="1"/>
      <w:numFmt w:val="decimal"/>
      <w:lvlText w:val="%5."/>
      <w:lvlJc w:val="left"/>
      <w:pPr>
        <w:tabs>
          <w:tab w:val="num" w:pos="3600"/>
        </w:tabs>
        <w:ind w:left="3600" w:hanging="360"/>
      </w:pPr>
    </w:lvl>
    <w:lvl w:ilvl="5" w:tplc="6046ED90">
      <w:start w:val="1"/>
      <w:numFmt w:val="decimal"/>
      <w:lvlText w:val="%6."/>
      <w:lvlJc w:val="left"/>
      <w:pPr>
        <w:tabs>
          <w:tab w:val="num" w:pos="4320"/>
        </w:tabs>
        <w:ind w:left="4320" w:hanging="360"/>
      </w:pPr>
    </w:lvl>
    <w:lvl w:ilvl="6" w:tplc="2BD05622">
      <w:start w:val="1"/>
      <w:numFmt w:val="decimal"/>
      <w:lvlText w:val="%7."/>
      <w:lvlJc w:val="left"/>
      <w:pPr>
        <w:tabs>
          <w:tab w:val="num" w:pos="5040"/>
        </w:tabs>
        <w:ind w:left="5040" w:hanging="360"/>
      </w:pPr>
    </w:lvl>
    <w:lvl w:ilvl="7" w:tplc="DA7A211C">
      <w:start w:val="1"/>
      <w:numFmt w:val="decimal"/>
      <w:lvlText w:val="%8."/>
      <w:lvlJc w:val="left"/>
      <w:pPr>
        <w:tabs>
          <w:tab w:val="num" w:pos="5760"/>
        </w:tabs>
        <w:ind w:left="5760" w:hanging="360"/>
      </w:pPr>
    </w:lvl>
    <w:lvl w:ilvl="8" w:tplc="73AAD946">
      <w:start w:val="1"/>
      <w:numFmt w:val="decimal"/>
      <w:lvlText w:val="%9."/>
      <w:lvlJc w:val="left"/>
      <w:pPr>
        <w:tabs>
          <w:tab w:val="num" w:pos="6480"/>
        </w:tabs>
        <w:ind w:left="6480" w:hanging="360"/>
      </w:pPr>
    </w:lvl>
  </w:abstractNum>
  <w:abstractNum w:abstractNumId="100">
    <w:nsid w:val="7ABB21A4"/>
    <w:multiLevelType w:val="hybridMultilevel"/>
    <w:tmpl w:val="78B679A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7D521420"/>
    <w:multiLevelType w:val="hybridMultilevel"/>
    <w:tmpl w:val="00D693D8"/>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4"/>
  </w:num>
  <w:num w:numId="103">
    <w:abstractNumId w:val="20"/>
  </w:num>
  <w:num w:numId="104">
    <w:abstractNumId w:val="63"/>
  </w:num>
  <w:numIdMacAtCleanup w:val="10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defaultTabStop w:val="708"/>
  <w:characterSpacingControl w:val="doNotCompress"/>
  <w:footnotePr>
    <w:footnote w:id="-1"/>
    <w:footnote w:id="0"/>
  </w:footnotePr>
  <w:endnotePr>
    <w:endnote w:id="-1"/>
    <w:endnote w:id="0"/>
  </w:endnotePr>
  <w:compat/>
  <w:rsids>
    <w:rsidRoot w:val="00B0507F"/>
    <w:rsid w:val="000114E5"/>
    <w:rsid w:val="0006099B"/>
    <w:rsid w:val="00064D41"/>
    <w:rsid w:val="000C77B5"/>
    <w:rsid w:val="000E2BBD"/>
    <w:rsid w:val="000F229D"/>
    <w:rsid w:val="000F7A63"/>
    <w:rsid w:val="00130C5D"/>
    <w:rsid w:val="00274D74"/>
    <w:rsid w:val="00294CD1"/>
    <w:rsid w:val="002A3E31"/>
    <w:rsid w:val="00357EB2"/>
    <w:rsid w:val="00362960"/>
    <w:rsid w:val="003E2421"/>
    <w:rsid w:val="00406837"/>
    <w:rsid w:val="00481472"/>
    <w:rsid w:val="004814D8"/>
    <w:rsid w:val="0049207B"/>
    <w:rsid w:val="00496ED4"/>
    <w:rsid w:val="005034E2"/>
    <w:rsid w:val="0050795E"/>
    <w:rsid w:val="005F1476"/>
    <w:rsid w:val="005F4E1F"/>
    <w:rsid w:val="00646E40"/>
    <w:rsid w:val="006C1648"/>
    <w:rsid w:val="00722A32"/>
    <w:rsid w:val="00740EAA"/>
    <w:rsid w:val="007471E0"/>
    <w:rsid w:val="00766293"/>
    <w:rsid w:val="007B593A"/>
    <w:rsid w:val="008426CA"/>
    <w:rsid w:val="00890CBE"/>
    <w:rsid w:val="008C0D4D"/>
    <w:rsid w:val="009427EF"/>
    <w:rsid w:val="00971B14"/>
    <w:rsid w:val="0098263C"/>
    <w:rsid w:val="0098761B"/>
    <w:rsid w:val="00987673"/>
    <w:rsid w:val="009C3F76"/>
    <w:rsid w:val="00A441A5"/>
    <w:rsid w:val="00A57491"/>
    <w:rsid w:val="00AA4BB6"/>
    <w:rsid w:val="00B0507F"/>
    <w:rsid w:val="00B202F3"/>
    <w:rsid w:val="00B80071"/>
    <w:rsid w:val="00C0475D"/>
    <w:rsid w:val="00C911EA"/>
    <w:rsid w:val="00CB4969"/>
    <w:rsid w:val="00CB5859"/>
    <w:rsid w:val="00CD15D1"/>
    <w:rsid w:val="00D1364D"/>
    <w:rsid w:val="00D13E54"/>
    <w:rsid w:val="00D86492"/>
    <w:rsid w:val="00D92B19"/>
    <w:rsid w:val="00ED359B"/>
    <w:rsid w:val="00F01ED3"/>
    <w:rsid w:val="00F03009"/>
    <w:rsid w:val="00F31437"/>
    <w:rsid w:val="00F36E20"/>
    <w:rsid w:val="00F65A61"/>
    <w:rsid w:val="00F9776B"/>
    <w:rsid w:val="00FB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7F"/>
    <w:pPr>
      <w:spacing w:after="0" w:line="240" w:lineRule="auto"/>
    </w:pPr>
    <w:rPr>
      <w:rFonts w:ascii="Calibri" w:eastAsia="Calibri" w:hAnsi="Calibri" w:cs="Times New Roman"/>
    </w:rPr>
  </w:style>
  <w:style w:type="paragraph" w:styleId="1">
    <w:name w:val="heading 1"/>
    <w:basedOn w:val="a"/>
    <w:link w:val="10"/>
    <w:qFormat/>
    <w:rsid w:val="00B0507F"/>
    <w:pPr>
      <w:widowControl w:val="0"/>
      <w:ind w:left="931"/>
      <w:outlineLvl w:val="0"/>
    </w:pPr>
    <w:rPr>
      <w:rFonts w:ascii="Times New Roman" w:eastAsia="Times New Roman" w:hAnsi="Times New Roman"/>
      <w:b/>
      <w:bCs/>
      <w:sz w:val="28"/>
      <w:szCs w:val="28"/>
      <w:lang w:val="en-US"/>
    </w:rPr>
  </w:style>
  <w:style w:type="paragraph" w:styleId="2">
    <w:name w:val="heading 2"/>
    <w:basedOn w:val="a"/>
    <w:link w:val="20"/>
    <w:semiHidden/>
    <w:unhideWhenUsed/>
    <w:qFormat/>
    <w:rsid w:val="00B0507F"/>
    <w:pPr>
      <w:widowControl w:val="0"/>
      <w:ind w:left="112"/>
      <w:outlineLvl w:val="1"/>
    </w:pPr>
    <w:rPr>
      <w:rFonts w:ascii="Times New Roman" w:eastAsia="Times New Roman" w:hAnsi="Times New Roman"/>
      <w:b/>
      <w:bCs/>
      <w:sz w:val="24"/>
      <w:szCs w:val="24"/>
      <w:lang w:val="en-US"/>
    </w:rPr>
  </w:style>
  <w:style w:type="paragraph" w:styleId="3">
    <w:name w:val="heading 3"/>
    <w:basedOn w:val="a"/>
    <w:link w:val="30"/>
    <w:semiHidden/>
    <w:unhideWhenUsed/>
    <w:qFormat/>
    <w:rsid w:val="00B0507F"/>
    <w:pPr>
      <w:widowControl w:val="0"/>
      <w:ind w:left="112"/>
      <w:outlineLvl w:val="2"/>
    </w:pPr>
    <w:rPr>
      <w:rFonts w:ascii="Times New Roman" w:eastAsia="Times New Roman" w:hAnsi="Times New Roman"/>
      <w:b/>
      <w:bCs/>
      <w:i/>
      <w:sz w:val="24"/>
      <w:szCs w:val="24"/>
      <w:lang w:val="en-US"/>
    </w:rPr>
  </w:style>
  <w:style w:type="paragraph" w:styleId="4">
    <w:name w:val="heading 4"/>
    <w:basedOn w:val="a"/>
    <w:next w:val="a"/>
    <w:link w:val="40"/>
    <w:semiHidden/>
    <w:unhideWhenUsed/>
    <w:qFormat/>
    <w:rsid w:val="00B0507F"/>
    <w:pPr>
      <w:keepNext/>
      <w:tabs>
        <w:tab w:val="num" w:pos="864"/>
      </w:tabs>
      <w:spacing w:before="240" w:after="60"/>
      <w:ind w:left="864" w:hanging="864"/>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B0507F"/>
    <w:pPr>
      <w:tabs>
        <w:tab w:val="num" w:pos="1008"/>
      </w:tabs>
      <w:spacing w:before="240" w:after="60"/>
      <w:ind w:left="1008" w:hanging="1008"/>
      <w:outlineLvl w:val="4"/>
    </w:pPr>
    <w:rPr>
      <w:rFonts w:ascii="Times New Roman" w:eastAsia="Times New Roman" w:hAnsi="Times New Roman"/>
      <w:b/>
      <w:bCs/>
      <w:i/>
      <w:iCs/>
      <w:sz w:val="26"/>
      <w:szCs w:val="26"/>
      <w:lang w:eastAsia="ru-RU"/>
    </w:rPr>
  </w:style>
  <w:style w:type="paragraph" w:styleId="6">
    <w:name w:val="heading 6"/>
    <w:basedOn w:val="a"/>
    <w:next w:val="a"/>
    <w:link w:val="60"/>
    <w:semiHidden/>
    <w:unhideWhenUsed/>
    <w:qFormat/>
    <w:rsid w:val="00B0507F"/>
    <w:pPr>
      <w:tabs>
        <w:tab w:val="num" w:pos="1152"/>
      </w:tabs>
      <w:spacing w:before="240" w:after="60"/>
      <w:ind w:left="1152" w:hanging="1152"/>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B0507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B0507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B0507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507F"/>
    <w:rPr>
      <w:rFonts w:ascii="Times New Roman" w:eastAsia="Times New Roman" w:hAnsi="Times New Roman" w:cs="Times New Roman"/>
      <w:b/>
      <w:bCs/>
      <w:sz w:val="28"/>
      <w:szCs w:val="28"/>
      <w:lang w:val="en-US"/>
    </w:rPr>
  </w:style>
  <w:style w:type="character" w:customStyle="1" w:styleId="20">
    <w:name w:val="Заголовок 2 Знак"/>
    <w:basedOn w:val="a0"/>
    <w:link w:val="2"/>
    <w:semiHidden/>
    <w:rsid w:val="00B0507F"/>
    <w:rPr>
      <w:rFonts w:ascii="Times New Roman" w:eastAsia="Times New Roman" w:hAnsi="Times New Roman" w:cs="Times New Roman"/>
      <w:b/>
      <w:bCs/>
      <w:sz w:val="24"/>
      <w:szCs w:val="24"/>
      <w:lang w:val="en-US"/>
    </w:rPr>
  </w:style>
  <w:style w:type="character" w:customStyle="1" w:styleId="30">
    <w:name w:val="Заголовок 3 Знак"/>
    <w:basedOn w:val="a0"/>
    <w:link w:val="3"/>
    <w:semiHidden/>
    <w:rsid w:val="00B0507F"/>
    <w:rPr>
      <w:rFonts w:ascii="Times New Roman" w:eastAsia="Times New Roman" w:hAnsi="Times New Roman" w:cs="Times New Roman"/>
      <w:b/>
      <w:bCs/>
      <w:i/>
      <w:sz w:val="24"/>
      <w:szCs w:val="24"/>
      <w:lang w:val="en-US"/>
    </w:rPr>
  </w:style>
  <w:style w:type="character" w:customStyle="1" w:styleId="40">
    <w:name w:val="Заголовок 4 Знак"/>
    <w:basedOn w:val="a0"/>
    <w:link w:val="4"/>
    <w:semiHidden/>
    <w:rsid w:val="00B0507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0507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B0507F"/>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0507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B0507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B0507F"/>
    <w:rPr>
      <w:rFonts w:asciiTheme="majorHAnsi" w:eastAsiaTheme="majorEastAsia" w:hAnsiTheme="majorHAnsi" w:cstheme="majorBidi"/>
      <w:i/>
      <w:iCs/>
      <w:color w:val="404040" w:themeColor="text1" w:themeTint="BF"/>
      <w:sz w:val="20"/>
      <w:szCs w:val="20"/>
    </w:rPr>
  </w:style>
  <w:style w:type="character" w:styleId="a3">
    <w:name w:val="Hyperlink"/>
    <w:semiHidden/>
    <w:unhideWhenUsed/>
    <w:rsid w:val="00B0507F"/>
    <w:rPr>
      <w:color w:val="0066CC"/>
      <w:u w:val="single"/>
    </w:rPr>
  </w:style>
  <w:style w:type="character" w:styleId="a4">
    <w:name w:val="FollowedHyperlink"/>
    <w:semiHidden/>
    <w:unhideWhenUsed/>
    <w:rsid w:val="00B0507F"/>
    <w:rPr>
      <w:color w:val="800080"/>
      <w:u w:val="single"/>
    </w:rPr>
  </w:style>
  <w:style w:type="paragraph" w:styleId="HTML">
    <w:name w:val="HTML Preformatted"/>
    <w:basedOn w:val="a"/>
    <w:link w:val="HTML0"/>
    <w:semiHidden/>
    <w:unhideWhenUsed/>
    <w:rsid w:val="00B05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B0507F"/>
    <w:rPr>
      <w:rFonts w:ascii="Courier New" w:eastAsia="Calibri" w:hAnsi="Courier New" w:cs="Times New Roman"/>
      <w:sz w:val="20"/>
      <w:szCs w:val="20"/>
    </w:rPr>
  </w:style>
  <w:style w:type="character" w:customStyle="1" w:styleId="a5">
    <w:name w:val="Обычный (веб) Знак"/>
    <w:aliases w:val="Знак Знак4 Знак,Обычный (веб) Знак Знак Знак,Знак Знак Знак,Знак Знак1 Знак,Обычный (Web) Знак"/>
    <w:link w:val="a6"/>
    <w:uiPriority w:val="99"/>
    <w:locked/>
    <w:rsid w:val="0006099B"/>
    <w:rPr>
      <w:rFonts w:ascii="Times New Roman" w:eastAsia="Calibri" w:hAnsi="Times New Roman" w:cs="Times New Roman"/>
      <w:sz w:val="24"/>
      <w:szCs w:val="24"/>
      <w:lang w:eastAsia="ru-RU"/>
    </w:rPr>
  </w:style>
  <w:style w:type="paragraph" w:styleId="a6">
    <w:name w:val="Normal (Web)"/>
    <w:aliases w:val="Знак Знак4,Обычный (веб) Знак Знак,Знак Знак,Знак Знак1,Обычный (Web)"/>
    <w:basedOn w:val="a"/>
    <w:next w:val="a"/>
    <w:link w:val="a5"/>
    <w:autoRedefine/>
    <w:uiPriority w:val="99"/>
    <w:unhideWhenUsed/>
    <w:qFormat/>
    <w:rsid w:val="0006099B"/>
    <w:pPr>
      <w:spacing w:line="360" w:lineRule="auto"/>
      <w:ind w:firstLine="709"/>
    </w:pPr>
    <w:rPr>
      <w:rFonts w:ascii="Times New Roman" w:hAnsi="Times New Roman"/>
      <w:sz w:val="24"/>
      <w:szCs w:val="24"/>
      <w:lang w:eastAsia="ru-RU"/>
    </w:rPr>
  </w:style>
  <w:style w:type="character" w:customStyle="1" w:styleId="a7">
    <w:name w:val="Текст сноски Знак"/>
    <w:basedOn w:val="a0"/>
    <w:link w:val="a8"/>
    <w:semiHidden/>
    <w:locked/>
    <w:rsid w:val="00B0507F"/>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B0507F"/>
    <w:rPr>
      <w:rFonts w:ascii="Times New Roman" w:eastAsia="Times New Roman" w:hAnsi="Times New Roman" w:cs="Times New Roman"/>
    </w:rPr>
  </w:style>
  <w:style w:type="character" w:customStyle="1" w:styleId="ab">
    <w:name w:val="Верхний колонтитул Знак"/>
    <w:basedOn w:val="a0"/>
    <w:link w:val="ac"/>
    <w:uiPriority w:val="99"/>
    <w:semiHidden/>
    <w:locked/>
    <w:rsid w:val="00B0507F"/>
  </w:style>
  <w:style w:type="character" w:customStyle="1" w:styleId="ad">
    <w:name w:val="Нижний колонтитул Знак"/>
    <w:basedOn w:val="a0"/>
    <w:link w:val="ae"/>
    <w:uiPriority w:val="99"/>
    <w:locked/>
    <w:rsid w:val="00B0507F"/>
  </w:style>
  <w:style w:type="character" w:customStyle="1" w:styleId="af">
    <w:name w:val="Текст концевой сноски Знак"/>
    <w:basedOn w:val="a0"/>
    <w:link w:val="af0"/>
    <w:semiHidden/>
    <w:locked/>
    <w:rsid w:val="00B0507F"/>
    <w:rPr>
      <w:rFonts w:ascii="Times New Roman" w:eastAsia="Times New Roman" w:hAnsi="Times New Roman" w:cs="Times New Roman"/>
      <w:b/>
    </w:rPr>
  </w:style>
  <w:style w:type="character" w:customStyle="1" w:styleId="af1">
    <w:name w:val="Название Знак"/>
    <w:basedOn w:val="a0"/>
    <w:link w:val="af2"/>
    <w:uiPriority w:val="10"/>
    <w:locked/>
    <w:rsid w:val="00B0507F"/>
    <w:rPr>
      <w:rFonts w:ascii="Times New Roman" w:eastAsia="Times New Roman" w:hAnsi="Times New Roman" w:cs="Times New Roman"/>
      <w:sz w:val="28"/>
    </w:rPr>
  </w:style>
  <w:style w:type="character" w:customStyle="1" w:styleId="af3">
    <w:name w:val="Основной текст Знак"/>
    <w:basedOn w:val="a0"/>
    <w:link w:val="af4"/>
    <w:semiHidden/>
    <w:locked/>
    <w:rsid w:val="00B0507F"/>
    <w:rPr>
      <w:rFonts w:ascii="Times New Roman" w:eastAsia="Times New Roman" w:hAnsi="Times New Roman" w:cs="Times New Roman"/>
      <w:b/>
      <w:bCs/>
      <w:sz w:val="32"/>
      <w:szCs w:val="32"/>
    </w:rPr>
  </w:style>
  <w:style w:type="character" w:customStyle="1" w:styleId="af5">
    <w:name w:val="Основной текст с отступом Знак"/>
    <w:basedOn w:val="a0"/>
    <w:link w:val="af6"/>
    <w:uiPriority w:val="99"/>
    <w:semiHidden/>
    <w:locked/>
    <w:rsid w:val="00B0507F"/>
    <w:rPr>
      <w:rFonts w:ascii="Times New Roman" w:eastAsia="Times New Roman" w:hAnsi="Times New Roman" w:cs="Times New Roman"/>
      <w:sz w:val="28"/>
      <w:szCs w:val="24"/>
    </w:rPr>
  </w:style>
  <w:style w:type="character" w:customStyle="1" w:styleId="21">
    <w:name w:val="Основной текст 2 Знак"/>
    <w:basedOn w:val="a0"/>
    <w:link w:val="22"/>
    <w:uiPriority w:val="99"/>
    <w:semiHidden/>
    <w:locked/>
    <w:rsid w:val="00B0507F"/>
    <w:rPr>
      <w:lang w:val="en-US"/>
    </w:rPr>
  </w:style>
  <w:style w:type="character" w:customStyle="1" w:styleId="31">
    <w:name w:val="Основной текст 3 Знак"/>
    <w:basedOn w:val="a0"/>
    <w:link w:val="32"/>
    <w:semiHidden/>
    <w:locked/>
    <w:rsid w:val="00B0507F"/>
    <w:rPr>
      <w:sz w:val="16"/>
      <w:szCs w:val="16"/>
    </w:rPr>
  </w:style>
  <w:style w:type="character" w:customStyle="1" w:styleId="23">
    <w:name w:val="Основной текст с отступом 2 Знак"/>
    <w:basedOn w:val="a0"/>
    <w:link w:val="24"/>
    <w:semiHidden/>
    <w:locked/>
    <w:rsid w:val="00B0507F"/>
    <w:rPr>
      <w:lang w:val="en-US"/>
    </w:rPr>
  </w:style>
  <w:style w:type="character" w:customStyle="1" w:styleId="33">
    <w:name w:val="Основной текст с отступом 3 Знак"/>
    <w:basedOn w:val="a0"/>
    <w:link w:val="34"/>
    <w:semiHidden/>
    <w:locked/>
    <w:rsid w:val="00B0507F"/>
    <w:rPr>
      <w:sz w:val="16"/>
      <w:szCs w:val="16"/>
      <w:lang w:val="en-US"/>
    </w:rPr>
  </w:style>
  <w:style w:type="character" w:customStyle="1" w:styleId="af7">
    <w:name w:val="Схема документа Знак"/>
    <w:basedOn w:val="a0"/>
    <w:link w:val="af8"/>
    <w:semiHidden/>
    <w:locked/>
    <w:rsid w:val="00B0507F"/>
    <w:rPr>
      <w:rFonts w:ascii="Tahoma" w:eastAsia="Times New Roman" w:hAnsi="Tahoma" w:cs="Tahoma"/>
      <w:sz w:val="16"/>
      <w:szCs w:val="16"/>
    </w:rPr>
  </w:style>
  <w:style w:type="character" w:customStyle="1" w:styleId="af9">
    <w:name w:val="Текст Знак"/>
    <w:basedOn w:val="a0"/>
    <w:link w:val="afa"/>
    <w:semiHidden/>
    <w:locked/>
    <w:rsid w:val="00B0507F"/>
    <w:rPr>
      <w:rFonts w:ascii="Roman 10cpi" w:eastAsia="Times New Roman" w:hAnsi="Roman 10cpi"/>
    </w:rPr>
  </w:style>
  <w:style w:type="paragraph" w:styleId="aa">
    <w:name w:val="annotation text"/>
    <w:basedOn w:val="a"/>
    <w:link w:val="a9"/>
    <w:uiPriority w:val="99"/>
    <w:semiHidden/>
    <w:unhideWhenUsed/>
    <w:rsid w:val="00B0507F"/>
    <w:rPr>
      <w:rFonts w:ascii="Times New Roman" w:eastAsia="Times New Roman" w:hAnsi="Times New Roman"/>
    </w:rPr>
  </w:style>
  <w:style w:type="character" w:customStyle="1" w:styleId="12">
    <w:name w:val="Текст примечания Знак1"/>
    <w:basedOn w:val="a0"/>
    <w:link w:val="aa"/>
    <w:uiPriority w:val="99"/>
    <w:semiHidden/>
    <w:rsid w:val="00B0507F"/>
    <w:rPr>
      <w:rFonts w:ascii="Calibri" w:eastAsia="Calibri" w:hAnsi="Calibri" w:cs="Times New Roman"/>
      <w:sz w:val="20"/>
      <w:szCs w:val="20"/>
    </w:rPr>
  </w:style>
  <w:style w:type="character" w:customStyle="1" w:styleId="afb">
    <w:name w:val="Тема примечания Знак"/>
    <w:basedOn w:val="a9"/>
    <w:link w:val="afc"/>
    <w:uiPriority w:val="99"/>
    <w:semiHidden/>
    <w:locked/>
    <w:rsid w:val="00B0507F"/>
    <w:rPr>
      <w:b/>
      <w:bCs/>
    </w:rPr>
  </w:style>
  <w:style w:type="character" w:customStyle="1" w:styleId="afd">
    <w:name w:val="Текст выноски Знак"/>
    <w:basedOn w:val="a0"/>
    <w:link w:val="afe"/>
    <w:uiPriority w:val="99"/>
    <w:semiHidden/>
    <w:locked/>
    <w:rsid w:val="00B0507F"/>
    <w:rPr>
      <w:rFonts w:ascii="Tahoma" w:hAnsi="Tahoma" w:cs="Tahoma"/>
      <w:sz w:val="16"/>
      <w:szCs w:val="16"/>
      <w:lang w:val="en-US"/>
    </w:rPr>
  </w:style>
  <w:style w:type="character" w:customStyle="1" w:styleId="aff">
    <w:name w:val="Без интервала Знак"/>
    <w:link w:val="aff0"/>
    <w:uiPriority w:val="1"/>
    <w:locked/>
    <w:rsid w:val="00B0507F"/>
  </w:style>
  <w:style w:type="character" w:customStyle="1" w:styleId="aff1">
    <w:name w:val="Абзац списка Знак"/>
    <w:link w:val="aff2"/>
    <w:uiPriority w:val="99"/>
    <w:locked/>
    <w:rsid w:val="00B0507F"/>
    <w:rPr>
      <w:rFonts w:ascii="Times New Roman" w:eastAsia="Times New Roman" w:hAnsi="Times New Roman" w:cs="Times New Roman"/>
      <w:sz w:val="24"/>
      <w:szCs w:val="24"/>
    </w:rPr>
  </w:style>
  <w:style w:type="paragraph" w:customStyle="1" w:styleId="13">
    <w:name w:val="Абзац списка1"/>
    <w:basedOn w:val="a"/>
    <w:qFormat/>
    <w:rsid w:val="00B0507F"/>
    <w:pPr>
      <w:spacing w:after="200" w:line="276" w:lineRule="auto"/>
      <w:ind w:left="720"/>
    </w:pPr>
    <w:rPr>
      <w:rFonts w:eastAsia="Times New Roman" w:cs="Calibri"/>
    </w:rPr>
  </w:style>
  <w:style w:type="paragraph" w:customStyle="1" w:styleId="Style4">
    <w:name w:val="Style4"/>
    <w:basedOn w:val="a"/>
    <w:uiPriority w:val="99"/>
    <w:qFormat/>
    <w:rsid w:val="00B0507F"/>
    <w:pPr>
      <w:widowControl w:val="0"/>
      <w:autoSpaceDE w:val="0"/>
      <w:autoSpaceDN w:val="0"/>
      <w:adjustRightInd w:val="0"/>
      <w:spacing w:line="269" w:lineRule="exact"/>
    </w:pPr>
    <w:rPr>
      <w:rFonts w:ascii="Times New Roman" w:eastAsia="Times New Roman" w:hAnsi="Times New Roman"/>
      <w:sz w:val="24"/>
      <w:szCs w:val="24"/>
      <w:lang w:eastAsia="ru-RU"/>
    </w:rPr>
  </w:style>
  <w:style w:type="paragraph" w:customStyle="1" w:styleId="text">
    <w:name w:val="text"/>
    <w:basedOn w:val="a"/>
    <w:uiPriority w:val="99"/>
    <w:qFormat/>
    <w:rsid w:val="00B0507F"/>
    <w:pPr>
      <w:spacing w:before="100" w:beforeAutospacing="1" w:after="100" w:afterAutospacing="1"/>
      <w:ind w:firstLine="150"/>
      <w:jc w:val="both"/>
    </w:pPr>
    <w:rPr>
      <w:rFonts w:ascii="Times New Roman" w:eastAsia="Times New Roman" w:hAnsi="Times New Roman"/>
      <w:sz w:val="24"/>
      <w:szCs w:val="24"/>
      <w:lang w:eastAsia="ru-RU"/>
    </w:rPr>
  </w:style>
  <w:style w:type="paragraph" w:customStyle="1" w:styleId="25">
    <w:name w:val="Абзац списка2"/>
    <w:basedOn w:val="a"/>
    <w:qFormat/>
    <w:rsid w:val="00B0507F"/>
    <w:pPr>
      <w:spacing w:after="200" w:line="276" w:lineRule="auto"/>
      <w:ind w:left="720"/>
    </w:pPr>
    <w:rPr>
      <w:rFonts w:eastAsia="Times New Roman" w:cs="Calibri"/>
    </w:rPr>
  </w:style>
  <w:style w:type="paragraph" w:customStyle="1" w:styleId="Standard">
    <w:name w:val="Standard"/>
    <w:qFormat/>
    <w:rsid w:val="00B0507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aff3">
    <w:name w:val="Основной текст_"/>
    <w:link w:val="120"/>
    <w:uiPriority w:val="99"/>
    <w:locked/>
    <w:rsid w:val="00B0507F"/>
    <w:rPr>
      <w:sz w:val="21"/>
      <w:shd w:val="clear" w:color="auto" w:fill="FFFFFF"/>
    </w:rPr>
  </w:style>
  <w:style w:type="paragraph" w:customStyle="1" w:styleId="120">
    <w:name w:val="Основной текст12"/>
    <w:basedOn w:val="a"/>
    <w:link w:val="aff3"/>
    <w:uiPriority w:val="99"/>
    <w:qFormat/>
    <w:rsid w:val="00B0507F"/>
    <w:pPr>
      <w:shd w:val="clear" w:color="auto" w:fill="FFFFFF"/>
      <w:spacing w:before="600" w:after="2760" w:line="250" w:lineRule="exact"/>
      <w:ind w:hanging="340"/>
      <w:jc w:val="center"/>
    </w:pPr>
    <w:rPr>
      <w:rFonts w:asciiTheme="minorHAnsi" w:eastAsiaTheme="minorHAnsi" w:hAnsiTheme="minorHAnsi" w:cstheme="minorBidi"/>
      <w:sz w:val="21"/>
    </w:rPr>
  </w:style>
  <w:style w:type="paragraph" w:customStyle="1" w:styleId="aff4">
    <w:name w:val="Содержимое таблицы"/>
    <w:basedOn w:val="a"/>
    <w:qFormat/>
    <w:rsid w:val="00B0507F"/>
    <w:pPr>
      <w:suppressLineNumbers/>
      <w:suppressAutoHyphens/>
    </w:pPr>
    <w:rPr>
      <w:rFonts w:ascii="Times New Roman" w:eastAsia="Times New Roman" w:hAnsi="Times New Roman"/>
      <w:sz w:val="24"/>
      <w:szCs w:val="24"/>
      <w:lang w:eastAsia="ar-SA"/>
    </w:rPr>
  </w:style>
  <w:style w:type="paragraph" w:customStyle="1" w:styleId="TableParagraph">
    <w:name w:val="Table Paragraph"/>
    <w:basedOn w:val="a"/>
    <w:uiPriority w:val="1"/>
    <w:qFormat/>
    <w:rsid w:val="00B0507F"/>
    <w:pPr>
      <w:widowControl w:val="0"/>
    </w:pPr>
    <w:rPr>
      <w:lang w:val="en-US"/>
    </w:rPr>
  </w:style>
  <w:style w:type="paragraph" w:customStyle="1" w:styleId="ConsPlusCell">
    <w:name w:val="ConsPlusCell"/>
    <w:qFormat/>
    <w:rsid w:val="00B050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B0507F"/>
    <w:pPr>
      <w:widowControl w:val="0"/>
      <w:autoSpaceDE w:val="0"/>
      <w:autoSpaceDN w:val="0"/>
      <w:adjustRightInd w:val="0"/>
      <w:spacing w:line="223" w:lineRule="exact"/>
      <w:ind w:firstLine="288"/>
      <w:jc w:val="both"/>
    </w:pPr>
    <w:rPr>
      <w:rFonts w:ascii="Tahoma" w:eastAsia="Times New Roman" w:hAnsi="Tahoma" w:cs="Tahoma"/>
      <w:sz w:val="24"/>
      <w:szCs w:val="24"/>
      <w:lang w:eastAsia="ru-RU"/>
    </w:rPr>
  </w:style>
  <w:style w:type="paragraph" w:customStyle="1" w:styleId="Style37">
    <w:name w:val="Style37"/>
    <w:basedOn w:val="a"/>
    <w:qFormat/>
    <w:rsid w:val="00B0507F"/>
    <w:pPr>
      <w:widowControl w:val="0"/>
      <w:autoSpaceDE w:val="0"/>
      <w:autoSpaceDN w:val="0"/>
      <w:adjustRightInd w:val="0"/>
      <w:spacing w:line="403" w:lineRule="exact"/>
      <w:jc w:val="both"/>
    </w:pPr>
    <w:rPr>
      <w:rFonts w:ascii="Tahoma" w:eastAsia="Times New Roman" w:hAnsi="Tahoma" w:cs="Tahoma"/>
      <w:sz w:val="24"/>
      <w:szCs w:val="24"/>
      <w:lang w:eastAsia="ru-RU"/>
    </w:rPr>
  </w:style>
  <w:style w:type="paragraph" w:customStyle="1" w:styleId="91">
    <w:name w:val="Основной текст9"/>
    <w:basedOn w:val="a"/>
    <w:qFormat/>
    <w:rsid w:val="00B0507F"/>
    <w:pPr>
      <w:widowControl w:val="0"/>
      <w:shd w:val="clear" w:color="auto" w:fill="FFFFFF"/>
      <w:spacing w:line="254" w:lineRule="exact"/>
      <w:ind w:hanging="380"/>
    </w:pPr>
    <w:rPr>
      <w:rFonts w:ascii="Times New Roman" w:eastAsia="Times New Roman" w:hAnsi="Times New Roman"/>
      <w:color w:val="000000"/>
      <w:sz w:val="23"/>
      <w:szCs w:val="23"/>
      <w:lang w:eastAsia="ru-RU" w:bidi="ru-RU"/>
    </w:rPr>
  </w:style>
  <w:style w:type="character" w:customStyle="1" w:styleId="26">
    <w:name w:val="Основной текст (2)_"/>
    <w:link w:val="27"/>
    <w:locked/>
    <w:rsid w:val="00B0507F"/>
    <w:rPr>
      <w:rFonts w:ascii="Times New Roman" w:eastAsia="Times New Roman" w:hAnsi="Times New Roman" w:cs="Times New Roman"/>
      <w:spacing w:val="20"/>
      <w:shd w:val="clear" w:color="auto" w:fill="FFFFFF"/>
    </w:rPr>
  </w:style>
  <w:style w:type="paragraph" w:customStyle="1" w:styleId="27">
    <w:name w:val="Основной текст (2)"/>
    <w:basedOn w:val="a"/>
    <w:link w:val="26"/>
    <w:qFormat/>
    <w:rsid w:val="00B0507F"/>
    <w:pPr>
      <w:widowControl w:val="0"/>
      <w:shd w:val="clear" w:color="auto" w:fill="FFFFFF"/>
      <w:spacing w:line="315" w:lineRule="exact"/>
      <w:ind w:hanging="720"/>
    </w:pPr>
    <w:rPr>
      <w:rFonts w:ascii="Times New Roman" w:eastAsia="Times New Roman" w:hAnsi="Times New Roman"/>
      <w:spacing w:val="20"/>
    </w:rPr>
  </w:style>
  <w:style w:type="paragraph" w:customStyle="1" w:styleId="Default">
    <w:name w:val="Default"/>
    <w:qFormat/>
    <w:rsid w:val="00B050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Без интервала1"/>
    <w:qFormat/>
    <w:rsid w:val="00B0507F"/>
    <w:pPr>
      <w:spacing w:after="0" w:line="240" w:lineRule="auto"/>
    </w:pPr>
    <w:rPr>
      <w:rFonts w:ascii="Calibri" w:eastAsia="Times New Roman" w:hAnsi="Calibri" w:cs="Calibri"/>
      <w:lang w:eastAsia="ru-RU"/>
    </w:rPr>
  </w:style>
  <w:style w:type="paragraph" w:customStyle="1" w:styleId="41">
    <w:name w:val="Основной текст4"/>
    <w:basedOn w:val="a"/>
    <w:qFormat/>
    <w:rsid w:val="00B0507F"/>
    <w:pPr>
      <w:widowControl w:val="0"/>
      <w:shd w:val="clear" w:color="auto" w:fill="FFFFFF"/>
      <w:spacing w:before="240" w:line="274" w:lineRule="exact"/>
      <w:ind w:hanging="360"/>
      <w:jc w:val="both"/>
    </w:pPr>
    <w:rPr>
      <w:rFonts w:ascii="Times New Roman" w:eastAsia="Times New Roman" w:hAnsi="Times New Roman"/>
      <w:sz w:val="23"/>
      <w:szCs w:val="23"/>
      <w:lang w:eastAsia="ru-RU"/>
    </w:rPr>
  </w:style>
  <w:style w:type="paragraph" w:customStyle="1" w:styleId="15">
    <w:name w:val="Основной текст15"/>
    <w:basedOn w:val="a"/>
    <w:qFormat/>
    <w:rsid w:val="00B0507F"/>
    <w:pPr>
      <w:widowControl w:val="0"/>
      <w:shd w:val="clear" w:color="auto" w:fill="FFFFFF"/>
      <w:spacing w:line="250" w:lineRule="exact"/>
      <w:ind w:hanging="340"/>
      <w:jc w:val="both"/>
    </w:pPr>
    <w:rPr>
      <w:rFonts w:ascii="Times New Roman" w:eastAsia="Times New Roman" w:hAnsi="Times New Roman"/>
      <w:color w:val="000000"/>
      <w:sz w:val="23"/>
      <w:szCs w:val="23"/>
      <w:lang w:eastAsia="ru-RU" w:bidi="ru-RU"/>
    </w:rPr>
  </w:style>
  <w:style w:type="paragraph" w:customStyle="1" w:styleId="61">
    <w:name w:val="Основной текст6"/>
    <w:basedOn w:val="a"/>
    <w:qFormat/>
    <w:rsid w:val="00B0507F"/>
    <w:pPr>
      <w:widowControl w:val="0"/>
      <w:shd w:val="clear" w:color="auto" w:fill="FFFFFF"/>
      <w:spacing w:line="317" w:lineRule="exact"/>
      <w:ind w:hanging="980"/>
    </w:pPr>
    <w:rPr>
      <w:rFonts w:ascii="Times New Roman" w:eastAsia="Times New Roman" w:hAnsi="Times New Roman"/>
      <w:color w:val="000000"/>
      <w:sz w:val="24"/>
      <w:szCs w:val="24"/>
      <w:lang w:eastAsia="ru-RU" w:bidi="ru-RU"/>
    </w:rPr>
  </w:style>
  <w:style w:type="paragraph" w:customStyle="1" w:styleId="211">
    <w:name w:val="Основной текст (21)1"/>
    <w:basedOn w:val="a"/>
    <w:qFormat/>
    <w:rsid w:val="00B0507F"/>
    <w:pPr>
      <w:shd w:val="clear" w:color="auto" w:fill="FFFFFF"/>
      <w:spacing w:line="197" w:lineRule="exact"/>
      <w:jc w:val="both"/>
    </w:pPr>
    <w:rPr>
      <w:sz w:val="16"/>
      <w:szCs w:val="16"/>
    </w:rPr>
  </w:style>
  <w:style w:type="paragraph" w:customStyle="1" w:styleId="271">
    <w:name w:val="Основной текст (27)1"/>
    <w:basedOn w:val="a"/>
    <w:qFormat/>
    <w:rsid w:val="00B0507F"/>
    <w:pPr>
      <w:shd w:val="clear" w:color="auto" w:fill="FFFFFF"/>
      <w:spacing w:after="120" w:line="221" w:lineRule="exact"/>
      <w:jc w:val="right"/>
    </w:pPr>
    <w:rPr>
      <w:b/>
      <w:bCs/>
      <w:sz w:val="18"/>
      <w:szCs w:val="18"/>
    </w:rPr>
  </w:style>
  <w:style w:type="paragraph" w:customStyle="1" w:styleId="16">
    <w:name w:val="Обычный1"/>
    <w:qFormat/>
    <w:rsid w:val="00B0507F"/>
    <w:pPr>
      <w:spacing w:before="100" w:after="100" w:line="240" w:lineRule="auto"/>
    </w:pPr>
    <w:rPr>
      <w:rFonts w:ascii="Times New Roman" w:eastAsia="Times New Roman" w:hAnsi="Times New Roman" w:cs="Times New Roman"/>
      <w:sz w:val="24"/>
      <w:szCs w:val="20"/>
      <w:lang w:eastAsia="ru-RU"/>
    </w:rPr>
  </w:style>
  <w:style w:type="character" w:customStyle="1" w:styleId="35">
    <w:name w:val="Заголовок №3_"/>
    <w:link w:val="36"/>
    <w:locked/>
    <w:rsid w:val="00B0507F"/>
    <w:rPr>
      <w:rFonts w:ascii="Times New Roman" w:eastAsia="Times New Roman" w:hAnsi="Times New Roman" w:cs="Times New Roman"/>
      <w:b/>
      <w:bCs/>
      <w:sz w:val="28"/>
      <w:szCs w:val="28"/>
      <w:shd w:val="clear" w:color="auto" w:fill="FFFFFF"/>
    </w:rPr>
  </w:style>
  <w:style w:type="paragraph" w:customStyle="1" w:styleId="36">
    <w:name w:val="Заголовок №3"/>
    <w:basedOn w:val="a"/>
    <w:link w:val="35"/>
    <w:qFormat/>
    <w:rsid w:val="00B0507F"/>
    <w:pPr>
      <w:widowControl w:val="0"/>
      <w:shd w:val="clear" w:color="auto" w:fill="FFFFFF"/>
      <w:spacing w:before="60" w:after="660" w:line="0" w:lineRule="atLeast"/>
      <w:ind w:firstLine="300"/>
      <w:outlineLvl w:val="2"/>
    </w:pPr>
    <w:rPr>
      <w:rFonts w:ascii="Times New Roman" w:eastAsia="Times New Roman" w:hAnsi="Times New Roman"/>
      <w:b/>
      <w:bCs/>
      <w:sz w:val="28"/>
      <w:szCs w:val="28"/>
    </w:rPr>
  </w:style>
  <w:style w:type="character" w:customStyle="1" w:styleId="52">
    <w:name w:val="Заголовок №5 (2)_"/>
    <w:link w:val="520"/>
    <w:locked/>
    <w:rsid w:val="00B0507F"/>
    <w:rPr>
      <w:rFonts w:ascii="Times New Roman" w:eastAsia="Times New Roman" w:hAnsi="Times New Roman" w:cs="Times New Roman"/>
      <w:shd w:val="clear" w:color="auto" w:fill="FFFFFF"/>
    </w:rPr>
  </w:style>
  <w:style w:type="paragraph" w:customStyle="1" w:styleId="520">
    <w:name w:val="Заголовок №5 (2)"/>
    <w:basedOn w:val="a"/>
    <w:link w:val="52"/>
    <w:qFormat/>
    <w:rsid w:val="00B0507F"/>
    <w:pPr>
      <w:widowControl w:val="0"/>
      <w:shd w:val="clear" w:color="auto" w:fill="FFFFFF"/>
      <w:spacing w:before="780" w:after="360" w:line="0" w:lineRule="atLeast"/>
      <w:jc w:val="center"/>
      <w:outlineLvl w:val="4"/>
    </w:pPr>
    <w:rPr>
      <w:rFonts w:ascii="Times New Roman" w:eastAsia="Times New Roman" w:hAnsi="Times New Roman"/>
    </w:rPr>
  </w:style>
  <w:style w:type="paragraph" w:customStyle="1" w:styleId="Style11">
    <w:name w:val="Style11"/>
    <w:basedOn w:val="a"/>
    <w:uiPriority w:val="99"/>
    <w:qFormat/>
    <w:rsid w:val="00B0507F"/>
    <w:pPr>
      <w:widowControl w:val="0"/>
      <w:autoSpaceDE w:val="0"/>
      <w:autoSpaceDN w:val="0"/>
      <w:adjustRightInd w:val="0"/>
      <w:spacing w:line="259" w:lineRule="exact"/>
      <w:ind w:firstLine="384"/>
      <w:jc w:val="both"/>
    </w:pPr>
    <w:rPr>
      <w:rFonts w:ascii="Tahoma" w:hAnsi="Tahoma" w:cs="Tahoma"/>
      <w:sz w:val="24"/>
      <w:szCs w:val="24"/>
      <w:lang w:eastAsia="ru-RU"/>
    </w:rPr>
  </w:style>
  <w:style w:type="paragraph" w:customStyle="1" w:styleId="Style24">
    <w:name w:val="Style24"/>
    <w:basedOn w:val="a"/>
    <w:qFormat/>
    <w:rsid w:val="00B0507F"/>
    <w:pPr>
      <w:widowControl w:val="0"/>
      <w:autoSpaceDE w:val="0"/>
      <w:autoSpaceDN w:val="0"/>
      <w:adjustRightInd w:val="0"/>
      <w:spacing w:line="262" w:lineRule="exact"/>
      <w:ind w:firstLine="355"/>
    </w:pPr>
    <w:rPr>
      <w:rFonts w:ascii="Tahoma" w:hAnsi="Tahoma" w:cs="Tahoma"/>
      <w:sz w:val="24"/>
      <w:szCs w:val="24"/>
      <w:lang w:eastAsia="ru-RU"/>
    </w:rPr>
  </w:style>
  <w:style w:type="paragraph" w:customStyle="1" w:styleId="Style117">
    <w:name w:val="Style117"/>
    <w:basedOn w:val="a"/>
    <w:qFormat/>
    <w:rsid w:val="00B0507F"/>
    <w:pPr>
      <w:widowControl w:val="0"/>
      <w:autoSpaceDE w:val="0"/>
      <w:autoSpaceDN w:val="0"/>
      <w:adjustRightInd w:val="0"/>
      <w:spacing w:line="262" w:lineRule="exact"/>
      <w:jc w:val="both"/>
    </w:pPr>
    <w:rPr>
      <w:rFonts w:ascii="Tahoma" w:hAnsi="Tahoma" w:cs="Tahoma"/>
      <w:sz w:val="24"/>
      <w:szCs w:val="24"/>
      <w:lang w:eastAsia="ru-RU"/>
    </w:rPr>
  </w:style>
  <w:style w:type="paragraph" w:customStyle="1" w:styleId="Style17">
    <w:name w:val="Style17"/>
    <w:basedOn w:val="a"/>
    <w:qFormat/>
    <w:rsid w:val="00B0507F"/>
    <w:pPr>
      <w:widowControl w:val="0"/>
      <w:autoSpaceDE w:val="0"/>
      <w:autoSpaceDN w:val="0"/>
      <w:adjustRightInd w:val="0"/>
    </w:pPr>
    <w:rPr>
      <w:rFonts w:ascii="Tahoma" w:hAnsi="Tahoma" w:cs="Tahoma"/>
      <w:sz w:val="24"/>
      <w:szCs w:val="24"/>
      <w:lang w:eastAsia="ru-RU"/>
    </w:rPr>
  </w:style>
  <w:style w:type="paragraph" w:customStyle="1" w:styleId="Style94">
    <w:name w:val="Style94"/>
    <w:basedOn w:val="a"/>
    <w:qFormat/>
    <w:rsid w:val="00B0507F"/>
    <w:pPr>
      <w:widowControl w:val="0"/>
      <w:autoSpaceDE w:val="0"/>
      <w:autoSpaceDN w:val="0"/>
      <w:adjustRightInd w:val="0"/>
      <w:spacing w:line="259" w:lineRule="exact"/>
    </w:pPr>
    <w:rPr>
      <w:rFonts w:ascii="Tahoma" w:hAnsi="Tahoma" w:cs="Tahoma"/>
      <w:sz w:val="24"/>
      <w:szCs w:val="24"/>
      <w:lang w:eastAsia="ru-RU"/>
    </w:rPr>
  </w:style>
  <w:style w:type="paragraph" w:customStyle="1" w:styleId="Style99">
    <w:name w:val="Style99"/>
    <w:basedOn w:val="a"/>
    <w:qFormat/>
    <w:rsid w:val="00B0507F"/>
    <w:pPr>
      <w:widowControl w:val="0"/>
      <w:autoSpaceDE w:val="0"/>
      <w:autoSpaceDN w:val="0"/>
      <w:adjustRightInd w:val="0"/>
    </w:pPr>
    <w:rPr>
      <w:rFonts w:ascii="Tahoma" w:hAnsi="Tahoma" w:cs="Tahoma"/>
      <w:sz w:val="24"/>
      <w:szCs w:val="24"/>
      <w:lang w:eastAsia="ru-RU"/>
    </w:rPr>
  </w:style>
  <w:style w:type="paragraph" w:customStyle="1" w:styleId="Style118">
    <w:name w:val="Style118"/>
    <w:basedOn w:val="a"/>
    <w:qFormat/>
    <w:rsid w:val="00B0507F"/>
    <w:pPr>
      <w:widowControl w:val="0"/>
      <w:autoSpaceDE w:val="0"/>
      <w:autoSpaceDN w:val="0"/>
      <w:adjustRightInd w:val="0"/>
      <w:spacing w:line="262" w:lineRule="exact"/>
      <w:ind w:firstLine="461"/>
      <w:jc w:val="both"/>
    </w:pPr>
    <w:rPr>
      <w:rFonts w:ascii="Tahoma" w:hAnsi="Tahoma" w:cs="Tahoma"/>
      <w:sz w:val="24"/>
      <w:szCs w:val="24"/>
      <w:lang w:eastAsia="ru-RU"/>
    </w:rPr>
  </w:style>
  <w:style w:type="paragraph" w:customStyle="1" w:styleId="Style184">
    <w:name w:val="Style184"/>
    <w:basedOn w:val="a"/>
    <w:qFormat/>
    <w:rsid w:val="00B0507F"/>
    <w:pPr>
      <w:widowControl w:val="0"/>
      <w:autoSpaceDE w:val="0"/>
      <w:autoSpaceDN w:val="0"/>
      <w:adjustRightInd w:val="0"/>
    </w:pPr>
    <w:rPr>
      <w:rFonts w:ascii="Tahoma" w:hAnsi="Tahoma" w:cs="Tahoma"/>
      <w:sz w:val="24"/>
      <w:szCs w:val="24"/>
      <w:lang w:eastAsia="ru-RU"/>
    </w:rPr>
  </w:style>
  <w:style w:type="character" w:customStyle="1" w:styleId="ConsNonformat">
    <w:name w:val="ConsNonformat Знак"/>
    <w:link w:val="ConsNonformat0"/>
    <w:locked/>
    <w:rsid w:val="00B0507F"/>
    <w:rPr>
      <w:rFonts w:ascii="Courier New" w:eastAsia="Times New Roman" w:hAnsi="Courier New" w:cs="Courier New"/>
    </w:rPr>
  </w:style>
  <w:style w:type="paragraph" w:customStyle="1" w:styleId="ConsNonformat0">
    <w:name w:val="ConsNonformat"/>
    <w:link w:val="ConsNonformat"/>
    <w:qFormat/>
    <w:rsid w:val="00B0507F"/>
    <w:pPr>
      <w:widowControl w:val="0"/>
      <w:spacing w:after="0" w:line="240" w:lineRule="auto"/>
    </w:pPr>
    <w:rPr>
      <w:rFonts w:ascii="Courier New" w:eastAsia="Times New Roman" w:hAnsi="Courier New" w:cs="Courier New"/>
    </w:rPr>
  </w:style>
  <w:style w:type="paragraph" w:customStyle="1" w:styleId="Style1">
    <w:name w:val="Style 1"/>
    <w:qFormat/>
    <w:rsid w:val="00B050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2">
    <w:name w:val="Style 12"/>
    <w:qFormat/>
    <w:rsid w:val="00B0507F"/>
    <w:pPr>
      <w:widowControl w:val="0"/>
      <w:autoSpaceDE w:val="0"/>
      <w:autoSpaceDN w:val="0"/>
      <w:spacing w:after="0" w:line="280" w:lineRule="auto"/>
      <w:ind w:left="216"/>
    </w:pPr>
    <w:rPr>
      <w:rFonts w:ascii="Verdana" w:eastAsia="Times New Roman" w:hAnsi="Verdana" w:cs="Verdana"/>
      <w:sz w:val="18"/>
      <w:szCs w:val="18"/>
      <w:lang w:eastAsia="ru-RU"/>
    </w:rPr>
  </w:style>
  <w:style w:type="paragraph" w:customStyle="1" w:styleId="Style110">
    <w:name w:val="Style 11"/>
    <w:qFormat/>
    <w:rsid w:val="00B0507F"/>
    <w:pPr>
      <w:widowControl w:val="0"/>
      <w:autoSpaceDE w:val="0"/>
      <w:autoSpaceDN w:val="0"/>
      <w:spacing w:after="0" w:line="264" w:lineRule="auto"/>
      <w:ind w:firstLine="216"/>
      <w:jc w:val="both"/>
    </w:pPr>
    <w:rPr>
      <w:rFonts w:ascii="Verdana" w:eastAsia="Times New Roman" w:hAnsi="Verdana" w:cs="Verdana"/>
      <w:sz w:val="18"/>
      <w:szCs w:val="18"/>
      <w:lang w:eastAsia="ru-RU"/>
    </w:rPr>
  </w:style>
  <w:style w:type="paragraph" w:customStyle="1" w:styleId="Style170">
    <w:name w:val="Style 17"/>
    <w:qFormat/>
    <w:rsid w:val="00B0507F"/>
    <w:pPr>
      <w:widowControl w:val="0"/>
      <w:autoSpaceDE w:val="0"/>
      <w:autoSpaceDN w:val="0"/>
      <w:spacing w:before="36" w:after="0" w:line="240" w:lineRule="auto"/>
      <w:ind w:firstLine="216"/>
      <w:jc w:val="both"/>
    </w:pPr>
    <w:rPr>
      <w:rFonts w:ascii="Arial" w:eastAsia="Times New Roman" w:hAnsi="Arial" w:cs="Arial"/>
      <w:sz w:val="20"/>
      <w:szCs w:val="20"/>
      <w:lang w:eastAsia="ru-RU"/>
    </w:rPr>
  </w:style>
  <w:style w:type="paragraph" w:customStyle="1" w:styleId="Style18">
    <w:name w:val="Style 18"/>
    <w:qFormat/>
    <w:rsid w:val="00B0507F"/>
    <w:pPr>
      <w:widowControl w:val="0"/>
      <w:autoSpaceDE w:val="0"/>
      <w:autoSpaceDN w:val="0"/>
      <w:spacing w:before="72" w:after="0" w:line="240" w:lineRule="auto"/>
      <w:ind w:left="504" w:hanging="288"/>
      <w:jc w:val="both"/>
    </w:pPr>
    <w:rPr>
      <w:rFonts w:ascii="Arial" w:eastAsia="Times New Roman" w:hAnsi="Arial" w:cs="Arial"/>
      <w:sz w:val="20"/>
      <w:szCs w:val="20"/>
      <w:lang w:eastAsia="ru-RU"/>
    </w:rPr>
  </w:style>
  <w:style w:type="paragraph" w:customStyle="1" w:styleId="c9c20">
    <w:name w:val="c9 c20"/>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hp">
    <w:name w:val="hp"/>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0">
    <w:name w:val="c0"/>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11">
    <w:name w:val="c11"/>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37">
    <w:name w:val="Основной текст3"/>
    <w:basedOn w:val="a"/>
    <w:qFormat/>
    <w:rsid w:val="00B0507F"/>
    <w:pPr>
      <w:widowControl w:val="0"/>
      <w:shd w:val="clear" w:color="auto" w:fill="FFFFFF"/>
      <w:spacing w:before="420" w:line="322" w:lineRule="exact"/>
      <w:ind w:hanging="460"/>
      <w:jc w:val="both"/>
    </w:pPr>
    <w:rPr>
      <w:rFonts w:ascii="Times New Roman" w:eastAsia="Times New Roman" w:hAnsi="Times New Roman"/>
      <w:color w:val="000000"/>
      <w:sz w:val="26"/>
      <w:szCs w:val="26"/>
      <w:lang w:eastAsia="ru-RU" w:bidi="ru-RU"/>
    </w:rPr>
  </w:style>
  <w:style w:type="character" w:customStyle="1" w:styleId="42">
    <w:name w:val="Заголовок №4 (2)_"/>
    <w:link w:val="420"/>
    <w:locked/>
    <w:rsid w:val="00B0507F"/>
    <w:rPr>
      <w:b/>
      <w:bCs/>
      <w:i/>
      <w:iCs/>
      <w:sz w:val="28"/>
      <w:szCs w:val="28"/>
      <w:shd w:val="clear" w:color="auto" w:fill="FFFFFF"/>
    </w:rPr>
  </w:style>
  <w:style w:type="paragraph" w:customStyle="1" w:styleId="420">
    <w:name w:val="Заголовок №4 (2)"/>
    <w:basedOn w:val="a"/>
    <w:link w:val="42"/>
    <w:qFormat/>
    <w:rsid w:val="00B0507F"/>
    <w:pPr>
      <w:widowControl w:val="0"/>
      <w:shd w:val="clear" w:color="auto" w:fill="FFFFFF"/>
      <w:spacing w:before="300" w:line="317" w:lineRule="exact"/>
      <w:outlineLvl w:val="3"/>
    </w:pPr>
    <w:rPr>
      <w:rFonts w:asciiTheme="minorHAnsi" w:eastAsiaTheme="minorHAnsi" w:hAnsiTheme="minorHAnsi" w:cstheme="minorBidi"/>
      <w:b/>
      <w:bCs/>
      <w:i/>
      <w:iCs/>
      <w:sz w:val="28"/>
      <w:szCs w:val="28"/>
    </w:rPr>
  </w:style>
  <w:style w:type="paragraph" w:customStyle="1" w:styleId="c3">
    <w:name w:val="c3"/>
    <w:basedOn w:val="a"/>
    <w:qFormat/>
    <w:rsid w:val="00B0507F"/>
    <w:pPr>
      <w:spacing w:before="100" w:beforeAutospacing="1" w:after="100" w:afterAutospacing="1"/>
    </w:pPr>
    <w:rPr>
      <w:rFonts w:ascii="Times New Roman" w:hAnsi="Times New Roman"/>
      <w:sz w:val="24"/>
      <w:szCs w:val="24"/>
      <w:lang w:eastAsia="ru-RU"/>
    </w:rPr>
  </w:style>
  <w:style w:type="paragraph" w:customStyle="1" w:styleId="c14c17">
    <w:name w:val="c14 c17"/>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7">
    <w:name w:val="c7"/>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onsPlusNormal">
    <w:name w:val="ConsPlusNormal"/>
    <w:qFormat/>
    <w:rsid w:val="00B050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1"/>
    <w:basedOn w:val="a"/>
    <w:qFormat/>
    <w:rsid w:val="00B0507F"/>
    <w:pPr>
      <w:spacing w:after="160" w:line="240" w:lineRule="exact"/>
    </w:pPr>
    <w:rPr>
      <w:rFonts w:ascii="Verdana" w:eastAsia="Times New Roman" w:hAnsi="Verdana"/>
      <w:sz w:val="24"/>
      <w:szCs w:val="24"/>
      <w:lang w:val="en-US"/>
    </w:rPr>
  </w:style>
  <w:style w:type="paragraph" w:customStyle="1" w:styleId="ConsPlusNonformat">
    <w:name w:val="ConsPlusNonformat"/>
    <w:qFormat/>
    <w:rsid w:val="00B05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
    <w:name w:val="Char Char1 Знак Char Знак Char"/>
    <w:basedOn w:val="a"/>
    <w:qFormat/>
    <w:rsid w:val="00B0507F"/>
    <w:pPr>
      <w:spacing w:after="160" w:line="240" w:lineRule="exact"/>
    </w:pPr>
    <w:rPr>
      <w:rFonts w:ascii="Arial" w:eastAsia="Times New Roman" w:hAnsi="Arial" w:cs="Arial"/>
      <w:sz w:val="20"/>
      <w:szCs w:val="20"/>
      <w:lang w:val="en-US"/>
    </w:rPr>
  </w:style>
  <w:style w:type="paragraph" w:customStyle="1" w:styleId="aff5">
    <w:name w:val="Новый"/>
    <w:basedOn w:val="a"/>
    <w:qFormat/>
    <w:rsid w:val="00B0507F"/>
    <w:pPr>
      <w:spacing w:line="360" w:lineRule="auto"/>
      <w:ind w:firstLine="454"/>
      <w:jc w:val="both"/>
    </w:pPr>
    <w:rPr>
      <w:rFonts w:ascii="Times New Roman" w:eastAsia="Times New Roman" w:hAnsi="Times New Roman"/>
      <w:sz w:val="28"/>
      <w:szCs w:val="24"/>
      <w:lang w:eastAsia="ru-RU"/>
    </w:rPr>
  </w:style>
  <w:style w:type="paragraph" w:customStyle="1" w:styleId="aff6">
    <w:name w:val="Знак Знак Знак Знак"/>
    <w:basedOn w:val="a"/>
    <w:qFormat/>
    <w:rsid w:val="00B0507F"/>
    <w:pPr>
      <w:spacing w:after="160" w:line="240" w:lineRule="exact"/>
    </w:pPr>
    <w:rPr>
      <w:rFonts w:ascii="Verdana" w:eastAsia="Times New Roman" w:hAnsi="Verdana"/>
      <w:sz w:val="20"/>
      <w:szCs w:val="20"/>
      <w:lang w:val="en-US"/>
    </w:rPr>
  </w:style>
  <w:style w:type="paragraph" w:customStyle="1" w:styleId="aff7">
    <w:name w:val="Знак"/>
    <w:basedOn w:val="a"/>
    <w:qFormat/>
    <w:rsid w:val="00B0507F"/>
    <w:pPr>
      <w:spacing w:after="160" w:line="240" w:lineRule="exact"/>
    </w:pPr>
    <w:rPr>
      <w:rFonts w:ascii="Verdana" w:eastAsia="Times New Roman" w:hAnsi="Verdana"/>
      <w:sz w:val="20"/>
      <w:szCs w:val="20"/>
      <w:lang w:val="en-US"/>
    </w:rPr>
  </w:style>
  <w:style w:type="paragraph" w:customStyle="1" w:styleId="u">
    <w:name w:val="u"/>
    <w:basedOn w:val="a"/>
    <w:qFormat/>
    <w:rsid w:val="00B0507F"/>
    <w:pPr>
      <w:ind w:firstLine="520"/>
      <w:jc w:val="both"/>
    </w:pPr>
    <w:rPr>
      <w:rFonts w:ascii="Times New Roman" w:eastAsia="Times New Roman" w:hAnsi="Times New Roman"/>
      <w:sz w:val="24"/>
      <w:szCs w:val="24"/>
      <w:lang w:eastAsia="ru-RU"/>
    </w:rPr>
  </w:style>
  <w:style w:type="paragraph" w:customStyle="1" w:styleId="uni">
    <w:name w:val="uni"/>
    <w:basedOn w:val="a"/>
    <w:qFormat/>
    <w:rsid w:val="00B0507F"/>
    <w:pPr>
      <w:ind w:firstLine="520"/>
      <w:jc w:val="both"/>
    </w:pPr>
    <w:rPr>
      <w:rFonts w:ascii="Times New Roman" w:eastAsia="Times New Roman" w:hAnsi="Times New Roman"/>
      <w:sz w:val="24"/>
      <w:szCs w:val="24"/>
      <w:lang w:eastAsia="ru-RU"/>
    </w:rPr>
  </w:style>
  <w:style w:type="paragraph" w:customStyle="1" w:styleId="c4c11">
    <w:name w:val="c4 c11"/>
    <w:basedOn w:val="a"/>
    <w:qFormat/>
    <w:rsid w:val="00B0507F"/>
    <w:pPr>
      <w:spacing w:before="80" w:after="80"/>
    </w:pPr>
    <w:rPr>
      <w:rFonts w:ascii="Times New Roman" w:eastAsia="Times New Roman" w:hAnsi="Times New Roman"/>
      <w:sz w:val="24"/>
      <w:szCs w:val="24"/>
      <w:lang w:eastAsia="ru-RU"/>
    </w:rPr>
  </w:style>
  <w:style w:type="paragraph" w:customStyle="1" w:styleId="c4c8">
    <w:name w:val="c4 c8"/>
    <w:basedOn w:val="a"/>
    <w:qFormat/>
    <w:rsid w:val="00B0507F"/>
    <w:pPr>
      <w:spacing w:before="80" w:after="80"/>
    </w:pPr>
    <w:rPr>
      <w:rFonts w:ascii="Times New Roman" w:eastAsia="Times New Roman" w:hAnsi="Times New Roman"/>
      <w:sz w:val="24"/>
      <w:szCs w:val="24"/>
      <w:lang w:eastAsia="ru-RU"/>
    </w:rPr>
  </w:style>
  <w:style w:type="paragraph" w:customStyle="1" w:styleId="c12">
    <w:name w:val="c12"/>
    <w:basedOn w:val="a"/>
    <w:qFormat/>
    <w:rsid w:val="00B0507F"/>
    <w:pPr>
      <w:spacing w:before="80" w:after="80"/>
    </w:pPr>
    <w:rPr>
      <w:rFonts w:ascii="Times New Roman" w:eastAsia="Times New Roman" w:hAnsi="Times New Roman"/>
      <w:sz w:val="24"/>
      <w:szCs w:val="24"/>
      <w:lang w:eastAsia="ru-RU"/>
    </w:rPr>
  </w:style>
  <w:style w:type="paragraph" w:customStyle="1" w:styleId="aff8">
    <w:name w:val="Стиль"/>
    <w:qFormat/>
    <w:rsid w:val="00B050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middle">
    <w:name w:val="msonormalcxspmiddlecxspmiddle"/>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last">
    <w:name w:val="msonormalcxspmiddlecxsplast"/>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msonormalcxsplast">
    <w:name w:val="msonormalcxsplast"/>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FR1">
    <w:name w:val="FR1"/>
    <w:qFormat/>
    <w:rsid w:val="00B0507F"/>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qFormat/>
    <w:rsid w:val="00B0507F"/>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customStyle="1" w:styleId="c16">
    <w:name w:val="c16"/>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Style72">
    <w:name w:val="Style72"/>
    <w:basedOn w:val="a"/>
    <w:uiPriority w:val="99"/>
    <w:qFormat/>
    <w:rsid w:val="00B0507F"/>
    <w:pPr>
      <w:widowControl w:val="0"/>
      <w:autoSpaceDE w:val="0"/>
      <w:autoSpaceDN w:val="0"/>
      <w:adjustRightInd w:val="0"/>
      <w:spacing w:line="202" w:lineRule="exact"/>
    </w:pPr>
    <w:rPr>
      <w:rFonts w:ascii="Tahoma" w:eastAsia="Times New Roman" w:hAnsi="Tahoma" w:cs="Tahoma"/>
      <w:sz w:val="24"/>
      <w:szCs w:val="24"/>
      <w:lang w:eastAsia="ru-RU"/>
    </w:rPr>
  </w:style>
  <w:style w:type="paragraph" w:customStyle="1" w:styleId="Style26">
    <w:name w:val="Style26"/>
    <w:basedOn w:val="a"/>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47">
    <w:name w:val="Style47"/>
    <w:basedOn w:val="a"/>
    <w:uiPriority w:val="99"/>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25">
    <w:name w:val="Style25"/>
    <w:basedOn w:val="a"/>
    <w:qFormat/>
    <w:rsid w:val="00B0507F"/>
    <w:pPr>
      <w:widowControl w:val="0"/>
      <w:autoSpaceDE w:val="0"/>
      <w:autoSpaceDN w:val="0"/>
      <w:adjustRightInd w:val="0"/>
      <w:spacing w:line="202" w:lineRule="exact"/>
      <w:jc w:val="center"/>
    </w:pPr>
    <w:rPr>
      <w:rFonts w:ascii="Tahoma" w:eastAsia="Times New Roman" w:hAnsi="Tahoma" w:cs="Tahoma"/>
      <w:sz w:val="24"/>
      <w:szCs w:val="24"/>
      <w:lang w:eastAsia="ru-RU"/>
    </w:rPr>
  </w:style>
  <w:style w:type="paragraph" w:customStyle="1" w:styleId="Style140">
    <w:name w:val="Style140"/>
    <w:basedOn w:val="a"/>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9">
    <w:name w:val="Style9"/>
    <w:basedOn w:val="a"/>
    <w:qFormat/>
    <w:rsid w:val="00B0507F"/>
    <w:pPr>
      <w:widowControl w:val="0"/>
      <w:autoSpaceDE w:val="0"/>
      <w:autoSpaceDN w:val="0"/>
      <w:adjustRightInd w:val="0"/>
    </w:pPr>
    <w:rPr>
      <w:rFonts w:ascii="Times New Roman" w:eastAsia="Times New Roman" w:hAnsi="Times New Roman"/>
      <w:sz w:val="24"/>
      <w:szCs w:val="24"/>
      <w:lang w:eastAsia="ru-RU"/>
    </w:rPr>
  </w:style>
  <w:style w:type="paragraph" w:customStyle="1" w:styleId="Style2">
    <w:name w:val="Style2"/>
    <w:basedOn w:val="a"/>
    <w:uiPriority w:val="99"/>
    <w:qFormat/>
    <w:rsid w:val="00B0507F"/>
    <w:pPr>
      <w:widowControl w:val="0"/>
      <w:autoSpaceDE w:val="0"/>
      <w:autoSpaceDN w:val="0"/>
      <w:adjustRightInd w:val="0"/>
    </w:pPr>
    <w:rPr>
      <w:rFonts w:ascii="Times New Roman" w:eastAsia="Times New Roman" w:hAnsi="Times New Roman"/>
      <w:sz w:val="24"/>
      <w:szCs w:val="24"/>
      <w:lang w:eastAsia="ru-RU"/>
    </w:rPr>
  </w:style>
  <w:style w:type="paragraph" w:customStyle="1" w:styleId="Style7">
    <w:name w:val="Style7"/>
    <w:basedOn w:val="a"/>
    <w:qFormat/>
    <w:rsid w:val="00B0507F"/>
    <w:pPr>
      <w:widowControl w:val="0"/>
      <w:autoSpaceDE w:val="0"/>
      <w:autoSpaceDN w:val="0"/>
      <w:adjustRightInd w:val="0"/>
      <w:spacing w:line="235" w:lineRule="exact"/>
      <w:ind w:firstLine="178"/>
    </w:pPr>
    <w:rPr>
      <w:rFonts w:ascii="Times New Roman" w:eastAsia="Times New Roman" w:hAnsi="Times New Roman"/>
      <w:sz w:val="24"/>
      <w:szCs w:val="24"/>
      <w:lang w:eastAsia="ru-RU"/>
    </w:rPr>
  </w:style>
  <w:style w:type="paragraph" w:customStyle="1" w:styleId="Style120">
    <w:name w:val="Style12"/>
    <w:basedOn w:val="a"/>
    <w:qFormat/>
    <w:rsid w:val="00B0507F"/>
    <w:pPr>
      <w:widowControl w:val="0"/>
      <w:autoSpaceDE w:val="0"/>
      <w:autoSpaceDN w:val="0"/>
      <w:adjustRightInd w:val="0"/>
    </w:pPr>
    <w:rPr>
      <w:rFonts w:ascii="Times New Roman" w:eastAsia="Times New Roman" w:hAnsi="Times New Roman"/>
      <w:sz w:val="24"/>
      <w:szCs w:val="24"/>
      <w:lang w:eastAsia="ru-RU"/>
    </w:rPr>
  </w:style>
  <w:style w:type="paragraph" w:customStyle="1" w:styleId="Style8">
    <w:name w:val="Style8"/>
    <w:basedOn w:val="a"/>
    <w:uiPriority w:val="99"/>
    <w:qFormat/>
    <w:rsid w:val="00B0507F"/>
    <w:pPr>
      <w:widowControl w:val="0"/>
      <w:autoSpaceDE w:val="0"/>
      <w:autoSpaceDN w:val="0"/>
      <w:adjustRightInd w:val="0"/>
      <w:spacing w:line="182" w:lineRule="exact"/>
      <w:ind w:firstLine="264"/>
    </w:pPr>
    <w:rPr>
      <w:rFonts w:ascii="Times New Roman" w:eastAsia="Times New Roman" w:hAnsi="Times New Roman"/>
      <w:sz w:val="24"/>
      <w:szCs w:val="24"/>
      <w:lang w:eastAsia="ru-RU"/>
    </w:rPr>
  </w:style>
  <w:style w:type="paragraph" w:customStyle="1" w:styleId="Style10">
    <w:name w:val="Style10"/>
    <w:basedOn w:val="a"/>
    <w:qFormat/>
    <w:rsid w:val="00B0507F"/>
    <w:pPr>
      <w:widowControl w:val="0"/>
      <w:autoSpaceDE w:val="0"/>
      <w:autoSpaceDN w:val="0"/>
      <w:adjustRightInd w:val="0"/>
      <w:spacing w:line="242" w:lineRule="exact"/>
      <w:ind w:hanging="274"/>
    </w:pPr>
    <w:rPr>
      <w:rFonts w:ascii="Times New Roman" w:eastAsia="Times New Roman" w:hAnsi="Times New Roman"/>
      <w:sz w:val="24"/>
      <w:szCs w:val="24"/>
      <w:lang w:eastAsia="ru-RU"/>
    </w:rPr>
  </w:style>
  <w:style w:type="paragraph" w:customStyle="1" w:styleId="Style3">
    <w:name w:val="Style3"/>
    <w:basedOn w:val="a"/>
    <w:uiPriority w:val="99"/>
    <w:qFormat/>
    <w:rsid w:val="00B0507F"/>
    <w:pPr>
      <w:widowControl w:val="0"/>
      <w:autoSpaceDE w:val="0"/>
      <w:autoSpaceDN w:val="0"/>
      <w:adjustRightInd w:val="0"/>
      <w:spacing w:line="229" w:lineRule="exact"/>
      <w:jc w:val="both"/>
    </w:pPr>
    <w:rPr>
      <w:rFonts w:ascii="Times New Roman" w:eastAsia="Times New Roman" w:hAnsi="Times New Roman"/>
      <w:sz w:val="24"/>
      <w:szCs w:val="24"/>
      <w:lang w:eastAsia="ru-RU"/>
    </w:rPr>
  </w:style>
  <w:style w:type="paragraph" w:customStyle="1" w:styleId="c0c5">
    <w:name w:val="c0 c5"/>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Textbody">
    <w:name w:val="Text body"/>
    <w:basedOn w:val="Standard"/>
    <w:qFormat/>
    <w:rsid w:val="00B0507F"/>
    <w:rPr>
      <w:b/>
      <w:bCs/>
      <w:i/>
      <w:iCs/>
      <w:sz w:val="36"/>
    </w:rPr>
  </w:style>
  <w:style w:type="paragraph" w:customStyle="1" w:styleId="Style180">
    <w:name w:val="Style18"/>
    <w:basedOn w:val="a"/>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46">
    <w:name w:val="Style46"/>
    <w:basedOn w:val="a"/>
    <w:qFormat/>
    <w:rsid w:val="00B0507F"/>
    <w:pPr>
      <w:widowControl w:val="0"/>
      <w:autoSpaceDE w:val="0"/>
      <w:autoSpaceDN w:val="0"/>
      <w:adjustRightInd w:val="0"/>
      <w:spacing w:line="264" w:lineRule="exact"/>
    </w:pPr>
    <w:rPr>
      <w:rFonts w:ascii="Tahoma" w:eastAsia="Times New Roman" w:hAnsi="Tahoma" w:cs="Tahoma"/>
      <w:sz w:val="24"/>
      <w:szCs w:val="24"/>
      <w:lang w:eastAsia="ru-RU"/>
    </w:rPr>
  </w:style>
  <w:style w:type="paragraph" w:customStyle="1" w:styleId="Style189">
    <w:name w:val="Style189"/>
    <w:basedOn w:val="a"/>
    <w:uiPriority w:val="99"/>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aff9">
    <w:name w:val="Прижатый влево"/>
    <w:basedOn w:val="a"/>
    <w:next w:val="a"/>
    <w:uiPriority w:val="99"/>
    <w:qFormat/>
    <w:rsid w:val="00B0507F"/>
    <w:pPr>
      <w:widowControl w:val="0"/>
      <w:autoSpaceDE w:val="0"/>
      <w:autoSpaceDN w:val="0"/>
      <w:adjustRightInd w:val="0"/>
    </w:pPr>
    <w:rPr>
      <w:rFonts w:ascii="Arial" w:eastAsia="Times New Roman" w:hAnsi="Arial" w:cs="Arial"/>
      <w:sz w:val="24"/>
      <w:szCs w:val="24"/>
      <w:lang w:eastAsia="ru-RU"/>
    </w:rPr>
  </w:style>
  <w:style w:type="paragraph" w:customStyle="1" w:styleId="18">
    <w:name w:val="Цитата1"/>
    <w:basedOn w:val="a"/>
    <w:qFormat/>
    <w:rsid w:val="00B0507F"/>
    <w:pPr>
      <w:ind w:left="-851" w:right="-1192" w:firstLine="851"/>
      <w:jc w:val="center"/>
    </w:pPr>
    <w:rPr>
      <w:rFonts w:ascii="Times New Roman" w:eastAsia="Times New Roman" w:hAnsi="Times New Roman"/>
      <w:b/>
      <w:sz w:val="28"/>
      <w:szCs w:val="20"/>
      <w:lang w:eastAsia="ru-RU"/>
    </w:rPr>
  </w:style>
  <w:style w:type="paragraph" w:customStyle="1" w:styleId="affa">
    <w:name w:val="Текст в заданном формате"/>
    <w:basedOn w:val="a"/>
    <w:qFormat/>
    <w:rsid w:val="00B0507F"/>
    <w:pPr>
      <w:widowControl w:val="0"/>
      <w:suppressAutoHyphens/>
    </w:pPr>
    <w:rPr>
      <w:rFonts w:ascii="Nimbus Roman No9 L" w:eastAsia="Nimbus Roman No9 L" w:hAnsi="Nimbus Roman No9 L" w:cs="Nimbus Roman No9 L"/>
      <w:kern w:val="2"/>
      <w:sz w:val="20"/>
      <w:szCs w:val="20"/>
    </w:rPr>
  </w:style>
  <w:style w:type="paragraph" w:customStyle="1" w:styleId="Style52">
    <w:name w:val="Style52"/>
    <w:basedOn w:val="a"/>
    <w:qFormat/>
    <w:rsid w:val="00B0507F"/>
    <w:pPr>
      <w:widowControl w:val="0"/>
      <w:autoSpaceDE w:val="0"/>
      <w:autoSpaceDN w:val="0"/>
      <w:adjustRightInd w:val="0"/>
      <w:spacing w:line="262" w:lineRule="exact"/>
      <w:ind w:firstLine="173"/>
      <w:jc w:val="both"/>
    </w:pPr>
    <w:rPr>
      <w:rFonts w:ascii="Tahoma" w:eastAsia="Times New Roman" w:hAnsi="Tahoma" w:cs="Tahoma"/>
      <w:sz w:val="24"/>
      <w:szCs w:val="24"/>
      <w:lang w:eastAsia="ru-RU"/>
    </w:rPr>
  </w:style>
  <w:style w:type="paragraph" w:customStyle="1" w:styleId="Style21">
    <w:name w:val="Style21"/>
    <w:basedOn w:val="a"/>
    <w:uiPriority w:val="99"/>
    <w:qFormat/>
    <w:rsid w:val="00B0507F"/>
    <w:pPr>
      <w:widowControl w:val="0"/>
      <w:autoSpaceDE w:val="0"/>
      <w:autoSpaceDN w:val="0"/>
      <w:adjustRightInd w:val="0"/>
      <w:spacing w:line="202" w:lineRule="exact"/>
      <w:jc w:val="both"/>
    </w:pPr>
    <w:rPr>
      <w:rFonts w:ascii="Tahoma" w:eastAsia="Times New Roman" w:hAnsi="Tahoma" w:cs="Tahoma"/>
      <w:sz w:val="24"/>
      <w:szCs w:val="24"/>
      <w:lang w:eastAsia="ru-RU"/>
    </w:rPr>
  </w:style>
  <w:style w:type="paragraph" w:customStyle="1" w:styleId="Style28">
    <w:name w:val="Style28"/>
    <w:basedOn w:val="a"/>
    <w:uiPriority w:val="99"/>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39">
    <w:name w:val="Style39"/>
    <w:basedOn w:val="a"/>
    <w:uiPriority w:val="99"/>
    <w:qFormat/>
    <w:rsid w:val="00B0507F"/>
    <w:pPr>
      <w:widowControl w:val="0"/>
      <w:autoSpaceDE w:val="0"/>
      <w:autoSpaceDN w:val="0"/>
      <w:adjustRightInd w:val="0"/>
      <w:spacing w:line="202" w:lineRule="exact"/>
      <w:jc w:val="both"/>
    </w:pPr>
    <w:rPr>
      <w:rFonts w:ascii="Tahoma" w:eastAsia="Times New Roman" w:hAnsi="Tahoma" w:cs="Tahoma"/>
      <w:sz w:val="24"/>
      <w:szCs w:val="24"/>
      <w:lang w:eastAsia="ru-RU"/>
    </w:rPr>
  </w:style>
  <w:style w:type="paragraph" w:customStyle="1" w:styleId="Style61">
    <w:name w:val="Style61"/>
    <w:basedOn w:val="a"/>
    <w:uiPriority w:val="99"/>
    <w:qFormat/>
    <w:rsid w:val="00B0507F"/>
    <w:pPr>
      <w:widowControl w:val="0"/>
      <w:autoSpaceDE w:val="0"/>
      <w:autoSpaceDN w:val="0"/>
      <w:adjustRightInd w:val="0"/>
      <w:jc w:val="right"/>
    </w:pPr>
    <w:rPr>
      <w:rFonts w:ascii="Tahoma" w:eastAsia="Times New Roman" w:hAnsi="Tahoma" w:cs="Tahoma"/>
      <w:sz w:val="24"/>
      <w:szCs w:val="24"/>
      <w:lang w:eastAsia="ru-RU"/>
    </w:rPr>
  </w:style>
  <w:style w:type="paragraph" w:customStyle="1" w:styleId="Style67">
    <w:name w:val="Style67"/>
    <w:basedOn w:val="a"/>
    <w:qFormat/>
    <w:rsid w:val="00B0507F"/>
    <w:pPr>
      <w:widowControl w:val="0"/>
      <w:autoSpaceDE w:val="0"/>
      <w:autoSpaceDN w:val="0"/>
      <w:adjustRightInd w:val="0"/>
      <w:spacing w:line="202" w:lineRule="exact"/>
      <w:jc w:val="center"/>
    </w:pPr>
    <w:rPr>
      <w:rFonts w:ascii="Tahoma" w:eastAsia="Times New Roman" w:hAnsi="Tahoma" w:cs="Tahoma"/>
      <w:sz w:val="24"/>
      <w:szCs w:val="24"/>
      <w:lang w:eastAsia="ru-RU"/>
    </w:rPr>
  </w:style>
  <w:style w:type="paragraph" w:customStyle="1" w:styleId="Style83">
    <w:name w:val="Style83"/>
    <w:basedOn w:val="a"/>
    <w:uiPriority w:val="99"/>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91">
    <w:name w:val="Style91"/>
    <w:basedOn w:val="a"/>
    <w:uiPriority w:val="99"/>
    <w:qFormat/>
    <w:rsid w:val="00B0507F"/>
    <w:pPr>
      <w:widowControl w:val="0"/>
      <w:autoSpaceDE w:val="0"/>
      <w:autoSpaceDN w:val="0"/>
      <w:adjustRightInd w:val="0"/>
      <w:spacing w:line="259" w:lineRule="exact"/>
    </w:pPr>
    <w:rPr>
      <w:rFonts w:ascii="Tahoma" w:eastAsia="Times New Roman" w:hAnsi="Tahoma" w:cs="Tahoma"/>
      <w:sz w:val="24"/>
      <w:szCs w:val="24"/>
      <w:lang w:eastAsia="ru-RU"/>
    </w:rPr>
  </w:style>
  <w:style w:type="paragraph" w:customStyle="1" w:styleId="Style95">
    <w:name w:val="Style95"/>
    <w:basedOn w:val="a"/>
    <w:uiPriority w:val="99"/>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124">
    <w:name w:val="Style124"/>
    <w:basedOn w:val="a"/>
    <w:uiPriority w:val="99"/>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135">
    <w:name w:val="Style135"/>
    <w:basedOn w:val="a"/>
    <w:uiPriority w:val="99"/>
    <w:qFormat/>
    <w:rsid w:val="00B0507F"/>
    <w:pPr>
      <w:widowControl w:val="0"/>
      <w:autoSpaceDE w:val="0"/>
      <w:autoSpaceDN w:val="0"/>
      <w:adjustRightInd w:val="0"/>
      <w:spacing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qFormat/>
    <w:rsid w:val="00B0507F"/>
    <w:pPr>
      <w:widowControl w:val="0"/>
      <w:autoSpaceDE w:val="0"/>
      <w:autoSpaceDN w:val="0"/>
      <w:adjustRightInd w:val="0"/>
      <w:spacing w:line="202" w:lineRule="exact"/>
    </w:pPr>
    <w:rPr>
      <w:rFonts w:ascii="Tahoma" w:eastAsia="Times New Roman" w:hAnsi="Tahoma" w:cs="Tahoma"/>
      <w:sz w:val="24"/>
      <w:szCs w:val="24"/>
      <w:lang w:eastAsia="ru-RU"/>
    </w:rPr>
  </w:style>
  <w:style w:type="paragraph" w:customStyle="1" w:styleId="Style166">
    <w:name w:val="Style166"/>
    <w:basedOn w:val="a"/>
    <w:uiPriority w:val="99"/>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ConsPlusTitle">
    <w:name w:val="ConsPlusTitle"/>
    <w:qFormat/>
    <w:rsid w:val="00B050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listparagraphcxsplast">
    <w:name w:val="msolistparagraphcxsplast"/>
    <w:basedOn w:val="a"/>
    <w:qFormat/>
    <w:rsid w:val="00B0507F"/>
    <w:pPr>
      <w:spacing w:before="30" w:after="30"/>
    </w:pPr>
    <w:rPr>
      <w:rFonts w:ascii="Times New Roman" w:eastAsia="Times New Roman" w:hAnsi="Times New Roman"/>
      <w:sz w:val="20"/>
      <w:szCs w:val="20"/>
      <w:lang w:eastAsia="ru-RU"/>
    </w:rPr>
  </w:style>
  <w:style w:type="paragraph" w:customStyle="1" w:styleId="msolistparagraph0">
    <w:name w:val="msolistparagraph"/>
    <w:basedOn w:val="a"/>
    <w:qFormat/>
    <w:rsid w:val="00B0507F"/>
    <w:pPr>
      <w:spacing w:before="30" w:after="30"/>
    </w:pPr>
    <w:rPr>
      <w:rFonts w:ascii="Times New Roman" w:eastAsia="Times New Roman" w:hAnsi="Times New Roman"/>
      <w:sz w:val="20"/>
      <w:szCs w:val="20"/>
      <w:lang w:eastAsia="ru-RU"/>
    </w:rPr>
  </w:style>
  <w:style w:type="paragraph" w:customStyle="1" w:styleId="Style14">
    <w:name w:val="Style14"/>
    <w:basedOn w:val="a"/>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128">
    <w:name w:val="Style128"/>
    <w:basedOn w:val="a"/>
    <w:qFormat/>
    <w:rsid w:val="00B0507F"/>
    <w:pPr>
      <w:widowControl w:val="0"/>
      <w:autoSpaceDE w:val="0"/>
      <w:autoSpaceDN w:val="0"/>
      <w:adjustRightInd w:val="0"/>
      <w:spacing w:line="264" w:lineRule="exact"/>
    </w:pPr>
    <w:rPr>
      <w:rFonts w:ascii="Tahoma" w:eastAsia="Times New Roman" w:hAnsi="Tahoma" w:cs="Tahoma"/>
      <w:sz w:val="24"/>
      <w:szCs w:val="24"/>
      <w:lang w:eastAsia="ru-RU"/>
    </w:rPr>
  </w:style>
  <w:style w:type="paragraph" w:customStyle="1" w:styleId="Style86">
    <w:name w:val="Style86"/>
    <w:basedOn w:val="a"/>
    <w:qFormat/>
    <w:rsid w:val="00B0507F"/>
    <w:pPr>
      <w:widowControl w:val="0"/>
      <w:autoSpaceDE w:val="0"/>
      <w:autoSpaceDN w:val="0"/>
      <w:adjustRightInd w:val="0"/>
      <w:jc w:val="both"/>
    </w:pPr>
    <w:rPr>
      <w:rFonts w:ascii="Tahoma" w:eastAsia="Times New Roman" w:hAnsi="Tahoma" w:cs="Tahoma"/>
      <w:sz w:val="24"/>
      <w:szCs w:val="24"/>
      <w:lang w:eastAsia="ru-RU"/>
    </w:rPr>
  </w:style>
  <w:style w:type="paragraph" w:customStyle="1" w:styleId="Style93">
    <w:name w:val="Style93"/>
    <w:basedOn w:val="a"/>
    <w:qFormat/>
    <w:rsid w:val="00B0507F"/>
    <w:pPr>
      <w:widowControl w:val="0"/>
      <w:autoSpaceDE w:val="0"/>
      <w:autoSpaceDN w:val="0"/>
      <w:adjustRightInd w:val="0"/>
      <w:spacing w:line="317" w:lineRule="exact"/>
    </w:pPr>
    <w:rPr>
      <w:rFonts w:ascii="Tahoma" w:eastAsia="Times New Roman" w:hAnsi="Tahoma" w:cs="Tahoma"/>
      <w:sz w:val="24"/>
      <w:szCs w:val="24"/>
      <w:lang w:eastAsia="ru-RU"/>
    </w:rPr>
  </w:style>
  <w:style w:type="paragraph" w:customStyle="1" w:styleId="Style102">
    <w:name w:val="Style102"/>
    <w:basedOn w:val="a"/>
    <w:qFormat/>
    <w:rsid w:val="00B0507F"/>
    <w:pPr>
      <w:widowControl w:val="0"/>
      <w:autoSpaceDE w:val="0"/>
      <w:autoSpaceDN w:val="0"/>
      <w:adjustRightInd w:val="0"/>
      <w:spacing w:line="259" w:lineRule="exact"/>
      <w:ind w:firstLine="192"/>
    </w:pPr>
    <w:rPr>
      <w:rFonts w:ascii="Tahoma" w:eastAsia="Times New Roman" w:hAnsi="Tahoma" w:cs="Tahoma"/>
      <w:sz w:val="24"/>
      <w:szCs w:val="24"/>
      <w:lang w:eastAsia="ru-RU"/>
    </w:rPr>
  </w:style>
  <w:style w:type="paragraph" w:customStyle="1" w:styleId="Style152">
    <w:name w:val="Style152"/>
    <w:basedOn w:val="a"/>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156">
    <w:name w:val="Style156"/>
    <w:basedOn w:val="a"/>
    <w:qFormat/>
    <w:rsid w:val="00B0507F"/>
    <w:pPr>
      <w:widowControl w:val="0"/>
      <w:autoSpaceDE w:val="0"/>
      <w:autoSpaceDN w:val="0"/>
      <w:adjustRightInd w:val="0"/>
      <w:spacing w:line="262" w:lineRule="exact"/>
      <w:jc w:val="center"/>
    </w:pPr>
    <w:rPr>
      <w:rFonts w:ascii="Tahoma" w:eastAsia="Times New Roman" w:hAnsi="Tahoma" w:cs="Tahoma"/>
      <w:sz w:val="24"/>
      <w:szCs w:val="24"/>
      <w:lang w:eastAsia="ru-RU"/>
    </w:rPr>
  </w:style>
  <w:style w:type="paragraph" w:customStyle="1" w:styleId="Style79">
    <w:name w:val="Style79"/>
    <w:basedOn w:val="a"/>
    <w:qFormat/>
    <w:rsid w:val="00B0507F"/>
    <w:pPr>
      <w:widowControl w:val="0"/>
      <w:autoSpaceDE w:val="0"/>
      <w:autoSpaceDN w:val="0"/>
      <w:adjustRightInd w:val="0"/>
      <w:spacing w:line="263" w:lineRule="exact"/>
      <w:jc w:val="right"/>
    </w:pPr>
    <w:rPr>
      <w:rFonts w:ascii="Tahoma" w:eastAsia="Times New Roman" w:hAnsi="Tahoma" w:cs="Tahoma"/>
      <w:sz w:val="24"/>
      <w:szCs w:val="24"/>
      <w:lang w:eastAsia="ru-RU"/>
    </w:rPr>
  </w:style>
  <w:style w:type="paragraph" w:customStyle="1" w:styleId="Style66">
    <w:name w:val="Style66"/>
    <w:basedOn w:val="a"/>
    <w:qFormat/>
    <w:rsid w:val="00B0507F"/>
    <w:pPr>
      <w:widowControl w:val="0"/>
      <w:autoSpaceDE w:val="0"/>
      <w:autoSpaceDN w:val="0"/>
      <w:adjustRightInd w:val="0"/>
      <w:spacing w:line="240" w:lineRule="exact"/>
    </w:pPr>
    <w:rPr>
      <w:rFonts w:ascii="Tahoma" w:eastAsia="Times New Roman" w:hAnsi="Tahoma" w:cs="Tahoma"/>
      <w:sz w:val="24"/>
      <w:szCs w:val="24"/>
      <w:lang w:eastAsia="ru-RU"/>
    </w:rPr>
  </w:style>
  <w:style w:type="paragraph" w:customStyle="1" w:styleId="Style164">
    <w:name w:val="Style164"/>
    <w:basedOn w:val="a"/>
    <w:uiPriority w:val="99"/>
    <w:qFormat/>
    <w:rsid w:val="00B0507F"/>
    <w:pPr>
      <w:widowControl w:val="0"/>
      <w:autoSpaceDE w:val="0"/>
      <w:autoSpaceDN w:val="0"/>
      <w:adjustRightInd w:val="0"/>
      <w:spacing w:line="269" w:lineRule="exact"/>
      <w:jc w:val="both"/>
    </w:pPr>
    <w:rPr>
      <w:rFonts w:ascii="Tahoma" w:eastAsia="Times New Roman" w:hAnsi="Tahoma" w:cs="Tahoma"/>
      <w:sz w:val="24"/>
      <w:szCs w:val="24"/>
      <w:lang w:eastAsia="ru-RU"/>
    </w:rPr>
  </w:style>
  <w:style w:type="paragraph" w:customStyle="1" w:styleId="Style89">
    <w:name w:val="Style89"/>
    <w:basedOn w:val="a"/>
    <w:qFormat/>
    <w:rsid w:val="00B0507F"/>
    <w:pPr>
      <w:widowControl w:val="0"/>
      <w:autoSpaceDE w:val="0"/>
      <w:autoSpaceDN w:val="0"/>
      <w:adjustRightInd w:val="0"/>
      <w:spacing w:line="261" w:lineRule="exact"/>
      <w:ind w:hanging="144"/>
      <w:jc w:val="both"/>
    </w:pPr>
    <w:rPr>
      <w:rFonts w:ascii="Tahoma" w:eastAsia="Times New Roman" w:hAnsi="Tahoma" w:cs="Tahoma"/>
      <w:sz w:val="24"/>
      <w:szCs w:val="24"/>
      <w:lang w:eastAsia="ru-RU"/>
    </w:rPr>
  </w:style>
  <w:style w:type="paragraph" w:customStyle="1" w:styleId="Style142">
    <w:name w:val="Style142"/>
    <w:basedOn w:val="a"/>
    <w:uiPriority w:val="99"/>
    <w:qFormat/>
    <w:rsid w:val="00B0507F"/>
    <w:pPr>
      <w:widowControl w:val="0"/>
      <w:autoSpaceDE w:val="0"/>
      <w:autoSpaceDN w:val="0"/>
      <w:adjustRightInd w:val="0"/>
      <w:spacing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qFormat/>
    <w:rsid w:val="00B0507F"/>
    <w:pPr>
      <w:widowControl w:val="0"/>
      <w:autoSpaceDE w:val="0"/>
      <w:autoSpaceDN w:val="0"/>
      <w:adjustRightInd w:val="0"/>
      <w:jc w:val="both"/>
    </w:pPr>
    <w:rPr>
      <w:rFonts w:ascii="Tahoma" w:eastAsia="Times New Roman" w:hAnsi="Tahoma" w:cs="Tahoma"/>
      <w:sz w:val="24"/>
      <w:szCs w:val="24"/>
      <w:lang w:eastAsia="ru-RU"/>
    </w:rPr>
  </w:style>
  <w:style w:type="paragraph" w:customStyle="1" w:styleId="Style146">
    <w:name w:val="Style146"/>
    <w:basedOn w:val="a"/>
    <w:uiPriority w:val="99"/>
    <w:qFormat/>
    <w:rsid w:val="00B0507F"/>
    <w:pPr>
      <w:widowControl w:val="0"/>
      <w:autoSpaceDE w:val="0"/>
      <w:autoSpaceDN w:val="0"/>
      <w:adjustRightInd w:val="0"/>
      <w:jc w:val="right"/>
    </w:pPr>
    <w:rPr>
      <w:rFonts w:ascii="Tahoma" w:eastAsia="Times New Roman" w:hAnsi="Tahoma" w:cs="Tahoma"/>
      <w:sz w:val="24"/>
      <w:szCs w:val="24"/>
      <w:lang w:eastAsia="ru-RU"/>
    </w:rPr>
  </w:style>
  <w:style w:type="paragraph" w:customStyle="1" w:styleId="Style147">
    <w:name w:val="Style147"/>
    <w:basedOn w:val="a"/>
    <w:uiPriority w:val="99"/>
    <w:qFormat/>
    <w:rsid w:val="00B0507F"/>
    <w:pPr>
      <w:widowControl w:val="0"/>
      <w:autoSpaceDE w:val="0"/>
      <w:autoSpaceDN w:val="0"/>
      <w:adjustRightInd w:val="0"/>
      <w:spacing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qFormat/>
    <w:rsid w:val="00B0507F"/>
    <w:pPr>
      <w:widowControl w:val="0"/>
      <w:autoSpaceDE w:val="0"/>
      <w:autoSpaceDN w:val="0"/>
      <w:adjustRightInd w:val="0"/>
      <w:spacing w:line="230" w:lineRule="exact"/>
      <w:ind w:hanging="144"/>
      <w:jc w:val="both"/>
    </w:pPr>
    <w:rPr>
      <w:rFonts w:ascii="Tahoma" w:eastAsia="Times New Roman" w:hAnsi="Tahoma" w:cs="Tahoma"/>
      <w:sz w:val="24"/>
      <w:szCs w:val="24"/>
      <w:lang w:eastAsia="ru-RU"/>
    </w:rPr>
  </w:style>
  <w:style w:type="paragraph" w:customStyle="1" w:styleId="Style57">
    <w:name w:val="Style57"/>
    <w:basedOn w:val="a"/>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105">
    <w:name w:val="Style105"/>
    <w:basedOn w:val="a"/>
    <w:uiPriority w:val="99"/>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910">
    <w:name w:val="Заголовок 91"/>
    <w:basedOn w:val="a"/>
    <w:uiPriority w:val="1"/>
    <w:qFormat/>
    <w:rsid w:val="00B0507F"/>
    <w:pPr>
      <w:widowControl w:val="0"/>
      <w:ind w:left="1247"/>
    </w:pPr>
    <w:rPr>
      <w:rFonts w:ascii="Century Gothic" w:eastAsia="Century Gothic" w:hAnsi="Century Gothic"/>
      <w:sz w:val="26"/>
      <w:szCs w:val="26"/>
      <w:lang w:val="en-US"/>
    </w:rPr>
  </w:style>
  <w:style w:type="paragraph" w:customStyle="1" w:styleId="consplusnormal0">
    <w:name w:val="consplusnormal"/>
    <w:basedOn w:val="a"/>
    <w:qFormat/>
    <w:rsid w:val="00B0507F"/>
    <w:pPr>
      <w:spacing w:before="24" w:after="24"/>
    </w:pPr>
    <w:rPr>
      <w:rFonts w:ascii="Times New Roman" w:eastAsia="Times New Roman" w:hAnsi="Times New Roman"/>
      <w:sz w:val="20"/>
      <w:szCs w:val="20"/>
      <w:lang w:eastAsia="ru-RU"/>
    </w:rPr>
  </w:style>
  <w:style w:type="paragraph" w:customStyle="1" w:styleId="ConsNormal">
    <w:name w:val="ConsNormal"/>
    <w:qFormat/>
    <w:rsid w:val="00B050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103">
    <w:name w:val="Style103"/>
    <w:basedOn w:val="a"/>
    <w:qFormat/>
    <w:rsid w:val="00B0507F"/>
    <w:pPr>
      <w:widowControl w:val="0"/>
      <w:autoSpaceDE w:val="0"/>
      <w:autoSpaceDN w:val="0"/>
      <w:adjustRightInd w:val="0"/>
      <w:spacing w:line="259" w:lineRule="exact"/>
    </w:pPr>
    <w:rPr>
      <w:rFonts w:ascii="Tahoma" w:eastAsia="Times New Roman" w:hAnsi="Tahoma" w:cs="Tahoma"/>
      <w:sz w:val="24"/>
      <w:szCs w:val="24"/>
      <w:lang w:eastAsia="ru-RU"/>
    </w:rPr>
  </w:style>
  <w:style w:type="paragraph" w:customStyle="1" w:styleId="Style29">
    <w:name w:val="Style29"/>
    <w:basedOn w:val="a"/>
    <w:qFormat/>
    <w:rsid w:val="00B0507F"/>
    <w:pPr>
      <w:widowControl w:val="0"/>
      <w:autoSpaceDE w:val="0"/>
      <w:autoSpaceDN w:val="0"/>
      <w:adjustRightInd w:val="0"/>
    </w:pPr>
    <w:rPr>
      <w:rFonts w:ascii="Tahoma" w:eastAsia="Times New Roman" w:hAnsi="Tahoma" w:cs="Tahoma"/>
      <w:sz w:val="24"/>
      <w:szCs w:val="24"/>
      <w:lang w:eastAsia="ru-RU"/>
    </w:rPr>
  </w:style>
  <w:style w:type="paragraph" w:customStyle="1" w:styleId="Style90">
    <w:name w:val="Style90"/>
    <w:basedOn w:val="a"/>
    <w:qFormat/>
    <w:rsid w:val="00B0507F"/>
    <w:pPr>
      <w:widowControl w:val="0"/>
      <w:autoSpaceDE w:val="0"/>
      <w:autoSpaceDN w:val="0"/>
      <w:adjustRightInd w:val="0"/>
      <w:spacing w:line="262" w:lineRule="exact"/>
      <w:jc w:val="both"/>
    </w:pPr>
    <w:rPr>
      <w:rFonts w:ascii="Tahoma" w:eastAsia="Times New Roman" w:hAnsi="Tahoma" w:cs="Tahoma"/>
      <w:sz w:val="24"/>
      <w:szCs w:val="24"/>
      <w:lang w:eastAsia="ru-RU"/>
    </w:rPr>
  </w:style>
  <w:style w:type="paragraph" w:customStyle="1" w:styleId="Style20">
    <w:name w:val="Style20"/>
    <w:basedOn w:val="a"/>
    <w:qFormat/>
    <w:rsid w:val="00B0507F"/>
    <w:pPr>
      <w:widowControl w:val="0"/>
      <w:autoSpaceDE w:val="0"/>
      <w:autoSpaceDN w:val="0"/>
      <w:adjustRightInd w:val="0"/>
      <w:spacing w:line="269" w:lineRule="exact"/>
      <w:jc w:val="both"/>
    </w:pPr>
    <w:rPr>
      <w:rFonts w:ascii="Tahoma" w:eastAsia="Times New Roman" w:hAnsi="Tahoma" w:cs="Tahoma"/>
      <w:sz w:val="24"/>
      <w:szCs w:val="24"/>
      <w:lang w:eastAsia="ru-RU"/>
    </w:rPr>
  </w:style>
  <w:style w:type="paragraph" w:customStyle="1" w:styleId="justifyfull1">
    <w:name w:val="justifyfull1"/>
    <w:basedOn w:val="a"/>
    <w:qFormat/>
    <w:rsid w:val="00B0507F"/>
    <w:pPr>
      <w:spacing w:before="100" w:beforeAutospacing="1" w:after="100" w:afterAutospacing="1"/>
      <w:jc w:val="both"/>
    </w:pPr>
    <w:rPr>
      <w:rFonts w:ascii="Times New Roman" w:eastAsia="Times New Roman" w:hAnsi="Times New Roman"/>
      <w:sz w:val="20"/>
      <w:szCs w:val="20"/>
      <w:lang w:eastAsia="ru-RU"/>
    </w:rPr>
  </w:style>
  <w:style w:type="paragraph" w:customStyle="1" w:styleId="Style31">
    <w:name w:val="Style31"/>
    <w:basedOn w:val="a"/>
    <w:qFormat/>
    <w:rsid w:val="00B0507F"/>
    <w:pPr>
      <w:widowControl w:val="0"/>
      <w:autoSpaceDE w:val="0"/>
      <w:autoSpaceDN w:val="0"/>
      <w:adjustRightInd w:val="0"/>
      <w:spacing w:line="278" w:lineRule="exact"/>
      <w:jc w:val="both"/>
    </w:pPr>
    <w:rPr>
      <w:rFonts w:ascii="Arial" w:eastAsia="Times New Roman" w:hAnsi="Arial" w:cs="Arial"/>
      <w:sz w:val="24"/>
      <w:szCs w:val="24"/>
      <w:lang w:eastAsia="ru-RU"/>
    </w:rPr>
  </w:style>
  <w:style w:type="paragraph" w:customStyle="1" w:styleId="Style43">
    <w:name w:val="Style43"/>
    <w:basedOn w:val="a"/>
    <w:qFormat/>
    <w:rsid w:val="00B0507F"/>
    <w:pPr>
      <w:widowControl w:val="0"/>
      <w:autoSpaceDE w:val="0"/>
      <w:autoSpaceDN w:val="0"/>
      <w:adjustRightInd w:val="0"/>
    </w:pPr>
    <w:rPr>
      <w:rFonts w:ascii="Arial" w:eastAsia="Times New Roman" w:hAnsi="Arial" w:cs="Arial"/>
      <w:sz w:val="24"/>
      <w:szCs w:val="24"/>
      <w:lang w:eastAsia="ru-RU"/>
    </w:rPr>
  </w:style>
  <w:style w:type="paragraph" w:customStyle="1" w:styleId="Style60">
    <w:name w:val="Style60"/>
    <w:basedOn w:val="a"/>
    <w:qFormat/>
    <w:rsid w:val="00B0507F"/>
    <w:pPr>
      <w:widowControl w:val="0"/>
      <w:autoSpaceDE w:val="0"/>
      <w:autoSpaceDN w:val="0"/>
      <w:adjustRightInd w:val="0"/>
    </w:pPr>
    <w:rPr>
      <w:rFonts w:ascii="Arial" w:eastAsia="Times New Roman" w:hAnsi="Arial" w:cs="Arial"/>
      <w:sz w:val="24"/>
      <w:szCs w:val="24"/>
      <w:lang w:eastAsia="ru-RU"/>
    </w:rPr>
  </w:style>
  <w:style w:type="paragraph" w:customStyle="1" w:styleId="Style44">
    <w:name w:val="Style44"/>
    <w:basedOn w:val="a"/>
    <w:qFormat/>
    <w:rsid w:val="00B0507F"/>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19">
    <w:name w:val="Style19"/>
    <w:basedOn w:val="a"/>
    <w:qFormat/>
    <w:rsid w:val="00B0507F"/>
    <w:pPr>
      <w:widowControl w:val="0"/>
      <w:autoSpaceDE w:val="0"/>
      <w:autoSpaceDN w:val="0"/>
      <w:adjustRightInd w:val="0"/>
      <w:spacing w:line="230" w:lineRule="exact"/>
      <w:ind w:firstLine="106"/>
    </w:pPr>
    <w:rPr>
      <w:rFonts w:ascii="Arial" w:eastAsia="Times New Roman" w:hAnsi="Arial" w:cs="Arial"/>
      <w:sz w:val="24"/>
      <w:szCs w:val="24"/>
      <w:lang w:eastAsia="ru-RU"/>
    </w:rPr>
  </w:style>
  <w:style w:type="paragraph" w:customStyle="1" w:styleId="Style23">
    <w:name w:val="Style23"/>
    <w:basedOn w:val="a"/>
    <w:qFormat/>
    <w:rsid w:val="00B0507F"/>
    <w:pPr>
      <w:widowControl w:val="0"/>
      <w:autoSpaceDE w:val="0"/>
      <w:autoSpaceDN w:val="0"/>
      <w:adjustRightInd w:val="0"/>
      <w:spacing w:line="228" w:lineRule="exact"/>
      <w:ind w:firstLine="264"/>
    </w:pPr>
    <w:rPr>
      <w:rFonts w:ascii="Arial" w:eastAsia="Times New Roman" w:hAnsi="Arial" w:cs="Arial"/>
      <w:sz w:val="24"/>
      <w:szCs w:val="24"/>
      <w:lang w:eastAsia="ru-RU"/>
    </w:rPr>
  </w:style>
  <w:style w:type="paragraph" w:customStyle="1" w:styleId="Style42">
    <w:name w:val="Style42"/>
    <w:basedOn w:val="a"/>
    <w:qFormat/>
    <w:rsid w:val="00B0507F"/>
    <w:pPr>
      <w:widowControl w:val="0"/>
      <w:autoSpaceDE w:val="0"/>
      <w:autoSpaceDN w:val="0"/>
      <w:adjustRightInd w:val="0"/>
      <w:spacing w:line="230" w:lineRule="exact"/>
      <w:ind w:firstLine="715"/>
    </w:pPr>
    <w:rPr>
      <w:rFonts w:ascii="Arial" w:eastAsia="Times New Roman" w:hAnsi="Arial" w:cs="Arial"/>
      <w:sz w:val="24"/>
      <w:szCs w:val="24"/>
      <w:lang w:eastAsia="ru-RU"/>
    </w:rPr>
  </w:style>
  <w:style w:type="paragraph" w:customStyle="1" w:styleId="Style49">
    <w:name w:val="Style49"/>
    <w:basedOn w:val="a"/>
    <w:qFormat/>
    <w:rsid w:val="00B0507F"/>
    <w:pPr>
      <w:widowControl w:val="0"/>
      <w:autoSpaceDE w:val="0"/>
      <w:autoSpaceDN w:val="0"/>
      <w:adjustRightInd w:val="0"/>
      <w:spacing w:line="230" w:lineRule="exact"/>
      <w:ind w:firstLine="715"/>
      <w:jc w:val="both"/>
    </w:pPr>
    <w:rPr>
      <w:rFonts w:ascii="Arial" w:eastAsia="Times New Roman" w:hAnsi="Arial" w:cs="Arial"/>
      <w:sz w:val="24"/>
      <w:szCs w:val="24"/>
      <w:lang w:eastAsia="ru-RU"/>
    </w:rPr>
  </w:style>
  <w:style w:type="paragraph" w:customStyle="1" w:styleId="Style22">
    <w:name w:val="Style22"/>
    <w:basedOn w:val="a"/>
    <w:qFormat/>
    <w:rsid w:val="00B0507F"/>
    <w:pPr>
      <w:widowControl w:val="0"/>
      <w:autoSpaceDE w:val="0"/>
      <w:autoSpaceDN w:val="0"/>
      <w:adjustRightInd w:val="0"/>
      <w:spacing w:line="326" w:lineRule="exact"/>
    </w:pPr>
    <w:rPr>
      <w:rFonts w:ascii="Arial" w:eastAsia="Times New Roman" w:hAnsi="Arial" w:cs="Arial"/>
      <w:sz w:val="24"/>
      <w:szCs w:val="24"/>
      <w:lang w:eastAsia="ru-RU"/>
    </w:rPr>
  </w:style>
  <w:style w:type="paragraph" w:customStyle="1" w:styleId="Style58">
    <w:name w:val="Style58"/>
    <w:basedOn w:val="a"/>
    <w:qFormat/>
    <w:rsid w:val="00B0507F"/>
    <w:pPr>
      <w:widowControl w:val="0"/>
      <w:autoSpaceDE w:val="0"/>
      <w:autoSpaceDN w:val="0"/>
      <w:adjustRightInd w:val="0"/>
      <w:jc w:val="right"/>
    </w:pPr>
    <w:rPr>
      <w:rFonts w:ascii="Arial" w:eastAsia="Times New Roman" w:hAnsi="Arial" w:cs="Arial"/>
      <w:sz w:val="24"/>
      <w:szCs w:val="24"/>
      <w:lang w:eastAsia="ru-RU"/>
    </w:rPr>
  </w:style>
  <w:style w:type="paragraph" w:customStyle="1" w:styleId="Style65">
    <w:name w:val="Style65"/>
    <w:basedOn w:val="a"/>
    <w:qFormat/>
    <w:rsid w:val="00B0507F"/>
    <w:pPr>
      <w:widowControl w:val="0"/>
      <w:autoSpaceDE w:val="0"/>
      <w:autoSpaceDN w:val="0"/>
      <w:adjustRightInd w:val="0"/>
      <w:spacing w:line="230" w:lineRule="exact"/>
      <w:jc w:val="right"/>
    </w:pPr>
    <w:rPr>
      <w:rFonts w:ascii="Arial" w:eastAsia="Times New Roman" w:hAnsi="Arial" w:cs="Arial"/>
      <w:sz w:val="24"/>
      <w:szCs w:val="24"/>
      <w:lang w:eastAsia="ru-RU"/>
    </w:rPr>
  </w:style>
  <w:style w:type="paragraph" w:customStyle="1" w:styleId="Style77">
    <w:name w:val="Style77"/>
    <w:basedOn w:val="a"/>
    <w:qFormat/>
    <w:rsid w:val="00B0507F"/>
    <w:pPr>
      <w:widowControl w:val="0"/>
      <w:autoSpaceDE w:val="0"/>
      <w:autoSpaceDN w:val="0"/>
      <w:adjustRightInd w:val="0"/>
      <w:spacing w:line="230" w:lineRule="exact"/>
      <w:jc w:val="both"/>
    </w:pPr>
    <w:rPr>
      <w:rFonts w:ascii="Arial" w:eastAsia="Times New Roman" w:hAnsi="Arial" w:cs="Arial"/>
      <w:sz w:val="24"/>
      <w:szCs w:val="24"/>
      <w:lang w:eastAsia="ru-RU"/>
    </w:rPr>
  </w:style>
  <w:style w:type="paragraph" w:customStyle="1" w:styleId="Style88">
    <w:name w:val="Style88"/>
    <w:basedOn w:val="a"/>
    <w:qFormat/>
    <w:rsid w:val="00B0507F"/>
    <w:pPr>
      <w:widowControl w:val="0"/>
      <w:autoSpaceDE w:val="0"/>
      <w:autoSpaceDN w:val="0"/>
      <w:adjustRightInd w:val="0"/>
      <w:spacing w:line="230" w:lineRule="exact"/>
      <w:ind w:firstLine="101"/>
      <w:jc w:val="both"/>
    </w:pPr>
    <w:rPr>
      <w:rFonts w:ascii="Arial" w:eastAsia="Times New Roman" w:hAnsi="Arial" w:cs="Arial"/>
      <w:sz w:val="24"/>
      <w:szCs w:val="24"/>
      <w:lang w:eastAsia="ru-RU"/>
    </w:rPr>
  </w:style>
  <w:style w:type="paragraph" w:customStyle="1" w:styleId="Style73">
    <w:name w:val="Style73"/>
    <w:basedOn w:val="a"/>
    <w:qFormat/>
    <w:rsid w:val="00B0507F"/>
    <w:pPr>
      <w:widowControl w:val="0"/>
      <w:autoSpaceDE w:val="0"/>
      <w:autoSpaceDN w:val="0"/>
      <w:adjustRightInd w:val="0"/>
      <w:spacing w:line="322" w:lineRule="exact"/>
      <w:ind w:firstLine="706"/>
      <w:jc w:val="both"/>
    </w:pPr>
    <w:rPr>
      <w:rFonts w:ascii="Arial" w:eastAsia="Times New Roman" w:hAnsi="Arial" w:cs="Arial"/>
      <w:sz w:val="24"/>
      <w:szCs w:val="24"/>
      <w:lang w:eastAsia="ru-RU"/>
    </w:rPr>
  </w:style>
  <w:style w:type="paragraph" w:customStyle="1" w:styleId="Style53">
    <w:name w:val="Style53"/>
    <w:basedOn w:val="a"/>
    <w:qFormat/>
    <w:rsid w:val="00B0507F"/>
    <w:pPr>
      <w:widowControl w:val="0"/>
      <w:autoSpaceDE w:val="0"/>
      <w:autoSpaceDN w:val="0"/>
      <w:adjustRightInd w:val="0"/>
    </w:pPr>
    <w:rPr>
      <w:rFonts w:ascii="Arial" w:eastAsia="Times New Roman" w:hAnsi="Arial" w:cs="Arial"/>
      <w:sz w:val="24"/>
      <w:szCs w:val="24"/>
      <w:lang w:eastAsia="ru-RU"/>
    </w:rPr>
  </w:style>
  <w:style w:type="paragraph" w:customStyle="1" w:styleId="Style64">
    <w:name w:val="Style64"/>
    <w:basedOn w:val="a"/>
    <w:qFormat/>
    <w:rsid w:val="00B0507F"/>
    <w:pPr>
      <w:widowControl w:val="0"/>
      <w:autoSpaceDE w:val="0"/>
      <w:autoSpaceDN w:val="0"/>
      <w:adjustRightInd w:val="0"/>
      <w:spacing w:line="230" w:lineRule="exact"/>
      <w:ind w:firstLine="355"/>
      <w:jc w:val="both"/>
    </w:pPr>
    <w:rPr>
      <w:rFonts w:ascii="Arial" w:eastAsia="Times New Roman" w:hAnsi="Arial" w:cs="Arial"/>
      <w:sz w:val="24"/>
      <w:szCs w:val="24"/>
      <w:lang w:eastAsia="ru-RU"/>
    </w:rPr>
  </w:style>
  <w:style w:type="paragraph" w:customStyle="1" w:styleId="Style55">
    <w:name w:val="Style55"/>
    <w:basedOn w:val="a"/>
    <w:qFormat/>
    <w:rsid w:val="00B0507F"/>
    <w:pPr>
      <w:widowControl w:val="0"/>
      <w:autoSpaceDE w:val="0"/>
      <w:autoSpaceDN w:val="0"/>
      <w:adjustRightInd w:val="0"/>
    </w:pPr>
    <w:rPr>
      <w:rFonts w:ascii="Arial" w:eastAsia="Times New Roman" w:hAnsi="Arial" w:cs="Arial"/>
      <w:sz w:val="24"/>
      <w:szCs w:val="24"/>
      <w:lang w:eastAsia="ru-RU"/>
    </w:rPr>
  </w:style>
  <w:style w:type="paragraph" w:customStyle="1" w:styleId="Style74">
    <w:name w:val="Style74"/>
    <w:basedOn w:val="a"/>
    <w:qFormat/>
    <w:rsid w:val="00B0507F"/>
    <w:pPr>
      <w:widowControl w:val="0"/>
      <w:autoSpaceDE w:val="0"/>
      <w:autoSpaceDN w:val="0"/>
      <w:adjustRightInd w:val="0"/>
      <w:spacing w:line="230" w:lineRule="exact"/>
      <w:jc w:val="right"/>
    </w:pPr>
    <w:rPr>
      <w:rFonts w:ascii="Arial" w:eastAsia="Times New Roman" w:hAnsi="Arial" w:cs="Arial"/>
      <w:sz w:val="24"/>
      <w:szCs w:val="24"/>
      <w:lang w:eastAsia="ru-RU"/>
    </w:rPr>
  </w:style>
  <w:style w:type="paragraph" w:customStyle="1" w:styleId="Style76">
    <w:name w:val="Style76"/>
    <w:basedOn w:val="a"/>
    <w:qFormat/>
    <w:rsid w:val="00B0507F"/>
    <w:pPr>
      <w:widowControl w:val="0"/>
      <w:autoSpaceDE w:val="0"/>
      <w:autoSpaceDN w:val="0"/>
      <w:adjustRightInd w:val="0"/>
      <w:spacing w:line="230" w:lineRule="exact"/>
      <w:ind w:firstLine="389"/>
      <w:jc w:val="both"/>
    </w:pPr>
    <w:rPr>
      <w:rFonts w:ascii="Arial" w:eastAsia="Times New Roman" w:hAnsi="Arial" w:cs="Arial"/>
      <w:sz w:val="24"/>
      <w:szCs w:val="24"/>
      <w:lang w:eastAsia="ru-RU"/>
    </w:rPr>
  </w:style>
  <w:style w:type="paragraph" w:customStyle="1" w:styleId="Style84">
    <w:name w:val="Style84"/>
    <w:basedOn w:val="a"/>
    <w:qFormat/>
    <w:rsid w:val="00B0507F"/>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81">
    <w:name w:val="Style81"/>
    <w:basedOn w:val="a"/>
    <w:qFormat/>
    <w:rsid w:val="00B0507F"/>
    <w:pPr>
      <w:widowControl w:val="0"/>
      <w:autoSpaceDE w:val="0"/>
      <w:autoSpaceDN w:val="0"/>
      <w:adjustRightInd w:val="0"/>
      <w:spacing w:line="230" w:lineRule="exact"/>
      <w:ind w:firstLine="101"/>
    </w:pPr>
    <w:rPr>
      <w:rFonts w:ascii="Arial" w:eastAsia="Times New Roman" w:hAnsi="Arial" w:cs="Arial"/>
      <w:sz w:val="24"/>
      <w:szCs w:val="24"/>
      <w:lang w:eastAsia="ru-RU"/>
    </w:rPr>
  </w:style>
  <w:style w:type="paragraph" w:customStyle="1" w:styleId="Style82">
    <w:name w:val="Style82"/>
    <w:basedOn w:val="a"/>
    <w:qFormat/>
    <w:rsid w:val="00B0507F"/>
    <w:pPr>
      <w:widowControl w:val="0"/>
      <w:autoSpaceDE w:val="0"/>
      <w:autoSpaceDN w:val="0"/>
      <w:adjustRightInd w:val="0"/>
    </w:pPr>
    <w:rPr>
      <w:rFonts w:ascii="Arial" w:eastAsia="Times New Roman" w:hAnsi="Arial" w:cs="Arial"/>
      <w:sz w:val="24"/>
      <w:szCs w:val="24"/>
      <w:lang w:eastAsia="ru-RU"/>
    </w:rPr>
  </w:style>
  <w:style w:type="paragraph" w:customStyle="1" w:styleId="Style68">
    <w:name w:val="Style68"/>
    <w:basedOn w:val="a"/>
    <w:qFormat/>
    <w:rsid w:val="00B0507F"/>
    <w:pPr>
      <w:widowControl w:val="0"/>
      <w:autoSpaceDE w:val="0"/>
      <w:autoSpaceDN w:val="0"/>
      <w:adjustRightInd w:val="0"/>
    </w:pPr>
    <w:rPr>
      <w:rFonts w:ascii="Arial" w:eastAsia="Times New Roman" w:hAnsi="Arial" w:cs="Arial"/>
      <w:sz w:val="24"/>
      <w:szCs w:val="24"/>
      <w:lang w:eastAsia="ru-RU"/>
    </w:rPr>
  </w:style>
  <w:style w:type="paragraph" w:customStyle="1" w:styleId="Style13">
    <w:name w:val="Style13"/>
    <w:basedOn w:val="a"/>
    <w:qFormat/>
    <w:rsid w:val="00B0507F"/>
    <w:pPr>
      <w:widowControl w:val="0"/>
      <w:autoSpaceDE w:val="0"/>
      <w:autoSpaceDN w:val="0"/>
      <w:adjustRightInd w:val="0"/>
      <w:spacing w:line="230" w:lineRule="exact"/>
      <w:jc w:val="center"/>
    </w:pPr>
    <w:rPr>
      <w:rFonts w:ascii="Arial" w:eastAsia="Times New Roman" w:hAnsi="Arial" w:cs="Arial"/>
      <w:sz w:val="24"/>
      <w:szCs w:val="24"/>
      <w:lang w:eastAsia="ru-RU"/>
    </w:rPr>
  </w:style>
  <w:style w:type="paragraph" w:customStyle="1" w:styleId="Style97">
    <w:name w:val="Style97"/>
    <w:basedOn w:val="a"/>
    <w:qFormat/>
    <w:rsid w:val="00B0507F"/>
    <w:pPr>
      <w:widowControl w:val="0"/>
      <w:autoSpaceDE w:val="0"/>
      <w:autoSpaceDN w:val="0"/>
      <w:adjustRightInd w:val="0"/>
      <w:spacing w:line="278" w:lineRule="exact"/>
      <w:ind w:firstLine="701"/>
      <w:jc w:val="both"/>
    </w:pPr>
    <w:rPr>
      <w:rFonts w:ascii="Arial" w:eastAsia="Times New Roman" w:hAnsi="Arial" w:cs="Arial"/>
      <w:sz w:val="24"/>
      <w:szCs w:val="24"/>
      <w:lang w:eastAsia="ru-RU"/>
    </w:rPr>
  </w:style>
  <w:style w:type="paragraph" w:customStyle="1" w:styleId="Style75">
    <w:name w:val="Style75"/>
    <w:basedOn w:val="a"/>
    <w:qFormat/>
    <w:rsid w:val="00B0507F"/>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87">
    <w:name w:val="Style87"/>
    <w:basedOn w:val="a"/>
    <w:qFormat/>
    <w:rsid w:val="00B0507F"/>
    <w:pPr>
      <w:widowControl w:val="0"/>
      <w:autoSpaceDE w:val="0"/>
      <w:autoSpaceDN w:val="0"/>
      <w:adjustRightInd w:val="0"/>
      <w:spacing w:line="552" w:lineRule="exact"/>
      <w:jc w:val="both"/>
    </w:pPr>
    <w:rPr>
      <w:rFonts w:ascii="Arial" w:eastAsia="Times New Roman" w:hAnsi="Arial" w:cs="Arial"/>
      <w:sz w:val="24"/>
      <w:szCs w:val="24"/>
      <w:lang w:eastAsia="ru-RU"/>
    </w:rPr>
  </w:style>
  <w:style w:type="paragraph" w:customStyle="1" w:styleId="Style92">
    <w:name w:val="Style92"/>
    <w:basedOn w:val="a"/>
    <w:qFormat/>
    <w:rsid w:val="00B0507F"/>
    <w:pPr>
      <w:widowControl w:val="0"/>
      <w:autoSpaceDE w:val="0"/>
      <w:autoSpaceDN w:val="0"/>
      <w:adjustRightInd w:val="0"/>
      <w:spacing w:line="278" w:lineRule="exact"/>
      <w:jc w:val="both"/>
    </w:pPr>
    <w:rPr>
      <w:rFonts w:ascii="Arial" w:eastAsia="Times New Roman" w:hAnsi="Arial" w:cs="Arial"/>
      <w:sz w:val="24"/>
      <w:szCs w:val="24"/>
      <w:lang w:eastAsia="ru-RU"/>
    </w:rPr>
  </w:style>
  <w:style w:type="paragraph" w:customStyle="1" w:styleId="Style104">
    <w:name w:val="Style104"/>
    <w:basedOn w:val="a"/>
    <w:qFormat/>
    <w:rsid w:val="00B0507F"/>
    <w:pPr>
      <w:widowControl w:val="0"/>
      <w:autoSpaceDE w:val="0"/>
      <w:autoSpaceDN w:val="0"/>
      <w:adjustRightInd w:val="0"/>
      <w:spacing w:line="293" w:lineRule="exact"/>
      <w:jc w:val="both"/>
    </w:pPr>
    <w:rPr>
      <w:rFonts w:ascii="Arial" w:eastAsia="Times New Roman" w:hAnsi="Arial" w:cs="Arial"/>
      <w:sz w:val="24"/>
      <w:szCs w:val="24"/>
      <w:lang w:eastAsia="ru-RU"/>
    </w:rPr>
  </w:style>
  <w:style w:type="paragraph" w:customStyle="1" w:styleId="Style116">
    <w:name w:val="Style116"/>
    <w:basedOn w:val="a"/>
    <w:qFormat/>
    <w:rsid w:val="00B0507F"/>
    <w:pPr>
      <w:widowControl w:val="0"/>
      <w:autoSpaceDE w:val="0"/>
      <w:autoSpaceDN w:val="0"/>
      <w:adjustRightInd w:val="0"/>
      <w:spacing w:line="278" w:lineRule="exact"/>
      <w:ind w:firstLine="749"/>
      <w:jc w:val="both"/>
    </w:pPr>
    <w:rPr>
      <w:rFonts w:ascii="Arial" w:eastAsia="Times New Roman" w:hAnsi="Arial" w:cs="Arial"/>
      <w:sz w:val="24"/>
      <w:szCs w:val="24"/>
      <w:lang w:eastAsia="ru-RU"/>
    </w:rPr>
  </w:style>
  <w:style w:type="paragraph" w:customStyle="1" w:styleId="Style54">
    <w:name w:val="Style54"/>
    <w:basedOn w:val="a"/>
    <w:qFormat/>
    <w:rsid w:val="00B0507F"/>
    <w:pPr>
      <w:widowControl w:val="0"/>
      <w:autoSpaceDE w:val="0"/>
      <w:autoSpaceDN w:val="0"/>
      <w:adjustRightInd w:val="0"/>
      <w:spacing w:line="275" w:lineRule="exact"/>
      <w:ind w:firstLine="696"/>
    </w:pPr>
    <w:rPr>
      <w:rFonts w:ascii="Arial" w:eastAsia="Times New Roman" w:hAnsi="Arial" w:cs="Arial"/>
      <w:sz w:val="24"/>
      <w:szCs w:val="24"/>
      <w:lang w:eastAsia="ru-RU"/>
    </w:rPr>
  </w:style>
  <w:style w:type="paragraph" w:customStyle="1" w:styleId="affb">
    <w:name w:val="Знак Знак Знак Знак Знак Знак Знак Знак Знак Знак"/>
    <w:basedOn w:val="a"/>
    <w:qFormat/>
    <w:rsid w:val="00B0507F"/>
    <w:pPr>
      <w:spacing w:after="160" w:line="240" w:lineRule="exact"/>
    </w:pPr>
    <w:rPr>
      <w:rFonts w:ascii="Verdana" w:eastAsia="Times New Roman" w:hAnsi="Verdana" w:cs="Verdana"/>
      <w:sz w:val="20"/>
      <w:szCs w:val="20"/>
      <w:lang w:val="en-US"/>
    </w:rPr>
  </w:style>
  <w:style w:type="paragraph" w:customStyle="1" w:styleId="130">
    <w:name w:val="стиль1 стиль3"/>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affc">
    <w:name w:val="Знак Знак Знак Знак Знак Знак Знак Знак Знак Знак Знак"/>
    <w:basedOn w:val="a"/>
    <w:qFormat/>
    <w:rsid w:val="00B0507F"/>
    <w:pPr>
      <w:spacing w:after="160" w:line="240" w:lineRule="exact"/>
    </w:pPr>
    <w:rPr>
      <w:rFonts w:ascii="Verdana" w:eastAsia="Times New Roman" w:hAnsi="Verdana" w:cs="Verdana"/>
      <w:sz w:val="20"/>
      <w:szCs w:val="20"/>
      <w:lang w:val="en-US"/>
    </w:rPr>
  </w:style>
  <w:style w:type="paragraph" w:customStyle="1" w:styleId="43">
    <w:name w:val="стиль4"/>
    <w:basedOn w:val="a"/>
    <w:qFormat/>
    <w:rsid w:val="00B0507F"/>
    <w:pPr>
      <w:spacing w:before="100" w:beforeAutospacing="1" w:after="100" w:afterAutospacing="1"/>
    </w:pPr>
    <w:rPr>
      <w:rFonts w:ascii="Monotype Corsiva" w:eastAsia="Times New Roman" w:hAnsi="Monotype Corsiva"/>
      <w:sz w:val="24"/>
      <w:szCs w:val="24"/>
      <w:lang w:eastAsia="ru-RU"/>
    </w:rPr>
  </w:style>
  <w:style w:type="paragraph" w:customStyle="1" w:styleId="bodytext">
    <w:name w:val="bodytext"/>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310">
    <w:name w:val="Основной текст 31"/>
    <w:basedOn w:val="a"/>
    <w:qFormat/>
    <w:rsid w:val="00B0507F"/>
    <w:pPr>
      <w:overflowPunct w:val="0"/>
      <w:autoSpaceDE w:val="0"/>
      <w:autoSpaceDN w:val="0"/>
      <w:adjustRightInd w:val="0"/>
      <w:jc w:val="both"/>
    </w:pPr>
    <w:rPr>
      <w:rFonts w:ascii="Times New Roman" w:eastAsia="Times New Roman" w:hAnsi="Times New Roman"/>
      <w:sz w:val="28"/>
      <w:szCs w:val="20"/>
      <w:lang w:eastAsia="ru-RU"/>
    </w:rPr>
  </w:style>
  <w:style w:type="paragraph" w:customStyle="1" w:styleId="justify">
    <w:name w:val="justify"/>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affd">
    <w:name w:val="Основной"/>
    <w:basedOn w:val="a"/>
    <w:qFormat/>
    <w:rsid w:val="00B0507F"/>
    <w:pPr>
      <w:autoSpaceDE w:val="0"/>
      <w:autoSpaceDN w:val="0"/>
      <w:adjustRightInd w:val="0"/>
      <w:spacing w:line="240" w:lineRule="atLeast"/>
      <w:ind w:firstLine="283"/>
      <w:jc w:val="both"/>
    </w:pPr>
    <w:rPr>
      <w:rFonts w:ascii="Times New Roman" w:eastAsia="Times New Roman" w:hAnsi="Times New Roman"/>
      <w:color w:val="000000"/>
      <w:sz w:val="20"/>
      <w:szCs w:val="20"/>
      <w:lang w:eastAsia="ru-RU"/>
    </w:rPr>
  </w:style>
  <w:style w:type="paragraph" w:customStyle="1" w:styleId="210">
    <w:name w:val="Основной текст 21"/>
    <w:basedOn w:val="a"/>
    <w:qFormat/>
    <w:rsid w:val="00B0507F"/>
    <w:pPr>
      <w:ind w:firstLine="709"/>
      <w:jc w:val="both"/>
    </w:pPr>
    <w:rPr>
      <w:rFonts w:ascii="Times New Roman" w:eastAsia="Times New Roman" w:hAnsi="Times New Roman"/>
      <w:sz w:val="28"/>
      <w:szCs w:val="20"/>
      <w:lang w:eastAsia="ru-RU"/>
    </w:rPr>
  </w:style>
  <w:style w:type="paragraph" w:customStyle="1" w:styleId="51">
    <w:name w:val="стиль5"/>
    <w:basedOn w:val="a"/>
    <w:qFormat/>
    <w:rsid w:val="00B0507F"/>
    <w:pPr>
      <w:spacing w:before="100" w:beforeAutospacing="1" w:after="100" w:afterAutospacing="1"/>
    </w:pPr>
    <w:rPr>
      <w:rFonts w:ascii="Times New Roman" w:eastAsia="Times New Roman" w:hAnsi="Times New Roman"/>
      <w:sz w:val="26"/>
      <w:szCs w:val="26"/>
      <w:lang w:eastAsia="ru-RU"/>
    </w:rPr>
  </w:style>
  <w:style w:type="paragraph" w:customStyle="1" w:styleId="110">
    <w:name w:val="стиль11"/>
    <w:basedOn w:val="a"/>
    <w:qFormat/>
    <w:rsid w:val="00B0507F"/>
    <w:pPr>
      <w:spacing w:before="100" w:beforeAutospacing="1" w:after="100" w:afterAutospacing="1"/>
    </w:pPr>
    <w:rPr>
      <w:rFonts w:ascii="Times New Roman" w:eastAsia="Times New Roman" w:hAnsi="Times New Roman"/>
      <w:lang w:eastAsia="ru-RU"/>
    </w:rPr>
  </w:style>
  <w:style w:type="paragraph" w:customStyle="1" w:styleId="46">
    <w:name w:val="стиль4 стиль6"/>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311">
    <w:name w:val="Основной текст с отступом 31"/>
    <w:basedOn w:val="a"/>
    <w:qFormat/>
    <w:rsid w:val="00B0507F"/>
    <w:pPr>
      <w:overflowPunct w:val="0"/>
      <w:autoSpaceDE w:val="0"/>
      <w:autoSpaceDN w:val="0"/>
      <w:adjustRightInd w:val="0"/>
      <w:ind w:firstLine="709"/>
      <w:jc w:val="both"/>
    </w:pPr>
    <w:rPr>
      <w:rFonts w:ascii="Times New Roman" w:eastAsia="Times New Roman" w:hAnsi="Times New Roman"/>
      <w:sz w:val="28"/>
      <w:szCs w:val="20"/>
      <w:lang w:eastAsia="ru-RU"/>
    </w:rPr>
  </w:style>
  <w:style w:type="paragraph" w:customStyle="1" w:styleId="Osnova">
    <w:name w:val="Osnova"/>
    <w:basedOn w:val="a"/>
    <w:qFormat/>
    <w:rsid w:val="00B0507F"/>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3">
    <w:name w:val="zag_3"/>
    <w:basedOn w:val="a"/>
    <w:qFormat/>
    <w:rsid w:val="00B0507F"/>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body">
    <w:name w:val="body"/>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610">
    <w:name w:val="Заголовок 61"/>
    <w:basedOn w:val="a"/>
    <w:uiPriority w:val="1"/>
    <w:qFormat/>
    <w:rsid w:val="00B0507F"/>
    <w:pPr>
      <w:widowControl w:val="0"/>
      <w:ind w:left="1247"/>
      <w:outlineLvl w:val="6"/>
    </w:pPr>
    <w:rPr>
      <w:rFonts w:ascii="Arial" w:eastAsia="Arial" w:hAnsi="Arial"/>
      <w:b/>
      <w:bCs/>
      <w:sz w:val="28"/>
      <w:szCs w:val="28"/>
      <w:lang w:val="en-US"/>
    </w:rPr>
  </w:style>
  <w:style w:type="paragraph" w:customStyle="1" w:styleId="111">
    <w:name w:val="Оглавление 11"/>
    <w:basedOn w:val="a"/>
    <w:uiPriority w:val="1"/>
    <w:qFormat/>
    <w:rsid w:val="00B0507F"/>
    <w:pPr>
      <w:widowControl w:val="0"/>
      <w:spacing w:before="64"/>
      <w:ind w:left="113"/>
    </w:pPr>
    <w:rPr>
      <w:rFonts w:ascii="Cambria" w:eastAsia="Cambria" w:hAnsi="Cambria"/>
      <w:b/>
      <w:bCs/>
      <w:sz w:val="26"/>
      <w:szCs w:val="26"/>
      <w:lang w:val="en-US"/>
    </w:rPr>
  </w:style>
  <w:style w:type="paragraph" w:customStyle="1" w:styleId="212">
    <w:name w:val="Оглавление 21"/>
    <w:basedOn w:val="a"/>
    <w:uiPriority w:val="1"/>
    <w:qFormat/>
    <w:rsid w:val="00B0507F"/>
    <w:pPr>
      <w:widowControl w:val="0"/>
      <w:spacing w:before="84"/>
      <w:ind w:left="113"/>
    </w:pPr>
    <w:rPr>
      <w:rFonts w:ascii="Cambria" w:eastAsia="Cambria" w:hAnsi="Cambria"/>
      <w:b/>
      <w:bCs/>
      <w:sz w:val="24"/>
      <w:szCs w:val="24"/>
      <w:lang w:val="en-US"/>
    </w:rPr>
  </w:style>
  <w:style w:type="paragraph" w:customStyle="1" w:styleId="312">
    <w:name w:val="Оглавление 31"/>
    <w:basedOn w:val="a"/>
    <w:uiPriority w:val="1"/>
    <w:qFormat/>
    <w:rsid w:val="00B0507F"/>
    <w:pPr>
      <w:widowControl w:val="0"/>
      <w:ind w:left="113"/>
    </w:pPr>
    <w:rPr>
      <w:rFonts w:ascii="Cambria" w:eastAsia="Cambria" w:hAnsi="Cambria"/>
      <w:b/>
      <w:bCs/>
      <w:lang w:val="en-US"/>
    </w:rPr>
  </w:style>
  <w:style w:type="paragraph" w:customStyle="1" w:styleId="410">
    <w:name w:val="Оглавление 41"/>
    <w:basedOn w:val="a"/>
    <w:uiPriority w:val="1"/>
    <w:qFormat/>
    <w:rsid w:val="00B0507F"/>
    <w:pPr>
      <w:widowControl w:val="0"/>
      <w:ind w:left="113"/>
    </w:pPr>
    <w:rPr>
      <w:rFonts w:ascii="Book Antiqua" w:eastAsia="Book Antiqua" w:hAnsi="Book Antiqua"/>
      <w:lang w:val="en-US"/>
    </w:rPr>
  </w:style>
  <w:style w:type="paragraph" w:customStyle="1" w:styleId="510">
    <w:name w:val="Оглавление 51"/>
    <w:basedOn w:val="a"/>
    <w:uiPriority w:val="1"/>
    <w:qFormat/>
    <w:rsid w:val="00B0507F"/>
    <w:pPr>
      <w:widowControl w:val="0"/>
      <w:ind w:left="113"/>
    </w:pPr>
    <w:rPr>
      <w:rFonts w:ascii="Cambria" w:eastAsia="Cambria" w:hAnsi="Cambria"/>
      <w:b/>
      <w:bCs/>
      <w:i/>
      <w:lang w:val="en-US"/>
    </w:rPr>
  </w:style>
  <w:style w:type="paragraph" w:customStyle="1" w:styleId="611">
    <w:name w:val="Оглавление 61"/>
    <w:basedOn w:val="a"/>
    <w:uiPriority w:val="1"/>
    <w:qFormat/>
    <w:rsid w:val="00B0507F"/>
    <w:pPr>
      <w:widowControl w:val="0"/>
      <w:ind w:left="340"/>
    </w:pPr>
    <w:rPr>
      <w:rFonts w:ascii="Book Antiqua" w:eastAsia="Book Antiqua" w:hAnsi="Book Antiqua"/>
      <w:lang w:val="en-US"/>
    </w:rPr>
  </w:style>
  <w:style w:type="paragraph" w:customStyle="1" w:styleId="71">
    <w:name w:val="Оглавление 71"/>
    <w:basedOn w:val="a"/>
    <w:uiPriority w:val="1"/>
    <w:qFormat/>
    <w:rsid w:val="00B0507F"/>
    <w:pPr>
      <w:widowControl w:val="0"/>
      <w:ind w:left="340"/>
    </w:pPr>
    <w:rPr>
      <w:rFonts w:ascii="Book Antiqua" w:eastAsia="Book Antiqua" w:hAnsi="Book Antiqua"/>
      <w:b/>
      <w:bCs/>
      <w:i/>
      <w:lang w:val="en-US"/>
    </w:rPr>
  </w:style>
  <w:style w:type="paragraph" w:customStyle="1" w:styleId="81">
    <w:name w:val="Оглавление 81"/>
    <w:basedOn w:val="a"/>
    <w:uiPriority w:val="1"/>
    <w:qFormat/>
    <w:rsid w:val="00B0507F"/>
    <w:pPr>
      <w:widowControl w:val="0"/>
      <w:ind w:left="567"/>
    </w:pPr>
    <w:rPr>
      <w:rFonts w:ascii="Book Antiqua" w:eastAsia="Book Antiqua" w:hAnsi="Book Antiqua"/>
      <w:lang w:val="en-US"/>
    </w:rPr>
  </w:style>
  <w:style w:type="paragraph" w:customStyle="1" w:styleId="911">
    <w:name w:val="Оглавление 91"/>
    <w:basedOn w:val="a"/>
    <w:uiPriority w:val="1"/>
    <w:qFormat/>
    <w:rsid w:val="00B0507F"/>
    <w:pPr>
      <w:widowControl w:val="0"/>
      <w:spacing w:before="289"/>
      <w:ind w:left="2227"/>
    </w:pPr>
    <w:rPr>
      <w:rFonts w:ascii="Century Gothic" w:eastAsia="Century Gothic" w:hAnsi="Century Gothic"/>
      <w:lang w:val="en-US"/>
    </w:rPr>
  </w:style>
  <w:style w:type="paragraph" w:customStyle="1" w:styleId="112">
    <w:name w:val="Заголовок 11"/>
    <w:basedOn w:val="a"/>
    <w:uiPriority w:val="1"/>
    <w:qFormat/>
    <w:rsid w:val="00B0507F"/>
    <w:pPr>
      <w:widowControl w:val="0"/>
      <w:spacing w:before="34"/>
      <w:ind w:left="2381"/>
      <w:outlineLvl w:val="1"/>
    </w:pPr>
    <w:rPr>
      <w:rFonts w:ascii="Century Gothic" w:eastAsia="Century Gothic" w:hAnsi="Century Gothic"/>
      <w:sz w:val="66"/>
      <w:szCs w:val="66"/>
      <w:lang w:val="en-US"/>
    </w:rPr>
  </w:style>
  <w:style w:type="paragraph" w:customStyle="1" w:styleId="213">
    <w:name w:val="Заголовок 21"/>
    <w:basedOn w:val="a"/>
    <w:uiPriority w:val="1"/>
    <w:qFormat/>
    <w:rsid w:val="00B0507F"/>
    <w:pPr>
      <w:widowControl w:val="0"/>
      <w:spacing w:before="67"/>
      <w:ind w:left="1247"/>
      <w:outlineLvl w:val="2"/>
    </w:pPr>
    <w:rPr>
      <w:rFonts w:ascii="Arial" w:eastAsia="Arial" w:hAnsi="Arial"/>
      <w:b/>
      <w:bCs/>
      <w:sz w:val="36"/>
      <w:szCs w:val="36"/>
      <w:lang w:val="en-US"/>
    </w:rPr>
  </w:style>
  <w:style w:type="paragraph" w:customStyle="1" w:styleId="313">
    <w:name w:val="Заголовок 31"/>
    <w:basedOn w:val="a"/>
    <w:uiPriority w:val="1"/>
    <w:qFormat/>
    <w:rsid w:val="00B0507F"/>
    <w:pPr>
      <w:widowControl w:val="0"/>
      <w:ind w:left="1247"/>
      <w:outlineLvl w:val="3"/>
    </w:pPr>
    <w:rPr>
      <w:rFonts w:ascii="Century Gothic" w:eastAsia="Century Gothic" w:hAnsi="Century Gothic"/>
      <w:sz w:val="36"/>
      <w:szCs w:val="36"/>
      <w:lang w:val="en-US"/>
    </w:rPr>
  </w:style>
  <w:style w:type="paragraph" w:customStyle="1" w:styleId="411">
    <w:name w:val="Заголовок 41"/>
    <w:basedOn w:val="a"/>
    <w:uiPriority w:val="1"/>
    <w:qFormat/>
    <w:rsid w:val="00B0507F"/>
    <w:pPr>
      <w:widowControl w:val="0"/>
      <w:ind w:left="1247"/>
      <w:outlineLvl w:val="4"/>
    </w:pPr>
    <w:rPr>
      <w:rFonts w:ascii="Century Gothic" w:eastAsia="Century Gothic" w:hAnsi="Century Gothic"/>
      <w:sz w:val="32"/>
      <w:szCs w:val="32"/>
      <w:lang w:val="en-US"/>
    </w:rPr>
  </w:style>
  <w:style w:type="paragraph" w:customStyle="1" w:styleId="511">
    <w:name w:val="Заголовок 51"/>
    <w:basedOn w:val="a"/>
    <w:uiPriority w:val="1"/>
    <w:qFormat/>
    <w:rsid w:val="00B0507F"/>
    <w:pPr>
      <w:widowControl w:val="0"/>
      <w:ind w:left="1247"/>
      <w:outlineLvl w:val="5"/>
    </w:pPr>
    <w:rPr>
      <w:rFonts w:ascii="Arial" w:eastAsia="Arial" w:hAnsi="Arial"/>
      <w:b/>
      <w:bCs/>
      <w:sz w:val="30"/>
      <w:szCs w:val="30"/>
      <w:lang w:val="en-US"/>
    </w:rPr>
  </w:style>
  <w:style w:type="paragraph" w:customStyle="1" w:styleId="710">
    <w:name w:val="Заголовок 71"/>
    <w:basedOn w:val="a"/>
    <w:uiPriority w:val="1"/>
    <w:qFormat/>
    <w:rsid w:val="00B0507F"/>
    <w:pPr>
      <w:widowControl w:val="0"/>
      <w:ind w:left="1247"/>
      <w:outlineLvl w:val="7"/>
    </w:pPr>
    <w:rPr>
      <w:rFonts w:ascii="Century Gothic" w:eastAsia="Century Gothic" w:hAnsi="Century Gothic"/>
      <w:sz w:val="28"/>
      <w:szCs w:val="28"/>
      <w:lang w:val="en-US"/>
    </w:rPr>
  </w:style>
  <w:style w:type="paragraph" w:customStyle="1" w:styleId="810">
    <w:name w:val="Заголовок 81"/>
    <w:basedOn w:val="a"/>
    <w:uiPriority w:val="1"/>
    <w:qFormat/>
    <w:rsid w:val="00B0507F"/>
    <w:pPr>
      <w:widowControl w:val="0"/>
      <w:ind w:left="85"/>
      <w:outlineLvl w:val="8"/>
    </w:pPr>
    <w:rPr>
      <w:rFonts w:ascii="Arial" w:eastAsia="Arial" w:hAnsi="Arial"/>
      <w:i/>
      <w:sz w:val="28"/>
      <w:szCs w:val="28"/>
      <w:lang w:val="en-US"/>
    </w:rPr>
  </w:style>
  <w:style w:type="paragraph" w:customStyle="1" w:styleId="c11c22">
    <w:name w:val="c11 c22"/>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20">
    <w:name w:val="c20"/>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13c23">
    <w:name w:val="c13 c23"/>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6">
    <w:name w:val="c6"/>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9">
    <w:name w:val="c9"/>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9c11">
    <w:name w:val="c9 c11"/>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82">
    <w:name w:val="Основной текст8"/>
    <w:basedOn w:val="a"/>
    <w:uiPriority w:val="99"/>
    <w:qFormat/>
    <w:rsid w:val="00B0507F"/>
    <w:pPr>
      <w:widowControl w:val="0"/>
      <w:shd w:val="clear" w:color="auto" w:fill="FFFFFF"/>
      <w:spacing w:line="322" w:lineRule="exact"/>
      <w:ind w:hanging="720"/>
      <w:jc w:val="center"/>
    </w:pPr>
    <w:rPr>
      <w:rFonts w:ascii="Times New Roman" w:eastAsia="Times New Roman" w:hAnsi="Times New Roman"/>
      <w:sz w:val="27"/>
      <w:szCs w:val="27"/>
    </w:rPr>
  </w:style>
  <w:style w:type="character" w:customStyle="1" w:styleId="53">
    <w:name w:val="Заголовок №5_"/>
    <w:basedOn w:val="a0"/>
    <w:link w:val="54"/>
    <w:uiPriority w:val="99"/>
    <w:locked/>
    <w:rsid w:val="00B0507F"/>
    <w:rPr>
      <w:rFonts w:ascii="Times New Roman" w:hAnsi="Times New Roman" w:cs="Times New Roman"/>
      <w:sz w:val="27"/>
      <w:szCs w:val="27"/>
      <w:shd w:val="clear" w:color="auto" w:fill="FFFFFF"/>
    </w:rPr>
  </w:style>
  <w:style w:type="paragraph" w:customStyle="1" w:styleId="54">
    <w:name w:val="Заголовок №5"/>
    <w:basedOn w:val="a"/>
    <w:link w:val="53"/>
    <w:uiPriority w:val="99"/>
    <w:qFormat/>
    <w:rsid w:val="00B0507F"/>
    <w:pPr>
      <w:widowControl w:val="0"/>
      <w:shd w:val="clear" w:color="auto" w:fill="FFFFFF"/>
      <w:spacing w:after="60" w:line="240" w:lineRule="atLeast"/>
      <w:ind w:hanging="1120"/>
      <w:outlineLvl w:val="4"/>
    </w:pPr>
    <w:rPr>
      <w:rFonts w:ascii="Times New Roman" w:eastAsiaTheme="minorHAnsi" w:hAnsi="Times New Roman"/>
      <w:sz w:val="27"/>
      <w:szCs w:val="27"/>
    </w:rPr>
  </w:style>
  <w:style w:type="paragraph" w:customStyle="1" w:styleId="c19">
    <w:name w:val="c19"/>
    <w:basedOn w:val="a"/>
    <w:qFormat/>
    <w:rsid w:val="00B0507F"/>
    <w:pPr>
      <w:spacing w:before="100" w:beforeAutospacing="1" w:after="100" w:afterAutospacing="1"/>
    </w:pPr>
    <w:rPr>
      <w:rFonts w:ascii="Times New Roman" w:eastAsia="Times New Roman" w:hAnsi="Times New Roman"/>
      <w:sz w:val="24"/>
      <w:szCs w:val="24"/>
      <w:lang w:eastAsia="ru-RU"/>
    </w:rPr>
  </w:style>
  <w:style w:type="paragraph" w:customStyle="1" w:styleId="c22">
    <w:name w:val="c22"/>
    <w:basedOn w:val="a"/>
    <w:qFormat/>
    <w:rsid w:val="00B0507F"/>
    <w:pPr>
      <w:spacing w:before="100" w:beforeAutospacing="1" w:after="100" w:afterAutospacing="1"/>
    </w:pPr>
    <w:rPr>
      <w:rFonts w:ascii="Times New Roman" w:eastAsia="Times New Roman" w:hAnsi="Times New Roman"/>
      <w:sz w:val="24"/>
      <w:szCs w:val="24"/>
      <w:lang w:eastAsia="ru-RU"/>
    </w:rPr>
  </w:style>
  <w:style w:type="character" w:styleId="affe">
    <w:name w:val="footnote reference"/>
    <w:semiHidden/>
    <w:unhideWhenUsed/>
    <w:rsid w:val="00B0507F"/>
    <w:rPr>
      <w:vertAlign w:val="superscript"/>
    </w:rPr>
  </w:style>
  <w:style w:type="character" w:styleId="afff">
    <w:name w:val="annotation reference"/>
    <w:basedOn w:val="a0"/>
    <w:uiPriority w:val="99"/>
    <w:semiHidden/>
    <w:unhideWhenUsed/>
    <w:rsid w:val="00B0507F"/>
    <w:rPr>
      <w:sz w:val="16"/>
      <w:szCs w:val="16"/>
    </w:rPr>
  </w:style>
  <w:style w:type="character" w:customStyle="1" w:styleId="711">
    <w:name w:val="Заголовок 7 Знак1"/>
    <w:basedOn w:val="a0"/>
    <w:semiHidden/>
    <w:rsid w:val="00B0507F"/>
    <w:rPr>
      <w:rFonts w:asciiTheme="majorHAnsi" w:eastAsiaTheme="majorEastAsia" w:hAnsiTheme="majorHAnsi" w:cstheme="majorBidi"/>
      <w:i/>
      <w:iCs/>
      <w:color w:val="404040" w:themeColor="text1" w:themeTint="BF"/>
      <w:sz w:val="22"/>
      <w:szCs w:val="22"/>
      <w:lang w:eastAsia="en-US"/>
    </w:rPr>
  </w:style>
  <w:style w:type="character" w:customStyle="1" w:styleId="811">
    <w:name w:val="Заголовок 8 Знак1"/>
    <w:basedOn w:val="a0"/>
    <w:semiHidden/>
    <w:rsid w:val="00B0507F"/>
    <w:rPr>
      <w:rFonts w:asciiTheme="majorHAnsi" w:eastAsiaTheme="majorEastAsia" w:hAnsiTheme="majorHAnsi" w:cstheme="majorBidi"/>
      <w:color w:val="404040" w:themeColor="text1" w:themeTint="BF"/>
      <w:lang w:eastAsia="en-US"/>
    </w:rPr>
  </w:style>
  <w:style w:type="character" w:customStyle="1" w:styleId="912">
    <w:name w:val="Заголовок 9 Знак1"/>
    <w:basedOn w:val="a0"/>
    <w:semiHidden/>
    <w:rsid w:val="00B0507F"/>
    <w:rPr>
      <w:rFonts w:asciiTheme="majorHAnsi" w:eastAsiaTheme="majorEastAsia" w:hAnsiTheme="majorHAnsi" w:cstheme="majorBidi"/>
      <w:i/>
      <w:iCs/>
      <w:color w:val="404040" w:themeColor="text1" w:themeTint="BF"/>
      <w:lang w:eastAsia="en-US"/>
    </w:rPr>
  </w:style>
  <w:style w:type="paragraph" w:styleId="ac">
    <w:name w:val="header"/>
    <w:basedOn w:val="a"/>
    <w:link w:val="ab"/>
    <w:uiPriority w:val="99"/>
    <w:semiHidden/>
    <w:unhideWhenUsed/>
    <w:rsid w:val="00B0507F"/>
    <w:pPr>
      <w:tabs>
        <w:tab w:val="center" w:pos="4677"/>
        <w:tab w:val="right" w:pos="9355"/>
      </w:tabs>
    </w:pPr>
    <w:rPr>
      <w:rFonts w:asciiTheme="minorHAnsi" w:eastAsiaTheme="minorHAnsi" w:hAnsiTheme="minorHAnsi" w:cstheme="minorBidi"/>
    </w:rPr>
  </w:style>
  <w:style w:type="character" w:customStyle="1" w:styleId="19">
    <w:name w:val="Верхний колонтитул Знак1"/>
    <w:basedOn w:val="a0"/>
    <w:link w:val="ac"/>
    <w:uiPriority w:val="99"/>
    <w:semiHidden/>
    <w:rsid w:val="00B0507F"/>
    <w:rPr>
      <w:rFonts w:ascii="Calibri" w:eastAsia="Calibri" w:hAnsi="Calibri" w:cs="Times New Roman"/>
    </w:rPr>
  </w:style>
  <w:style w:type="paragraph" w:styleId="ae">
    <w:name w:val="footer"/>
    <w:basedOn w:val="a"/>
    <w:link w:val="ad"/>
    <w:uiPriority w:val="99"/>
    <w:unhideWhenUsed/>
    <w:rsid w:val="00B0507F"/>
    <w:pPr>
      <w:tabs>
        <w:tab w:val="center" w:pos="4677"/>
        <w:tab w:val="right" w:pos="9355"/>
      </w:tabs>
    </w:pPr>
    <w:rPr>
      <w:rFonts w:asciiTheme="minorHAnsi" w:eastAsiaTheme="minorHAnsi" w:hAnsiTheme="minorHAnsi" w:cstheme="minorBidi"/>
    </w:rPr>
  </w:style>
  <w:style w:type="character" w:customStyle="1" w:styleId="1a">
    <w:name w:val="Нижний колонтитул Знак1"/>
    <w:basedOn w:val="a0"/>
    <w:link w:val="ae"/>
    <w:uiPriority w:val="99"/>
    <w:semiHidden/>
    <w:rsid w:val="00B0507F"/>
    <w:rPr>
      <w:rFonts w:ascii="Calibri" w:eastAsia="Calibri" w:hAnsi="Calibri" w:cs="Times New Roman"/>
    </w:rPr>
  </w:style>
  <w:style w:type="paragraph" w:styleId="af4">
    <w:name w:val="Body Text"/>
    <w:basedOn w:val="a"/>
    <w:link w:val="af3"/>
    <w:semiHidden/>
    <w:unhideWhenUsed/>
    <w:qFormat/>
    <w:rsid w:val="00B0507F"/>
    <w:pPr>
      <w:spacing w:after="120"/>
    </w:pPr>
    <w:rPr>
      <w:rFonts w:ascii="Times New Roman" w:eastAsia="Times New Roman" w:hAnsi="Times New Roman"/>
      <w:b/>
      <w:bCs/>
      <w:sz w:val="32"/>
      <w:szCs w:val="32"/>
    </w:rPr>
  </w:style>
  <w:style w:type="character" w:customStyle="1" w:styleId="1b">
    <w:name w:val="Основной текст Знак1"/>
    <w:basedOn w:val="a0"/>
    <w:link w:val="af4"/>
    <w:uiPriority w:val="99"/>
    <w:semiHidden/>
    <w:rsid w:val="00B0507F"/>
    <w:rPr>
      <w:rFonts w:ascii="Calibri" w:eastAsia="Calibri" w:hAnsi="Calibri" w:cs="Times New Roman"/>
    </w:rPr>
  </w:style>
  <w:style w:type="character" w:customStyle="1" w:styleId="FontStyle40">
    <w:name w:val="Font Style40"/>
    <w:rsid w:val="00B0507F"/>
    <w:rPr>
      <w:rFonts w:ascii="Times New Roman" w:hAnsi="Times New Roman" w:cs="Times New Roman" w:hint="default"/>
      <w:sz w:val="20"/>
      <w:szCs w:val="20"/>
    </w:rPr>
  </w:style>
  <w:style w:type="character" w:customStyle="1" w:styleId="1c">
    <w:name w:val="Основной шрифт абзаца1"/>
    <w:rsid w:val="00B0507F"/>
  </w:style>
  <w:style w:type="paragraph" w:styleId="32">
    <w:name w:val="Body Text 3"/>
    <w:basedOn w:val="a"/>
    <w:link w:val="31"/>
    <w:semiHidden/>
    <w:unhideWhenUsed/>
    <w:rsid w:val="00B0507F"/>
    <w:pPr>
      <w:spacing w:after="120"/>
    </w:pPr>
    <w:rPr>
      <w:rFonts w:asciiTheme="minorHAnsi" w:eastAsiaTheme="minorHAnsi" w:hAnsiTheme="minorHAnsi" w:cstheme="minorBidi"/>
      <w:sz w:val="16"/>
      <w:szCs w:val="16"/>
    </w:rPr>
  </w:style>
  <w:style w:type="character" w:customStyle="1" w:styleId="314">
    <w:name w:val="Основной текст 3 Знак1"/>
    <w:basedOn w:val="a0"/>
    <w:link w:val="32"/>
    <w:semiHidden/>
    <w:rsid w:val="00B0507F"/>
    <w:rPr>
      <w:rFonts w:ascii="Calibri" w:eastAsia="Calibri" w:hAnsi="Calibri" w:cs="Times New Roman"/>
      <w:sz w:val="16"/>
      <w:szCs w:val="16"/>
    </w:rPr>
  </w:style>
  <w:style w:type="character" w:customStyle="1" w:styleId="612">
    <w:name w:val="Основной текст (61)"/>
    <w:uiPriority w:val="99"/>
    <w:rsid w:val="00B0507F"/>
    <w:rPr>
      <w:rFonts w:ascii="Times New Roman" w:hAnsi="Times New Roman" w:cs="Times New Roman" w:hint="default"/>
      <w:strike w:val="0"/>
      <w:dstrike w:val="0"/>
      <w:spacing w:val="0"/>
      <w:sz w:val="23"/>
      <w:u w:val="none"/>
      <w:effect w:val="none"/>
    </w:rPr>
  </w:style>
  <w:style w:type="character" w:customStyle="1" w:styleId="1d">
    <w:name w:val="Основной текст1"/>
    <w:rsid w:val="00B0507F"/>
    <w:rPr>
      <w:rFonts w:ascii="Times New Roman" w:hAnsi="Times New Roman" w:cs="Times New Roman" w:hint="default"/>
      <w:sz w:val="21"/>
      <w:szCs w:val="21"/>
      <w:shd w:val="clear" w:color="auto" w:fill="FFFFFF"/>
      <w:lang w:bidi="ar-SA"/>
    </w:rPr>
  </w:style>
  <w:style w:type="character" w:customStyle="1" w:styleId="FontStyle207">
    <w:name w:val="Font Style207"/>
    <w:rsid w:val="00B0507F"/>
    <w:rPr>
      <w:rFonts w:ascii="Century Schoolbook" w:hAnsi="Century Schoolbook" w:cs="Century Schoolbook" w:hint="default"/>
      <w:sz w:val="18"/>
      <w:szCs w:val="18"/>
    </w:rPr>
  </w:style>
  <w:style w:type="paragraph" w:styleId="34">
    <w:name w:val="Body Text Indent 3"/>
    <w:basedOn w:val="a"/>
    <w:link w:val="33"/>
    <w:semiHidden/>
    <w:unhideWhenUsed/>
    <w:rsid w:val="00B0507F"/>
    <w:pPr>
      <w:spacing w:after="120"/>
      <w:ind w:left="283"/>
    </w:pPr>
    <w:rPr>
      <w:rFonts w:asciiTheme="minorHAnsi" w:eastAsiaTheme="minorHAnsi" w:hAnsiTheme="minorHAnsi" w:cstheme="minorBidi"/>
      <w:sz w:val="16"/>
      <w:szCs w:val="16"/>
      <w:lang w:val="en-US"/>
    </w:rPr>
  </w:style>
  <w:style w:type="character" w:customStyle="1" w:styleId="315">
    <w:name w:val="Основной текст с отступом 3 Знак1"/>
    <w:basedOn w:val="a0"/>
    <w:link w:val="34"/>
    <w:semiHidden/>
    <w:rsid w:val="00B0507F"/>
    <w:rPr>
      <w:rFonts w:ascii="Calibri" w:eastAsia="Calibri" w:hAnsi="Calibri" w:cs="Times New Roman"/>
      <w:sz w:val="16"/>
      <w:szCs w:val="16"/>
    </w:rPr>
  </w:style>
  <w:style w:type="paragraph" w:styleId="22">
    <w:name w:val="Body Text 2"/>
    <w:basedOn w:val="a"/>
    <w:link w:val="21"/>
    <w:uiPriority w:val="99"/>
    <w:semiHidden/>
    <w:unhideWhenUsed/>
    <w:rsid w:val="00B0507F"/>
    <w:pPr>
      <w:spacing w:after="120" w:line="480" w:lineRule="auto"/>
    </w:pPr>
    <w:rPr>
      <w:rFonts w:asciiTheme="minorHAnsi" w:eastAsiaTheme="minorHAnsi" w:hAnsiTheme="minorHAnsi" w:cstheme="minorBidi"/>
      <w:lang w:val="en-US"/>
    </w:rPr>
  </w:style>
  <w:style w:type="character" w:customStyle="1" w:styleId="214">
    <w:name w:val="Основной текст 2 Знак1"/>
    <w:basedOn w:val="a0"/>
    <w:link w:val="22"/>
    <w:uiPriority w:val="99"/>
    <w:semiHidden/>
    <w:rsid w:val="00B0507F"/>
    <w:rPr>
      <w:rFonts w:ascii="Calibri" w:eastAsia="Calibri" w:hAnsi="Calibri" w:cs="Times New Roman"/>
    </w:rPr>
  </w:style>
  <w:style w:type="paragraph" w:styleId="24">
    <w:name w:val="Body Text Indent 2"/>
    <w:basedOn w:val="a"/>
    <w:link w:val="23"/>
    <w:semiHidden/>
    <w:unhideWhenUsed/>
    <w:rsid w:val="00B0507F"/>
    <w:pPr>
      <w:spacing w:after="120" w:line="480" w:lineRule="auto"/>
      <w:ind w:left="283"/>
    </w:pPr>
    <w:rPr>
      <w:rFonts w:asciiTheme="minorHAnsi" w:eastAsiaTheme="minorHAnsi" w:hAnsiTheme="minorHAnsi" w:cstheme="minorBidi"/>
      <w:lang w:val="en-US"/>
    </w:rPr>
  </w:style>
  <w:style w:type="character" w:customStyle="1" w:styleId="215">
    <w:name w:val="Основной текст с отступом 2 Знак1"/>
    <w:basedOn w:val="a0"/>
    <w:link w:val="24"/>
    <w:semiHidden/>
    <w:rsid w:val="00B0507F"/>
    <w:rPr>
      <w:rFonts w:ascii="Calibri" w:eastAsia="Calibri" w:hAnsi="Calibri" w:cs="Times New Roman"/>
    </w:rPr>
  </w:style>
  <w:style w:type="paragraph" w:styleId="afe">
    <w:name w:val="Balloon Text"/>
    <w:basedOn w:val="a"/>
    <w:link w:val="afd"/>
    <w:uiPriority w:val="99"/>
    <w:semiHidden/>
    <w:unhideWhenUsed/>
    <w:rsid w:val="00B0507F"/>
    <w:rPr>
      <w:rFonts w:ascii="Tahoma" w:eastAsiaTheme="minorHAnsi" w:hAnsi="Tahoma" w:cs="Tahoma"/>
      <w:sz w:val="16"/>
      <w:szCs w:val="16"/>
      <w:lang w:val="en-US"/>
    </w:rPr>
  </w:style>
  <w:style w:type="character" w:customStyle="1" w:styleId="1e">
    <w:name w:val="Текст выноски Знак1"/>
    <w:basedOn w:val="a0"/>
    <w:link w:val="afe"/>
    <w:uiPriority w:val="99"/>
    <w:semiHidden/>
    <w:rsid w:val="00B0507F"/>
    <w:rPr>
      <w:rFonts w:ascii="Tahoma" w:eastAsia="Calibri" w:hAnsi="Tahoma" w:cs="Tahoma"/>
      <w:sz w:val="16"/>
      <w:szCs w:val="16"/>
    </w:rPr>
  </w:style>
  <w:style w:type="character" w:customStyle="1" w:styleId="afff0">
    <w:name w:val="Основной текст + Полужирный"/>
    <w:aliases w:val="Курсив"/>
    <w:uiPriority w:val="99"/>
    <w:rsid w:val="00B0507F"/>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ru-RU" w:eastAsia="ru-RU" w:bidi="ru-RU"/>
    </w:rPr>
  </w:style>
  <w:style w:type="paragraph" w:styleId="aff2">
    <w:name w:val="List Paragraph"/>
    <w:basedOn w:val="a"/>
    <w:link w:val="aff1"/>
    <w:uiPriority w:val="99"/>
    <w:qFormat/>
    <w:rsid w:val="00B0507F"/>
    <w:pPr>
      <w:ind w:left="720"/>
      <w:contextualSpacing/>
    </w:pPr>
    <w:rPr>
      <w:rFonts w:ascii="Times New Roman" w:eastAsia="Times New Roman" w:hAnsi="Times New Roman"/>
      <w:sz w:val="24"/>
      <w:szCs w:val="24"/>
    </w:rPr>
  </w:style>
  <w:style w:type="character" w:customStyle="1" w:styleId="28">
    <w:name w:val="Основной текст (2) + Не полужирный"/>
    <w:rsid w:val="00B0507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72">
    <w:name w:val="Основной текст7"/>
    <w:rsid w:val="00B0507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113">
    <w:name w:val="Основной текст (11)_"/>
    <w:rsid w:val="00B0507F"/>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11pt">
    <w:name w:val="Основной текст (2) + 11 pt"/>
    <w:rsid w:val="00B0507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112pt">
    <w:name w:val="Основной текст (11) + 12 pt"/>
    <w:aliases w:val="Полужирный,Интервал 0 pt"/>
    <w:rsid w:val="00B0507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14">
    <w:name w:val="Основной текст (11)"/>
    <w:rsid w:val="00B0507F"/>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en-US" w:eastAsia="en-US" w:bidi="en-US"/>
    </w:rPr>
  </w:style>
  <w:style w:type="character" w:customStyle="1" w:styleId="apple-converted-space">
    <w:name w:val="apple-converted-space"/>
    <w:rsid w:val="00B0507F"/>
  </w:style>
  <w:style w:type="character" w:customStyle="1" w:styleId="FontStyle209">
    <w:name w:val="Font Style209"/>
    <w:rsid w:val="00B0507F"/>
    <w:rPr>
      <w:rFonts w:ascii="Microsoft Sans Serif" w:hAnsi="Microsoft Sans Serif" w:cs="Microsoft Sans Serif" w:hint="default"/>
      <w:b/>
      <w:bCs/>
      <w:sz w:val="26"/>
      <w:szCs w:val="26"/>
    </w:rPr>
  </w:style>
  <w:style w:type="character" w:customStyle="1" w:styleId="FontStyle280">
    <w:name w:val="Font Style280"/>
    <w:uiPriority w:val="99"/>
    <w:rsid w:val="00B0507F"/>
    <w:rPr>
      <w:rFonts w:ascii="Century Schoolbook" w:hAnsi="Century Schoolbook" w:cs="Century Schoolbook" w:hint="default"/>
      <w:spacing w:val="-10"/>
      <w:sz w:val="22"/>
      <w:szCs w:val="22"/>
    </w:rPr>
  </w:style>
  <w:style w:type="character" w:customStyle="1" w:styleId="FontStyle292">
    <w:name w:val="Font Style292"/>
    <w:rsid w:val="00B0507F"/>
    <w:rPr>
      <w:rFonts w:ascii="Century Schoolbook" w:hAnsi="Century Schoolbook" w:cs="Century Schoolbook" w:hint="default"/>
      <w:b/>
      <w:bCs/>
      <w:sz w:val="18"/>
      <w:szCs w:val="18"/>
    </w:rPr>
  </w:style>
  <w:style w:type="character" w:customStyle="1" w:styleId="FontStyle226">
    <w:name w:val="Font Style226"/>
    <w:rsid w:val="00B0507F"/>
    <w:rPr>
      <w:rFonts w:ascii="Century Schoolbook" w:hAnsi="Century Schoolbook" w:cs="Century Schoolbook" w:hint="default"/>
      <w:sz w:val="18"/>
      <w:szCs w:val="18"/>
    </w:rPr>
  </w:style>
  <w:style w:type="character" w:customStyle="1" w:styleId="FontStyle227">
    <w:name w:val="Font Style227"/>
    <w:rsid w:val="00B0507F"/>
    <w:rPr>
      <w:rFonts w:ascii="Microsoft Sans Serif" w:hAnsi="Microsoft Sans Serif" w:cs="Microsoft Sans Serif" w:hint="default"/>
      <w:b/>
      <w:bCs/>
      <w:sz w:val="20"/>
      <w:szCs w:val="20"/>
    </w:rPr>
  </w:style>
  <w:style w:type="character" w:customStyle="1" w:styleId="FontStyle267">
    <w:name w:val="Font Style267"/>
    <w:rsid w:val="00B0507F"/>
    <w:rPr>
      <w:rFonts w:ascii="Franklin Gothic Medium" w:hAnsi="Franklin Gothic Medium" w:cs="Franklin Gothic Medium" w:hint="default"/>
      <w:sz w:val="20"/>
      <w:szCs w:val="20"/>
    </w:rPr>
  </w:style>
  <w:style w:type="character" w:customStyle="1" w:styleId="FontStyle269">
    <w:name w:val="Font Style269"/>
    <w:rsid w:val="00B0507F"/>
    <w:rPr>
      <w:rFonts w:ascii="Century Schoolbook" w:hAnsi="Century Schoolbook" w:cs="Century Schoolbook" w:hint="default"/>
      <w:i/>
      <w:iCs/>
      <w:spacing w:val="-10"/>
      <w:sz w:val="22"/>
      <w:szCs w:val="22"/>
    </w:rPr>
  </w:style>
  <w:style w:type="character" w:customStyle="1" w:styleId="FontStyle270">
    <w:name w:val="Font Style270"/>
    <w:rsid w:val="00B0507F"/>
    <w:rPr>
      <w:rFonts w:ascii="Microsoft Sans Serif" w:hAnsi="Microsoft Sans Serif" w:cs="Microsoft Sans Serif" w:hint="default"/>
      <w:spacing w:val="-10"/>
      <w:sz w:val="46"/>
      <w:szCs w:val="46"/>
    </w:rPr>
  </w:style>
  <w:style w:type="paragraph" w:styleId="af6">
    <w:name w:val="Body Text Indent"/>
    <w:basedOn w:val="a"/>
    <w:link w:val="af5"/>
    <w:uiPriority w:val="99"/>
    <w:semiHidden/>
    <w:unhideWhenUsed/>
    <w:rsid w:val="00B0507F"/>
    <w:pPr>
      <w:spacing w:after="120"/>
      <w:ind w:left="283"/>
    </w:pPr>
    <w:rPr>
      <w:rFonts w:ascii="Times New Roman" w:eastAsia="Times New Roman" w:hAnsi="Times New Roman"/>
      <w:sz w:val="28"/>
      <w:szCs w:val="24"/>
    </w:rPr>
  </w:style>
  <w:style w:type="character" w:customStyle="1" w:styleId="1f">
    <w:name w:val="Основной текст с отступом Знак1"/>
    <w:basedOn w:val="a0"/>
    <w:link w:val="af6"/>
    <w:uiPriority w:val="99"/>
    <w:semiHidden/>
    <w:rsid w:val="00B0507F"/>
    <w:rPr>
      <w:rFonts w:ascii="Calibri" w:eastAsia="Calibri" w:hAnsi="Calibri" w:cs="Times New Roman"/>
    </w:rPr>
  </w:style>
  <w:style w:type="character" w:customStyle="1" w:styleId="dirty-clipboard">
    <w:name w:val="dirty-clipboard"/>
    <w:rsid w:val="00B0507F"/>
  </w:style>
  <w:style w:type="character" w:customStyle="1" w:styleId="CharacterStyle3">
    <w:name w:val="Character Style 3"/>
    <w:rsid w:val="00B0507F"/>
    <w:rPr>
      <w:rFonts w:ascii="Verdana" w:hAnsi="Verdana" w:cs="Verdana" w:hint="default"/>
      <w:sz w:val="18"/>
      <w:szCs w:val="18"/>
    </w:rPr>
  </w:style>
  <w:style w:type="character" w:customStyle="1" w:styleId="CharacterStyle5">
    <w:name w:val="Character Style 5"/>
    <w:rsid w:val="00B0507F"/>
    <w:rPr>
      <w:rFonts w:ascii="Arial" w:hAnsi="Arial" w:cs="Arial" w:hint="default"/>
      <w:sz w:val="20"/>
      <w:szCs w:val="20"/>
    </w:rPr>
  </w:style>
  <w:style w:type="character" w:customStyle="1" w:styleId="indent">
    <w:name w:val="indent"/>
    <w:rsid w:val="00B0507F"/>
  </w:style>
  <w:style w:type="character" w:customStyle="1" w:styleId="ind">
    <w:name w:val="ind"/>
    <w:rsid w:val="00B0507F"/>
  </w:style>
  <w:style w:type="character" w:customStyle="1" w:styleId="c13">
    <w:name w:val="c13"/>
    <w:rsid w:val="00B0507F"/>
  </w:style>
  <w:style w:type="character" w:customStyle="1" w:styleId="FontStyle13">
    <w:name w:val="Font Style13"/>
    <w:rsid w:val="00B0507F"/>
    <w:rPr>
      <w:rFonts w:ascii="Times New Roman" w:hAnsi="Times New Roman" w:cs="Times New Roman" w:hint="default"/>
      <w:sz w:val="18"/>
      <w:szCs w:val="18"/>
    </w:rPr>
  </w:style>
  <w:style w:type="character" w:customStyle="1" w:styleId="c2">
    <w:name w:val="c2"/>
    <w:rsid w:val="00B0507F"/>
  </w:style>
  <w:style w:type="character" w:customStyle="1" w:styleId="afff1">
    <w:name w:val="Основной текст + Курсив"/>
    <w:rsid w:val="00B0507F"/>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92">
    <w:name w:val="Основной текст + 9"/>
    <w:aliases w:val="5 pt"/>
    <w:rsid w:val="00B0507F"/>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c5c4">
    <w:name w:val="c5 c4"/>
    <w:rsid w:val="00B0507F"/>
    <w:rPr>
      <w:rFonts w:ascii="Times New Roman" w:hAnsi="Times New Roman" w:cs="Times New Roman" w:hint="default"/>
    </w:rPr>
  </w:style>
  <w:style w:type="character" w:customStyle="1" w:styleId="c4">
    <w:name w:val="c4"/>
    <w:rsid w:val="00B0507F"/>
    <w:rPr>
      <w:rFonts w:ascii="Times New Roman" w:hAnsi="Times New Roman" w:cs="Times New Roman" w:hint="default"/>
    </w:rPr>
  </w:style>
  <w:style w:type="character" w:customStyle="1" w:styleId="c18c4">
    <w:name w:val="c18 c4"/>
    <w:rsid w:val="00B0507F"/>
    <w:rPr>
      <w:rFonts w:ascii="Times New Roman" w:hAnsi="Times New Roman" w:cs="Times New Roman" w:hint="default"/>
    </w:rPr>
  </w:style>
  <w:style w:type="character" w:customStyle="1" w:styleId="c5c11">
    <w:name w:val="c5 c11"/>
    <w:rsid w:val="00B0507F"/>
    <w:rPr>
      <w:rFonts w:ascii="Times New Roman" w:hAnsi="Times New Roman" w:cs="Times New Roman" w:hint="default"/>
    </w:rPr>
  </w:style>
  <w:style w:type="character" w:customStyle="1" w:styleId="c1">
    <w:name w:val="c1"/>
    <w:rsid w:val="00B0507F"/>
    <w:rPr>
      <w:rFonts w:ascii="Times New Roman" w:hAnsi="Times New Roman" w:cs="Times New Roman" w:hint="default"/>
    </w:rPr>
  </w:style>
  <w:style w:type="character" w:customStyle="1" w:styleId="c15">
    <w:name w:val="c15"/>
    <w:rsid w:val="00B0507F"/>
    <w:rPr>
      <w:rFonts w:ascii="Times New Roman" w:hAnsi="Times New Roman" w:cs="Times New Roman" w:hint="default"/>
    </w:rPr>
  </w:style>
  <w:style w:type="paragraph" w:styleId="aff0">
    <w:name w:val="No Spacing"/>
    <w:link w:val="aff"/>
    <w:uiPriority w:val="1"/>
    <w:qFormat/>
    <w:rsid w:val="00B0507F"/>
    <w:pPr>
      <w:spacing w:after="0" w:line="240" w:lineRule="auto"/>
    </w:pPr>
  </w:style>
  <w:style w:type="character" w:customStyle="1" w:styleId="bkimgc">
    <w:name w:val="bkimg_c"/>
    <w:rsid w:val="00B0507F"/>
  </w:style>
  <w:style w:type="character" w:customStyle="1" w:styleId="55">
    <w:name w:val="Знак Знак5"/>
    <w:rsid w:val="00B0507F"/>
    <w:rPr>
      <w:sz w:val="28"/>
      <w:lang w:bidi="ar-SA"/>
    </w:rPr>
  </w:style>
  <w:style w:type="character" w:customStyle="1" w:styleId="link">
    <w:name w:val="link"/>
    <w:rsid w:val="00B0507F"/>
    <w:rPr>
      <w:strike w:val="0"/>
      <w:dstrike w:val="0"/>
      <w:color w:val="008000"/>
      <w:u w:val="none"/>
      <w:effect w:val="none"/>
    </w:rPr>
  </w:style>
  <w:style w:type="character" w:customStyle="1" w:styleId="text1">
    <w:name w:val="text1"/>
    <w:rsid w:val="00B0507F"/>
    <w:rPr>
      <w:rFonts w:ascii="Verdana" w:hAnsi="Verdana" w:cs="Verdana" w:hint="default"/>
      <w:sz w:val="20"/>
      <w:szCs w:val="20"/>
    </w:rPr>
  </w:style>
  <w:style w:type="character" w:customStyle="1" w:styleId="c3c18">
    <w:name w:val="c3 c18"/>
    <w:basedOn w:val="a0"/>
    <w:rsid w:val="00B0507F"/>
  </w:style>
  <w:style w:type="character" w:customStyle="1" w:styleId="c3c10">
    <w:name w:val="c3 c10"/>
    <w:basedOn w:val="a0"/>
    <w:rsid w:val="00B0507F"/>
  </w:style>
  <w:style w:type="character" w:customStyle="1" w:styleId="c3c14">
    <w:name w:val="c3 c14"/>
    <w:basedOn w:val="a0"/>
    <w:rsid w:val="00B0507F"/>
  </w:style>
  <w:style w:type="character" w:customStyle="1" w:styleId="c17">
    <w:name w:val="c17"/>
    <w:basedOn w:val="a0"/>
    <w:rsid w:val="00B0507F"/>
  </w:style>
  <w:style w:type="character" w:customStyle="1" w:styleId="comment-author-name8">
    <w:name w:val="comment-author-name8"/>
    <w:rsid w:val="00B0507F"/>
    <w:rPr>
      <w:b/>
      <w:bCs/>
    </w:rPr>
  </w:style>
  <w:style w:type="character" w:customStyle="1" w:styleId="comment-data2">
    <w:name w:val="comment-data2"/>
    <w:rsid w:val="00B0507F"/>
    <w:rPr>
      <w:i/>
      <w:iCs/>
      <w:vanish w:val="0"/>
      <w:webHidden w:val="0"/>
      <w:color w:val="AFAFAF"/>
      <w:sz w:val="20"/>
      <w:szCs w:val="20"/>
      <w:specVanish w:val="0"/>
    </w:rPr>
  </w:style>
  <w:style w:type="paragraph" w:styleId="af8">
    <w:name w:val="Document Map"/>
    <w:basedOn w:val="a"/>
    <w:link w:val="af7"/>
    <w:semiHidden/>
    <w:unhideWhenUsed/>
    <w:rsid w:val="00B0507F"/>
    <w:rPr>
      <w:rFonts w:ascii="Tahoma" w:eastAsia="Times New Roman" w:hAnsi="Tahoma" w:cs="Tahoma"/>
      <w:sz w:val="16"/>
      <w:szCs w:val="16"/>
    </w:rPr>
  </w:style>
  <w:style w:type="character" w:customStyle="1" w:styleId="1f0">
    <w:name w:val="Схема документа Знак1"/>
    <w:basedOn w:val="a0"/>
    <w:link w:val="af8"/>
    <w:semiHidden/>
    <w:rsid w:val="00B0507F"/>
    <w:rPr>
      <w:rFonts w:ascii="Tahoma" w:eastAsia="Calibri" w:hAnsi="Tahoma" w:cs="Tahoma"/>
      <w:sz w:val="16"/>
      <w:szCs w:val="16"/>
    </w:rPr>
  </w:style>
  <w:style w:type="paragraph" w:styleId="af2">
    <w:name w:val="Title"/>
    <w:basedOn w:val="a"/>
    <w:next w:val="a"/>
    <w:link w:val="af1"/>
    <w:uiPriority w:val="10"/>
    <w:qFormat/>
    <w:rsid w:val="00B0507F"/>
    <w:pPr>
      <w:pBdr>
        <w:bottom w:val="single" w:sz="8" w:space="4" w:color="4F81BD" w:themeColor="accent1"/>
      </w:pBdr>
      <w:spacing w:after="300"/>
      <w:contextualSpacing/>
    </w:pPr>
    <w:rPr>
      <w:rFonts w:ascii="Times New Roman" w:eastAsia="Times New Roman" w:hAnsi="Times New Roman"/>
      <w:sz w:val="28"/>
    </w:rPr>
  </w:style>
  <w:style w:type="character" w:customStyle="1" w:styleId="1f1">
    <w:name w:val="Название Знак1"/>
    <w:basedOn w:val="a0"/>
    <w:link w:val="af2"/>
    <w:uiPriority w:val="10"/>
    <w:rsid w:val="00B0507F"/>
    <w:rPr>
      <w:rFonts w:asciiTheme="majorHAnsi" w:eastAsiaTheme="majorEastAsia" w:hAnsiTheme="majorHAnsi" w:cstheme="majorBidi"/>
      <w:color w:val="17365D" w:themeColor="text2" w:themeShade="BF"/>
      <w:spacing w:val="5"/>
      <w:kern w:val="28"/>
      <w:sz w:val="52"/>
      <w:szCs w:val="52"/>
    </w:rPr>
  </w:style>
  <w:style w:type="character" w:customStyle="1" w:styleId="FontStyle217">
    <w:name w:val="Font Style217"/>
    <w:rsid w:val="00B0507F"/>
    <w:rPr>
      <w:rFonts w:ascii="Microsoft Sans Serif" w:hAnsi="Microsoft Sans Serif" w:cs="Microsoft Sans Serif" w:hint="default"/>
      <w:sz w:val="14"/>
      <w:szCs w:val="14"/>
    </w:rPr>
  </w:style>
  <w:style w:type="character" w:customStyle="1" w:styleId="FontStyle250">
    <w:name w:val="Font Style250"/>
    <w:uiPriority w:val="99"/>
    <w:rsid w:val="00B0507F"/>
    <w:rPr>
      <w:rFonts w:ascii="Franklin Gothic Medium" w:hAnsi="Franklin Gothic Medium" w:cs="Franklin Gothic Medium" w:hint="default"/>
      <w:i/>
      <w:iCs/>
      <w:sz w:val="14"/>
      <w:szCs w:val="14"/>
    </w:rPr>
  </w:style>
  <w:style w:type="character" w:customStyle="1" w:styleId="FontStyle251">
    <w:name w:val="Font Style251"/>
    <w:rsid w:val="00B0507F"/>
    <w:rPr>
      <w:rFonts w:ascii="Microsoft Sans Serif" w:hAnsi="Microsoft Sans Serif" w:cs="Microsoft Sans Serif" w:hint="default"/>
      <w:b/>
      <w:bCs/>
      <w:sz w:val="10"/>
      <w:szCs w:val="10"/>
    </w:rPr>
  </w:style>
  <w:style w:type="character" w:customStyle="1" w:styleId="FontStyle261">
    <w:name w:val="Font Style261"/>
    <w:uiPriority w:val="99"/>
    <w:rsid w:val="00B0507F"/>
    <w:rPr>
      <w:rFonts w:ascii="Microsoft Sans Serif" w:hAnsi="Microsoft Sans Serif" w:cs="Microsoft Sans Serif" w:hint="default"/>
      <w:b/>
      <w:bCs/>
      <w:i/>
      <w:iCs/>
      <w:sz w:val="14"/>
      <w:szCs w:val="14"/>
    </w:rPr>
  </w:style>
  <w:style w:type="character" w:customStyle="1" w:styleId="FontStyle14">
    <w:name w:val="Font Style14"/>
    <w:rsid w:val="00B0507F"/>
    <w:rPr>
      <w:rFonts w:ascii="Times New Roman" w:hAnsi="Times New Roman" w:cs="Times New Roman" w:hint="default"/>
      <w:sz w:val="28"/>
      <w:szCs w:val="28"/>
    </w:rPr>
  </w:style>
  <w:style w:type="character" w:customStyle="1" w:styleId="FontStyle15">
    <w:name w:val="Font Style15"/>
    <w:rsid w:val="00B0507F"/>
    <w:rPr>
      <w:rFonts w:ascii="Times New Roman" w:hAnsi="Times New Roman" w:cs="Times New Roman" w:hint="default"/>
      <w:b/>
      <w:bCs/>
      <w:sz w:val="22"/>
      <w:szCs w:val="22"/>
    </w:rPr>
  </w:style>
  <w:style w:type="character" w:customStyle="1" w:styleId="FontStyle11">
    <w:name w:val="Font Style11"/>
    <w:rsid w:val="00B0507F"/>
    <w:rPr>
      <w:rFonts w:ascii="Times New Roman" w:hAnsi="Times New Roman" w:cs="Times New Roman" w:hint="default"/>
      <w:sz w:val="30"/>
      <w:szCs w:val="30"/>
    </w:rPr>
  </w:style>
  <w:style w:type="character" w:customStyle="1" w:styleId="FontStyle12">
    <w:name w:val="Font Style12"/>
    <w:rsid w:val="00B0507F"/>
    <w:rPr>
      <w:rFonts w:ascii="Times New Roman" w:hAnsi="Times New Roman" w:cs="Times New Roman" w:hint="default"/>
      <w:i/>
      <w:iCs/>
      <w:sz w:val="16"/>
      <w:szCs w:val="16"/>
    </w:rPr>
  </w:style>
  <w:style w:type="character" w:customStyle="1" w:styleId="FontStyle16">
    <w:name w:val="Font Style16"/>
    <w:uiPriority w:val="99"/>
    <w:rsid w:val="00B0507F"/>
    <w:rPr>
      <w:rFonts w:ascii="Times New Roman" w:hAnsi="Times New Roman" w:cs="Times New Roman" w:hint="default"/>
      <w:sz w:val="20"/>
      <w:szCs w:val="20"/>
    </w:rPr>
  </w:style>
  <w:style w:type="character" w:customStyle="1" w:styleId="FontStyle17">
    <w:name w:val="Font Style17"/>
    <w:rsid w:val="00B0507F"/>
    <w:rPr>
      <w:rFonts w:ascii="Times New Roman" w:hAnsi="Times New Roman" w:cs="Times New Roman" w:hint="default"/>
      <w:i/>
      <w:iCs/>
      <w:sz w:val="20"/>
      <w:szCs w:val="20"/>
    </w:rPr>
  </w:style>
  <w:style w:type="character" w:customStyle="1" w:styleId="FontStyle19">
    <w:name w:val="Font Style19"/>
    <w:uiPriority w:val="99"/>
    <w:rsid w:val="00B0507F"/>
    <w:rPr>
      <w:rFonts w:ascii="Times New Roman" w:hAnsi="Times New Roman" w:cs="Times New Roman" w:hint="default"/>
      <w:b/>
      <w:bCs/>
      <w:sz w:val="26"/>
      <w:szCs w:val="26"/>
    </w:rPr>
  </w:style>
  <w:style w:type="character" w:customStyle="1" w:styleId="apple-style-span">
    <w:name w:val="apple-style-span"/>
    <w:basedOn w:val="a0"/>
    <w:rsid w:val="00B0507F"/>
  </w:style>
  <w:style w:type="paragraph" w:styleId="afc">
    <w:name w:val="annotation subject"/>
    <w:basedOn w:val="aa"/>
    <w:next w:val="aa"/>
    <w:link w:val="afb"/>
    <w:uiPriority w:val="99"/>
    <w:semiHidden/>
    <w:unhideWhenUsed/>
    <w:rsid w:val="00B0507F"/>
    <w:rPr>
      <w:b/>
      <w:bCs/>
    </w:rPr>
  </w:style>
  <w:style w:type="character" w:customStyle="1" w:styleId="1f2">
    <w:name w:val="Тема примечания Знак1"/>
    <w:basedOn w:val="12"/>
    <w:link w:val="afc"/>
    <w:uiPriority w:val="99"/>
    <w:semiHidden/>
    <w:rsid w:val="00B0507F"/>
    <w:rPr>
      <w:b/>
      <w:bCs/>
    </w:rPr>
  </w:style>
  <w:style w:type="character" w:customStyle="1" w:styleId="FontStyle301">
    <w:name w:val="Font Style301"/>
    <w:rsid w:val="00B0507F"/>
    <w:rPr>
      <w:rFonts w:ascii="Franklin Gothic Medium" w:hAnsi="Franklin Gothic Medium" w:cs="Franklin Gothic Medium" w:hint="default"/>
      <w:i/>
      <w:iCs/>
      <w:sz w:val="18"/>
      <w:szCs w:val="18"/>
    </w:rPr>
  </w:style>
  <w:style w:type="character" w:customStyle="1" w:styleId="FontStyle210">
    <w:name w:val="Font Style210"/>
    <w:rsid w:val="00B0507F"/>
    <w:rPr>
      <w:rFonts w:ascii="Microsoft Sans Serif" w:hAnsi="Microsoft Sans Serif" w:cs="Microsoft Sans Serif" w:hint="default"/>
      <w:b/>
      <w:bCs/>
      <w:spacing w:val="-10"/>
      <w:sz w:val="46"/>
      <w:szCs w:val="46"/>
    </w:rPr>
  </w:style>
  <w:style w:type="character" w:customStyle="1" w:styleId="FontStyle249">
    <w:name w:val="Font Style249"/>
    <w:rsid w:val="00B0507F"/>
    <w:rPr>
      <w:rFonts w:ascii="MS Reference Sans Serif" w:hAnsi="MS Reference Sans Serif" w:cs="MS Reference Sans Serif" w:hint="default"/>
      <w:i/>
      <w:iCs/>
      <w:sz w:val="18"/>
      <w:szCs w:val="18"/>
    </w:rPr>
  </w:style>
  <w:style w:type="character" w:customStyle="1" w:styleId="FontStyle244">
    <w:name w:val="Font Style244"/>
    <w:uiPriority w:val="99"/>
    <w:rsid w:val="00B0507F"/>
    <w:rPr>
      <w:rFonts w:ascii="Tahoma" w:hAnsi="Tahoma" w:cs="Tahoma" w:hint="default"/>
      <w:i/>
      <w:iCs/>
      <w:spacing w:val="10"/>
      <w:sz w:val="18"/>
      <w:szCs w:val="18"/>
    </w:rPr>
  </w:style>
  <w:style w:type="character" w:customStyle="1" w:styleId="FontStyle216">
    <w:name w:val="Font Style216"/>
    <w:uiPriority w:val="99"/>
    <w:rsid w:val="00B0507F"/>
    <w:rPr>
      <w:rFonts w:ascii="Microsoft Sans Serif" w:hAnsi="Microsoft Sans Serif" w:cs="Microsoft Sans Serif" w:hint="default"/>
      <w:b/>
      <w:bCs/>
      <w:sz w:val="14"/>
      <w:szCs w:val="14"/>
    </w:rPr>
  </w:style>
  <w:style w:type="character" w:customStyle="1" w:styleId="FontStyle204">
    <w:name w:val="Font Style204"/>
    <w:uiPriority w:val="99"/>
    <w:rsid w:val="00B0507F"/>
    <w:rPr>
      <w:rFonts w:ascii="Century Schoolbook" w:hAnsi="Century Schoolbook" w:cs="Century Schoolbook" w:hint="default"/>
      <w:b/>
      <w:bCs/>
      <w:smallCaps/>
      <w:sz w:val="16"/>
      <w:szCs w:val="16"/>
    </w:rPr>
  </w:style>
  <w:style w:type="character" w:customStyle="1" w:styleId="FontStyle202">
    <w:name w:val="Font Style202"/>
    <w:rsid w:val="00B0507F"/>
    <w:rPr>
      <w:rFonts w:ascii="Century Schoolbook" w:hAnsi="Century Schoolbook" w:cs="Century Schoolbook" w:hint="default"/>
      <w:b/>
      <w:bCs/>
      <w:sz w:val="20"/>
      <w:szCs w:val="20"/>
    </w:rPr>
  </w:style>
  <w:style w:type="character" w:customStyle="1" w:styleId="FontStyle208">
    <w:name w:val="Font Style208"/>
    <w:rsid w:val="00B0507F"/>
    <w:rPr>
      <w:rFonts w:ascii="MS Reference Sans Serif" w:hAnsi="MS Reference Sans Serif" w:cs="MS Reference Sans Serif" w:hint="default"/>
      <w:b/>
      <w:bCs/>
      <w:smallCaps/>
      <w:sz w:val="12"/>
      <w:szCs w:val="12"/>
    </w:rPr>
  </w:style>
  <w:style w:type="character" w:customStyle="1" w:styleId="FontStyle252">
    <w:name w:val="Font Style252"/>
    <w:rsid w:val="00B0507F"/>
    <w:rPr>
      <w:rFonts w:ascii="Century Schoolbook" w:hAnsi="Century Schoolbook" w:cs="Century Schoolbook" w:hint="default"/>
      <w:b/>
      <w:bCs/>
      <w:sz w:val="14"/>
      <w:szCs w:val="14"/>
    </w:rPr>
  </w:style>
  <w:style w:type="character" w:customStyle="1" w:styleId="FontStyle234">
    <w:name w:val="Font Style234"/>
    <w:uiPriority w:val="99"/>
    <w:rsid w:val="00B0507F"/>
    <w:rPr>
      <w:rFonts w:ascii="Bookman Old Style" w:hAnsi="Bookman Old Style" w:cs="Bookman Old Style" w:hint="default"/>
      <w:sz w:val="16"/>
      <w:szCs w:val="16"/>
    </w:rPr>
  </w:style>
  <w:style w:type="character" w:customStyle="1" w:styleId="FontStyle265">
    <w:name w:val="Font Style265"/>
    <w:uiPriority w:val="99"/>
    <w:rsid w:val="00B0507F"/>
    <w:rPr>
      <w:rFonts w:ascii="Century Schoolbook" w:hAnsi="Century Schoolbook" w:cs="Century Schoolbook" w:hint="default"/>
      <w:spacing w:val="-20"/>
      <w:sz w:val="18"/>
      <w:szCs w:val="18"/>
    </w:rPr>
  </w:style>
  <w:style w:type="character" w:customStyle="1" w:styleId="FontStyle203">
    <w:name w:val="Font Style203"/>
    <w:uiPriority w:val="99"/>
    <w:rsid w:val="00B0507F"/>
    <w:rPr>
      <w:rFonts w:ascii="Century Schoolbook" w:hAnsi="Century Schoolbook" w:cs="Century Schoolbook" w:hint="default"/>
      <w:b/>
      <w:bCs/>
      <w:spacing w:val="-10"/>
      <w:sz w:val="16"/>
      <w:szCs w:val="16"/>
    </w:rPr>
  </w:style>
  <w:style w:type="character" w:customStyle="1" w:styleId="FontStyle256">
    <w:name w:val="Font Style256"/>
    <w:uiPriority w:val="99"/>
    <w:rsid w:val="00B0507F"/>
    <w:rPr>
      <w:rFonts w:ascii="Microsoft Sans Serif" w:hAnsi="Microsoft Sans Serif" w:cs="Microsoft Sans Serif" w:hint="default"/>
      <w:b/>
      <w:bCs/>
      <w:smallCaps/>
      <w:sz w:val="16"/>
      <w:szCs w:val="16"/>
    </w:rPr>
  </w:style>
  <w:style w:type="paragraph" w:styleId="a8">
    <w:name w:val="footnote text"/>
    <w:basedOn w:val="a"/>
    <w:link w:val="a7"/>
    <w:semiHidden/>
    <w:unhideWhenUsed/>
    <w:rsid w:val="00B0507F"/>
    <w:rPr>
      <w:rFonts w:ascii="Times New Roman" w:eastAsia="Times New Roman" w:hAnsi="Times New Roman"/>
    </w:rPr>
  </w:style>
  <w:style w:type="character" w:customStyle="1" w:styleId="1f3">
    <w:name w:val="Текст сноски Знак1"/>
    <w:basedOn w:val="a0"/>
    <w:link w:val="a8"/>
    <w:semiHidden/>
    <w:rsid w:val="00B0507F"/>
    <w:rPr>
      <w:rFonts w:ascii="Calibri" w:eastAsia="Calibri" w:hAnsi="Calibri" w:cs="Times New Roman"/>
      <w:sz w:val="20"/>
      <w:szCs w:val="20"/>
    </w:rPr>
  </w:style>
  <w:style w:type="character" w:customStyle="1" w:styleId="bodyarticletext1">
    <w:name w:val="bodyarticletext1"/>
    <w:rsid w:val="00B0507F"/>
    <w:rPr>
      <w:rFonts w:ascii="Arial" w:hAnsi="Arial" w:cs="Arial" w:hint="default"/>
      <w:color w:val="000000"/>
      <w:sz w:val="19"/>
      <w:szCs w:val="19"/>
    </w:rPr>
  </w:style>
  <w:style w:type="character" w:customStyle="1" w:styleId="FontStyle214">
    <w:name w:val="Font Style214"/>
    <w:rsid w:val="00B0507F"/>
    <w:rPr>
      <w:rFonts w:ascii="Century Schoolbook" w:hAnsi="Century Schoolbook" w:cs="Century Schoolbook" w:hint="default"/>
      <w:i/>
      <w:iCs/>
      <w:spacing w:val="20"/>
      <w:sz w:val="18"/>
      <w:szCs w:val="18"/>
    </w:rPr>
  </w:style>
  <w:style w:type="character" w:customStyle="1" w:styleId="FontStyle247">
    <w:name w:val="Font Style247"/>
    <w:rsid w:val="00B0507F"/>
    <w:rPr>
      <w:rFonts w:ascii="Century Schoolbook" w:hAnsi="Century Schoolbook" w:cs="Century Schoolbook" w:hint="default"/>
      <w:spacing w:val="-10"/>
      <w:sz w:val="20"/>
      <w:szCs w:val="20"/>
    </w:rPr>
  </w:style>
  <w:style w:type="character" w:customStyle="1" w:styleId="FontStyle229">
    <w:name w:val="Font Style229"/>
    <w:rsid w:val="00B0507F"/>
    <w:rPr>
      <w:rFonts w:ascii="MS Reference Sans Serif" w:hAnsi="MS Reference Sans Serif" w:cs="MS Reference Sans Serif" w:hint="default"/>
      <w:i/>
      <w:iCs/>
      <w:spacing w:val="-10"/>
      <w:sz w:val="18"/>
      <w:szCs w:val="18"/>
    </w:rPr>
  </w:style>
  <w:style w:type="character" w:customStyle="1" w:styleId="FontStyle242">
    <w:name w:val="Font Style242"/>
    <w:rsid w:val="00B0507F"/>
    <w:rPr>
      <w:rFonts w:ascii="Century Schoolbook" w:hAnsi="Century Schoolbook" w:cs="Century Schoolbook" w:hint="default"/>
      <w:b/>
      <w:bCs/>
      <w:sz w:val="12"/>
      <w:szCs w:val="12"/>
    </w:rPr>
  </w:style>
  <w:style w:type="character" w:customStyle="1" w:styleId="FontStyle266">
    <w:name w:val="Font Style266"/>
    <w:rsid w:val="00B0507F"/>
    <w:rPr>
      <w:rFonts w:ascii="Microsoft Sans Serif" w:hAnsi="Microsoft Sans Serif" w:cs="Microsoft Sans Serif" w:hint="default"/>
      <w:b/>
      <w:bCs/>
      <w:sz w:val="28"/>
      <w:szCs w:val="28"/>
    </w:rPr>
  </w:style>
  <w:style w:type="character" w:customStyle="1" w:styleId="FontStyle308">
    <w:name w:val="Font Style308"/>
    <w:rsid w:val="00B0507F"/>
    <w:rPr>
      <w:rFonts w:ascii="Century Schoolbook" w:hAnsi="Century Schoolbook" w:cs="Century Schoolbook" w:hint="default"/>
      <w:i/>
      <w:iCs/>
      <w:spacing w:val="-20"/>
      <w:sz w:val="20"/>
      <w:szCs w:val="20"/>
    </w:rPr>
  </w:style>
  <w:style w:type="character" w:customStyle="1" w:styleId="FontStyle290">
    <w:name w:val="Font Style290"/>
    <w:rsid w:val="00B0507F"/>
    <w:rPr>
      <w:rFonts w:ascii="Century Schoolbook" w:hAnsi="Century Schoolbook" w:cs="Century Schoolbook" w:hint="default"/>
      <w:i/>
      <w:iCs/>
      <w:sz w:val="18"/>
      <w:szCs w:val="18"/>
    </w:rPr>
  </w:style>
  <w:style w:type="character" w:customStyle="1" w:styleId="FontStyle293">
    <w:name w:val="Font Style293"/>
    <w:rsid w:val="00B0507F"/>
    <w:rPr>
      <w:rFonts w:ascii="Bookman Old Style" w:hAnsi="Bookman Old Style" w:cs="Bookman Old Style" w:hint="default"/>
      <w:b/>
      <w:bCs/>
      <w:i/>
      <w:iCs/>
      <w:sz w:val="12"/>
      <w:szCs w:val="12"/>
    </w:rPr>
  </w:style>
  <w:style w:type="character" w:customStyle="1" w:styleId="FontStyle211">
    <w:name w:val="Font Style211"/>
    <w:uiPriority w:val="99"/>
    <w:rsid w:val="00B0507F"/>
    <w:rPr>
      <w:rFonts w:ascii="Microsoft Sans Serif" w:hAnsi="Microsoft Sans Serif" w:cs="Microsoft Sans Serif" w:hint="default"/>
      <w:b/>
      <w:bCs/>
      <w:sz w:val="22"/>
      <w:szCs w:val="22"/>
    </w:rPr>
  </w:style>
  <w:style w:type="character" w:customStyle="1" w:styleId="FontStyle264">
    <w:name w:val="Font Style264"/>
    <w:uiPriority w:val="99"/>
    <w:rsid w:val="00B0507F"/>
    <w:rPr>
      <w:rFonts w:ascii="Franklin Gothic Medium" w:hAnsi="Franklin Gothic Medium" w:cs="Franklin Gothic Medium" w:hint="default"/>
      <w:sz w:val="24"/>
      <w:szCs w:val="24"/>
    </w:rPr>
  </w:style>
  <w:style w:type="character" w:customStyle="1" w:styleId="FontStyle271">
    <w:name w:val="Font Style271"/>
    <w:uiPriority w:val="99"/>
    <w:rsid w:val="00B0507F"/>
    <w:rPr>
      <w:rFonts w:ascii="Franklin Gothic Medium" w:hAnsi="Franklin Gothic Medium" w:cs="Franklin Gothic Medium" w:hint="default"/>
      <w:b/>
      <w:bCs/>
      <w:i/>
      <w:iCs/>
      <w:sz w:val="20"/>
      <w:szCs w:val="20"/>
    </w:rPr>
  </w:style>
  <w:style w:type="character" w:customStyle="1" w:styleId="FontStyle281">
    <w:name w:val="Font Style281"/>
    <w:uiPriority w:val="99"/>
    <w:rsid w:val="00B0507F"/>
    <w:rPr>
      <w:rFonts w:ascii="Century Schoolbook" w:hAnsi="Century Schoolbook" w:cs="Century Schoolbook" w:hint="default"/>
      <w:sz w:val="20"/>
      <w:szCs w:val="20"/>
    </w:rPr>
  </w:style>
  <w:style w:type="character" w:customStyle="1" w:styleId="FontStyle299">
    <w:name w:val="Font Style299"/>
    <w:uiPriority w:val="99"/>
    <w:rsid w:val="00B0507F"/>
    <w:rPr>
      <w:rFonts w:ascii="Impact" w:hAnsi="Impact" w:cs="Impact" w:hint="default"/>
      <w:i/>
      <w:iCs/>
      <w:sz w:val="28"/>
      <w:szCs w:val="28"/>
    </w:rPr>
  </w:style>
  <w:style w:type="paragraph" w:styleId="af0">
    <w:name w:val="endnote text"/>
    <w:basedOn w:val="a"/>
    <w:link w:val="af"/>
    <w:semiHidden/>
    <w:unhideWhenUsed/>
    <w:rsid w:val="00B0507F"/>
    <w:rPr>
      <w:rFonts w:ascii="Times New Roman" w:eastAsia="Times New Roman" w:hAnsi="Times New Roman"/>
      <w:b/>
    </w:rPr>
  </w:style>
  <w:style w:type="character" w:customStyle="1" w:styleId="1f4">
    <w:name w:val="Текст концевой сноски Знак1"/>
    <w:basedOn w:val="a0"/>
    <w:link w:val="af0"/>
    <w:semiHidden/>
    <w:rsid w:val="00B0507F"/>
    <w:rPr>
      <w:rFonts w:ascii="Calibri" w:eastAsia="Calibri" w:hAnsi="Calibri" w:cs="Times New Roman"/>
      <w:sz w:val="20"/>
      <w:szCs w:val="20"/>
    </w:rPr>
  </w:style>
  <w:style w:type="character" w:customStyle="1" w:styleId="2120">
    <w:name w:val="Стиль Заголовок 2 + 12 пт Знак"/>
    <w:rsid w:val="00B0507F"/>
    <w:rPr>
      <w:rFonts w:ascii="Arial" w:hAnsi="Arial" w:cs="Arial" w:hint="default"/>
      <w:b/>
      <w:bCs/>
      <w:i/>
      <w:iCs/>
      <w:sz w:val="24"/>
      <w:szCs w:val="28"/>
      <w:lang w:val="ru-RU" w:eastAsia="ru-RU" w:bidi="ar-SA"/>
    </w:rPr>
  </w:style>
  <w:style w:type="character" w:customStyle="1" w:styleId="FontStyle152">
    <w:name w:val="Font Style152"/>
    <w:rsid w:val="00B0507F"/>
    <w:rPr>
      <w:rFonts w:ascii="Times New Roman" w:hAnsi="Times New Roman" w:cs="Times New Roman" w:hint="default"/>
      <w:sz w:val="22"/>
      <w:szCs w:val="22"/>
    </w:rPr>
  </w:style>
  <w:style w:type="character" w:customStyle="1" w:styleId="FontStyle140">
    <w:name w:val="Font Style140"/>
    <w:rsid w:val="00B0507F"/>
    <w:rPr>
      <w:rFonts w:ascii="Arial" w:hAnsi="Arial" w:cs="Arial" w:hint="default"/>
      <w:b/>
      <w:bCs/>
      <w:sz w:val="38"/>
      <w:szCs w:val="38"/>
    </w:rPr>
  </w:style>
  <w:style w:type="character" w:customStyle="1" w:styleId="FontStyle245">
    <w:name w:val="Font Style245"/>
    <w:rsid w:val="00B0507F"/>
    <w:rPr>
      <w:rFonts w:ascii="Microsoft Sans Serif" w:hAnsi="Microsoft Sans Serif" w:cs="Microsoft Sans Serif" w:hint="default"/>
      <w:i/>
      <w:iCs/>
      <w:spacing w:val="10"/>
      <w:sz w:val="14"/>
      <w:szCs w:val="14"/>
    </w:rPr>
  </w:style>
  <w:style w:type="character" w:customStyle="1" w:styleId="FontStyle263">
    <w:name w:val="Font Style263"/>
    <w:rsid w:val="00B0507F"/>
    <w:rPr>
      <w:rFonts w:ascii="Century Schoolbook" w:hAnsi="Century Schoolbook" w:cs="Century Schoolbook" w:hint="default"/>
      <w:sz w:val="20"/>
      <w:szCs w:val="20"/>
    </w:rPr>
  </w:style>
  <w:style w:type="character" w:customStyle="1" w:styleId="FontStyle201">
    <w:name w:val="Font Style201"/>
    <w:rsid w:val="00B0507F"/>
    <w:rPr>
      <w:rFonts w:ascii="Century Schoolbook" w:hAnsi="Century Schoolbook" w:cs="Century Schoolbook" w:hint="default"/>
      <w:b/>
      <w:bCs/>
      <w:i/>
      <w:iCs/>
      <w:sz w:val="18"/>
      <w:szCs w:val="18"/>
    </w:rPr>
  </w:style>
  <w:style w:type="character" w:customStyle="1" w:styleId="FontStyle147">
    <w:name w:val="Font Style147"/>
    <w:rsid w:val="00B0507F"/>
    <w:rPr>
      <w:rFonts w:ascii="Times New Roman" w:hAnsi="Times New Roman" w:cs="Times New Roman" w:hint="default"/>
      <w:b/>
      <w:bCs/>
      <w:sz w:val="22"/>
      <w:szCs w:val="22"/>
    </w:rPr>
  </w:style>
  <w:style w:type="character" w:customStyle="1" w:styleId="FontStyle149">
    <w:name w:val="Font Style149"/>
    <w:rsid w:val="00B0507F"/>
    <w:rPr>
      <w:rFonts w:ascii="Arial" w:hAnsi="Arial" w:cs="Arial" w:hint="default"/>
      <w:b/>
      <w:bCs/>
      <w:sz w:val="26"/>
      <w:szCs w:val="26"/>
    </w:rPr>
  </w:style>
  <w:style w:type="character" w:customStyle="1" w:styleId="FontStyle130">
    <w:name w:val="Font Style130"/>
    <w:rsid w:val="00B0507F"/>
    <w:rPr>
      <w:rFonts w:ascii="Arial" w:hAnsi="Arial" w:cs="Arial" w:hint="default"/>
      <w:b/>
      <w:bCs/>
      <w:sz w:val="34"/>
      <w:szCs w:val="34"/>
    </w:rPr>
  </w:style>
  <w:style w:type="character" w:customStyle="1" w:styleId="FontStyle143">
    <w:name w:val="Font Style143"/>
    <w:rsid w:val="00B0507F"/>
    <w:rPr>
      <w:rFonts w:ascii="Arial" w:hAnsi="Arial" w:cs="Arial" w:hint="default"/>
      <w:b/>
      <w:bCs/>
      <w:sz w:val="18"/>
      <w:szCs w:val="18"/>
    </w:rPr>
  </w:style>
  <w:style w:type="character" w:customStyle="1" w:styleId="FontStyle145">
    <w:name w:val="Font Style145"/>
    <w:rsid w:val="00B0507F"/>
    <w:rPr>
      <w:rFonts w:ascii="Arial" w:hAnsi="Arial" w:cs="Arial" w:hint="default"/>
      <w:sz w:val="18"/>
      <w:szCs w:val="18"/>
    </w:rPr>
  </w:style>
  <w:style w:type="character" w:customStyle="1" w:styleId="FontStyle146">
    <w:name w:val="Font Style146"/>
    <w:rsid w:val="00B0507F"/>
    <w:rPr>
      <w:rFonts w:ascii="Arial" w:hAnsi="Arial" w:cs="Arial" w:hint="default"/>
      <w:b/>
      <w:bCs/>
      <w:i/>
      <w:iCs/>
      <w:sz w:val="22"/>
      <w:szCs w:val="22"/>
    </w:rPr>
  </w:style>
  <w:style w:type="character" w:customStyle="1" w:styleId="FontStyle144">
    <w:name w:val="Font Style144"/>
    <w:rsid w:val="00B0507F"/>
    <w:rPr>
      <w:rFonts w:ascii="Arial" w:hAnsi="Arial" w:cs="Arial" w:hint="default"/>
      <w:i/>
      <w:iCs/>
      <w:sz w:val="18"/>
      <w:szCs w:val="18"/>
    </w:rPr>
  </w:style>
  <w:style w:type="character" w:customStyle="1" w:styleId="FontStyle141">
    <w:name w:val="Font Style141"/>
    <w:rsid w:val="00B0507F"/>
    <w:rPr>
      <w:rFonts w:ascii="Times New Roman" w:hAnsi="Times New Roman" w:cs="Times New Roman" w:hint="default"/>
      <w:b/>
      <w:bCs/>
      <w:sz w:val="18"/>
      <w:szCs w:val="18"/>
    </w:rPr>
  </w:style>
  <w:style w:type="character" w:customStyle="1" w:styleId="FontStyle142">
    <w:name w:val="Font Style142"/>
    <w:rsid w:val="00B0507F"/>
    <w:rPr>
      <w:rFonts w:ascii="Arial" w:hAnsi="Arial" w:cs="Arial" w:hint="default"/>
      <w:smallCaps/>
      <w:sz w:val="18"/>
      <w:szCs w:val="18"/>
    </w:rPr>
  </w:style>
  <w:style w:type="character" w:customStyle="1" w:styleId="FontStyle139">
    <w:name w:val="Font Style139"/>
    <w:rsid w:val="00B0507F"/>
    <w:rPr>
      <w:rFonts w:ascii="Times New Roman" w:hAnsi="Times New Roman" w:cs="Times New Roman" w:hint="default"/>
      <w:i/>
      <w:iCs/>
      <w:sz w:val="22"/>
      <w:szCs w:val="22"/>
    </w:rPr>
  </w:style>
  <w:style w:type="character" w:customStyle="1" w:styleId="FontStyle150">
    <w:name w:val="Font Style150"/>
    <w:rsid w:val="00B0507F"/>
    <w:rPr>
      <w:rFonts w:ascii="Arial" w:hAnsi="Arial" w:cs="Arial" w:hint="default"/>
      <w:b/>
      <w:bCs/>
      <w:sz w:val="22"/>
      <w:szCs w:val="22"/>
    </w:rPr>
  </w:style>
  <w:style w:type="character" w:customStyle="1" w:styleId="FontStyle137">
    <w:name w:val="Font Style137"/>
    <w:rsid w:val="00B0507F"/>
    <w:rPr>
      <w:rFonts w:ascii="Times New Roman" w:hAnsi="Times New Roman" w:cs="Times New Roman" w:hint="default"/>
      <w:sz w:val="26"/>
      <w:szCs w:val="26"/>
    </w:rPr>
  </w:style>
  <w:style w:type="character" w:customStyle="1" w:styleId="FontStyle154">
    <w:name w:val="Font Style154"/>
    <w:rsid w:val="00B0507F"/>
    <w:rPr>
      <w:rFonts w:ascii="Times New Roman" w:hAnsi="Times New Roman" w:cs="Times New Roman" w:hint="default"/>
      <w:b/>
      <w:bCs/>
      <w:sz w:val="26"/>
      <w:szCs w:val="26"/>
    </w:rPr>
  </w:style>
  <w:style w:type="character" w:customStyle="1" w:styleId="FontStyle156">
    <w:name w:val="Font Style156"/>
    <w:rsid w:val="00B0507F"/>
    <w:rPr>
      <w:rFonts w:ascii="Times New Roman" w:hAnsi="Times New Roman" w:cs="Times New Roman" w:hint="default"/>
      <w:sz w:val="22"/>
      <w:szCs w:val="22"/>
    </w:rPr>
  </w:style>
  <w:style w:type="character" w:customStyle="1" w:styleId="FontStyle158">
    <w:name w:val="Font Style158"/>
    <w:rsid w:val="00B0507F"/>
    <w:rPr>
      <w:rFonts w:ascii="Arial" w:hAnsi="Arial" w:cs="Arial" w:hint="default"/>
      <w:sz w:val="30"/>
      <w:szCs w:val="30"/>
    </w:rPr>
  </w:style>
  <w:style w:type="character" w:customStyle="1" w:styleId="FontStyle159">
    <w:name w:val="Font Style159"/>
    <w:rsid w:val="00B0507F"/>
    <w:rPr>
      <w:rFonts w:ascii="Arial" w:hAnsi="Arial" w:cs="Arial" w:hint="default"/>
      <w:i/>
      <w:iCs/>
      <w:sz w:val="26"/>
      <w:szCs w:val="26"/>
    </w:rPr>
  </w:style>
  <w:style w:type="character" w:customStyle="1" w:styleId="FontStyle138">
    <w:name w:val="Font Style138"/>
    <w:rsid w:val="00B0507F"/>
    <w:rPr>
      <w:rFonts w:ascii="Arial" w:hAnsi="Arial" w:cs="Arial" w:hint="default"/>
      <w:i/>
      <w:iCs/>
      <w:sz w:val="22"/>
      <w:szCs w:val="22"/>
    </w:rPr>
  </w:style>
  <w:style w:type="character" w:customStyle="1" w:styleId="FontStyle151">
    <w:name w:val="Font Style151"/>
    <w:rsid w:val="00B0507F"/>
    <w:rPr>
      <w:rFonts w:ascii="Arial" w:hAnsi="Arial" w:cs="Arial" w:hint="default"/>
      <w:sz w:val="22"/>
      <w:szCs w:val="22"/>
    </w:rPr>
  </w:style>
  <w:style w:type="character" w:customStyle="1" w:styleId="38">
    <w:name w:val="Знак Знак3"/>
    <w:rsid w:val="00B0507F"/>
    <w:rPr>
      <w:sz w:val="24"/>
      <w:szCs w:val="24"/>
      <w:lang w:val="ru-RU" w:eastAsia="ru-RU" w:bidi="ar-SA"/>
    </w:rPr>
  </w:style>
  <w:style w:type="paragraph" w:styleId="afa">
    <w:name w:val="Plain Text"/>
    <w:basedOn w:val="a"/>
    <w:link w:val="af9"/>
    <w:semiHidden/>
    <w:unhideWhenUsed/>
    <w:rsid w:val="00B0507F"/>
    <w:rPr>
      <w:rFonts w:ascii="Roman 10cpi" w:eastAsia="Times New Roman" w:hAnsi="Roman 10cpi" w:cstheme="minorBidi"/>
    </w:rPr>
  </w:style>
  <w:style w:type="character" w:customStyle="1" w:styleId="1f5">
    <w:name w:val="Текст Знак1"/>
    <w:basedOn w:val="a0"/>
    <w:link w:val="afa"/>
    <w:semiHidden/>
    <w:rsid w:val="00B0507F"/>
    <w:rPr>
      <w:rFonts w:ascii="Consolas" w:eastAsia="Calibri" w:hAnsi="Consolas" w:cs="Times New Roman"/>
      <w:sz w:val="21"/>
      <w:szCs w:val="21"/>
    </w:rPr>
  </w:style>
  <w:style w:type="character" w:customStyle="1" w:styleId="150">
    <w:name w:val="Знак Знак15"/>
    <w:rsid w:val="00B0507F"/>
    <w:rPr>
      <w:rFonts w:ascii="Arial" w:hAnsi="Arial" w:cs="Arial" w:hint="default"/>
      <w:b/>
      <w:bCs/>
      <w:i/>
      <w:iCs/>
      <w:sz w:val="28"/>
      <w:szCs w:val="28"/>
      <w:lang w:val="ru-RU" w:eastAsia="ru-RU" w:bidi="ar-SA"/>
    </w:rPr>
  </w:style>
  <w:style w:type="character" w:customStyle="1" w:styleId="812">
    <w:name w:val="стиль81"/>
    <w:rsid w:val="00B0507F"/>
    <w:rPr>
      <w:color w:val="000066"/>
    </w:rPr>
  </w:style>
  <w:style w:type="character" w:customStyle="1" w:styleId="712">
    <w:name w:val="стиль71"/>
    <w:rsid w:val="00B0507F"/>
    <w:rPr>
      <w:b/>
      <w:bCs/>
      <w:sz w:val="34"/>
      <w:szCs w:val="34"/>
    </w:rPr>
  </w:style>
  <w:style w:type="character" w:customStyle="1" w:styleId="101">
    <w:name w:val="стиль101"/>
    <w:rsid w:val="00B0507F"/>
    <w:rPr>
      <w:rFonts w:ascii="Times New Roman" w:hAnsi="Times New Roman" w:cs="Times New Roman" w:hint="default"/>
      <w:color w:val="000066"/>
      <w:sz w:val="26"/>
      <w:szCs w:val="26"/>
    </w:rPr>
  </w:style>
  <w:style w:type="character" w:customStyle="1" w:styleId="1110">
    <w:name w:val="стиль111"/>
    <w:rsid w:val="00B0507F"/>
    <w:rPr>
      <w:sz w:val="22"/>
      <w:szCs w:val="22"/>
    </w:rPr>
  </w:style>
  <w:style w:type="character" w:customStyle="1" w:styleId="razriadka1">
    <w:name w:val="razriadka1"/>
    <w:rsid w:val="00B0507F"/>
    <w:rPr>
      <w:rFonts w:ascii="Times New Roman" w:hAnsi="Times New Roman" w:cs="Times New Roman" w:hint="default"/>
      <w:i w:val="0"/>
      <w:iCs w:val="0"/>
      <w:spacing w:val="48"/>
      <w:sz w:val="24"/>
      <w:szCs w:val="24"/>
    </w:rPr>
  </w:style>
  <w:style w:type="character" w:customStyle="1" w:styleId="FontStyle25">
    <w:name w:val="Font Style25"/>
    <w:basedOn w:val="a0"/>
    <w:uiPriority w:val="99"/>
    <w:rsid w:val="00B0507F"/>
    <w:rPr>
      <w:rFonts w:ascii="Times New Roman" w:hAnsi="Times New Roman" w:cs="Times New Roman" w:hint="default"/>
      <w:color w:val="000000"/>
      <w:sz w:val="18"/>
      <w:szCs w:val="18"/>
    </w:rPr>
  </w:style>
  <w:style w:type="character" w:customStyle="1" w:styleId="FontStyle28">
    <w:name w:val="Font Style28"/>
    <w:basedOn w:val="a0"/>
    <w:uiPriority w:val="99"/>
    <w:rsid w:val="00B0507F"/>
    <w:rPr>
      <w:rFonts w:ascii="Tahoma" w:hAnsi="Tahoma" w:cs="Tahoma" w:hint="default"/>
      <w:b/>
      <w:bCs/>
      <w:color w:val="000000"/>
      <w:sz w:val="40"/>
      <w:szCs w:val="40"/>
    </w:rPr>
  </w:style>
  <w:style w:type="character" w:customStyle="1" w:styleId="14pt">
    <w:name w:val="Стиль 14 pt"/>
    <w:basedOn w:val="a0"/>
    <w:rsid w:val="00B0507F"/>
    <w:rPr>
      <w:sz w:val="28"/>
    </w:rPr>
  </w:style>
  <w:style w:type="character" w:customStyle="1" w:styleId="c2c0c15">
    <w:name w:val="c2 c0 c15"/>
    <w:basedOn w:val="a0"/>
    <w:rsid w:val="00B0507F"/>
  </w:style>
  <w:style w:type="character" w:customStyle="1" w:styleId="c0c10">
    <w:name w:val="c0 c10"/>
    <w:basedOn w:val="a0"/>
    <w:rsid w:val="00B0507F"/>
  </w:style>
  <w:style w:type="character" w:customStyle="1" w:styleId="c0c12">
    <w:name w:val="c0 c12"/>
    <w:basedOn w:val="a0"/>
    <w:rsid w:val="00B0507F"/>
  </w:style>
  <w:style w:type="character" w:customStyle="1" w:styleId="c2c0">
    <w:name w:val="c2 c0"/>
    <w:basedOn w:val="a0"/>
    <w:rsid w:val="00B0507F"/>
  </w:style>
  <w:style w:type="character" w:customStyle="1" w:styleId="c2c0c3">
    <w:name w:val="c2 c0 c3"/>
    <w:basedOn w:val="a0"/>
    <w:rsid w:val="00B0507F"/>
  </w:style>
  <w:style w:type="character" w:customStyle="1" w:styleId="c0c2">
    <w:name w:val="c0 c2"/>
    <w:basedOn w:val="a0"/>
    <w:rsid w:val="00B0507F"/>
  </w:style>
  <w:style w:type="character" w:customStyle="1" w:styleId="13pt">
    <w:name w:val="Основной текст + 13 pt"/>
    <w:basedOn w:val="aff3"/>
    <w:uiPriority w:val="99"/>
    <w:rsid w:val="00B0507F"/>
    <w:rPr>
      <w:rFonts w:ascii="Times New Roman" w:hAnsi="Times New Roman" w:cs="Times New Roman" w:hint="default"/>
      <w:smallCaps/>
      <w:color w:val="000000"/>
      <w:spacing w:val="0"/>
      <w:w w:val="100"/>
      <w:position w:val="0"/>
      <w:sz w:val="26"/>
      <w:szCs w:val="26"/>
      <w:lang w:val="ru-RU"/>
    </w:rPr>
  </w:style>
  <w:style w:type="character" w:customStyle="1" w:styleId="513pt">
    <w:name w:val="Заголовок №5 + 13 pt"/>
    <w:basedOn w:val="53"/>
    <w:uiPriority w:val="99"/>
    <w:rsid w:val="00B0507F"/>
    <w:rPr>
      <w:color w:val="000000"/>
      <w:spacing w:val="0"/>
      <w:w w:val="100"/>
      <w:position w:val="0"/>
      <w:sz w:val="26"/>
      <w:szCs w:val="26"/>
      <w:lang w:val="ru-RU"/>
    </w:rPr>
  </w:style>
  <w:style w:type="character" w:customStyle="1" w:styleId="c5">
    <w:name w:val="c5"/>
    <w:basedOn w:val="a0"/>
    <w:rsid w:val="00B0507F"/>
  </w:style>
  <w:style w:type="character" w:customStyle="1" w:styleId="c8">
    <w:name w:val="c8"/>
    <w:basedOn w:val="a0"/>
    <w:rsid w:val="00B0507F"/>
  </w:style>
  <w:style w:type="table" w:styleId="afff2">
    <w:name w:val="Table Grid"/>
    <w:basedOn w:val="a1"/>
    <w:uiPriority w:val="59"/>
    <w:rsid w:val="00B050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59"/>
    <w:rsid w:val="00B0507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B0507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6">
    <w:name w:val="Сетка таблицы1"/>
    <w:basedOn w:val="a1"/>
    <w:uiPriority w:val="59"/>
    <w:rsid w:val="00B0507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0"/>
    <w:uiPriority w:val="20"/>
    <w:qFormat/>
    <w:rsid w:val="00B0507F"/>
    <w:rPr>
      <w:i/>
      <w:iCs/>
    </w:rPr>
  </w:style>
  <w:style w:type="character" w:styleId="afff4">
    <w:name w:val="Strong"/>
    <w:basedOn w:val="a0"/>
    <w:uiPriority w:val="22"/>
    <w:qFormat/>
    <w:rsid w:val="00B0507F"/>
    <w:rPr>
      <w:b/>
      <w:bCs/>
    </w:rPr>
  </w:style>
  <w:style w:type="numbering" w:customStyle="1" w:styleId="11">
    <w:name w:val="Стиль11"/>
    <w:rsid w:val="00B0507F"/>
    <w:pPr>
      <w:numPr>
        <w:numId w:val="102"/>
      </w:numPr>
    </w:pPr>
  </w:style>
  <w:style w:type="character" w:customStyle="1" w:styleId="DefaultParagraphFontPHPDOCX">
    <w:name w:val="Default Paragraph Font PHPDOCX"/>
    <w:uiPriority w:val="1"/>
    <w:semiHidden/>
    <w:unhideWhenUsed/>
    <w:rsid w:val="00AA4BB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AA4BB6"/>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AA4BB6"/>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divs>
    <w:div w:id="16209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q=http://tolkslovar.ru/s11013.html&amp;sa=D&amp;usg=AFQjCNHrp81vya0Hm6s69i-CNTd3iXG2-Q" TargetMode="External"/><Relationship Id="rId18" Type="http://schemas.openxmlformats.org/officeDocument/2006/relationships/hyperlink" Target="http://nsportal.ru/detskiy-sad/raznoe/2015/10/15/detskaya-initsiativa" TargetMode="External"/><Relationship Id="rId3" Type="http://schemas.openxmlformats.org/officeDocument/2006/relationships/styles" Target="styles.xml"/><Relationship Id="rId21" Type="http://schemas.openxmlformats.org/officeDocument/2006/relationships/hyperlink" Target="http://raguda.ru/ds/mladshij-doshkolnyj-vozrast-harakteristika.html" TargetMode="External"/><Relationship Id="rId7" Type="http://schemas.openxmlformats.org/officeDocument/2006/relationships/endnotes" Target="endnotes.xml"/><Relationship Id="rId12" Type="http://schemas.openxmlformats.org/officeDocument/2006/relationships/hyperlink" Target="https://www.google.com/url?q=http://tolkslovar.ru/r6654.html&amp;sa=D&amp;usg=AFQjCNEMDCSonIO1bHzv0PIXaWiIEAawVQ" TargetMode="External"/><Relationship Id="rId17" Type="http://schemas.openxmlformats.org/officeDocument/2006/relationships/hyperlink" Target="https://www.google.com/url?q=http://www.psychologos.ru/articles/view/strahzpt_strashnoe&amp;sa=D&amp;usg=AFQjCNGSuanY0_2KGBEK6s05qTVbwtfviw" TargetMode="External"/><Relationship Id="rId32058372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google.com/url?q=http://www.psychologos.ru/articles/view/delo&amp;sa=D&amp;usg=AFQjCNHVxMRXMw4vv0oqDWmu6OhYH3_gnQ" TargetMode="External"/><Relationship Id="rId20" Type="http://schemas.openxmlformats.org/officeDocument/2006/relationships/hyperlink" Target="https://www.google.com/url?q=http://www.psychologos.ru/articles/view/podderzhka&amp;sa=D&amp;usg=AFQjCNG0K3JwAiZMTdcF_yaBZ-BVcCc4x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tolkslovar.ru/p16300.html&amp;sa=D&amp;usg=AFQjCNFj5vv3U5oOF_TXN4htZ7ggpny1QA" TargetMode="External"/><Relationship Id="rId24" Type="http://schemas.openxmlformats.org/officeDocument/2006/relationships/theme" Target="theme/theme1.xml"/><Relationship Id="rId66619113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google.com/url?q=http://www.psychologos.ru/articles/view/aktivnost&amp;sa=D&amp;usg=AFQjCNFEWmXlIA1u3oO-M58euFvP4QCxPA" TargetMode="External"/><Relationship Id="rId23" Type="http://schemas.openxmlformats.org/officeDocument/2006/relationships/fontTable" Target="fontTable.xml"/><Relationship Id="rId10" Type="http://schemas.openxmlformats.org/officeDocument/2006/relationships/hyperlink" Target="https://www.google.com/url?q=http://tolkslovar.ru/n3822.html&amp;sa=D&amp;usg=AFQjCNF5btBNdtSia8xwSuxeeTNM5Rd5bA" TargetMode="External"/><Relationship Id="rId19" Type="http://schemas.openxmlformats.org/officeDocument/2006/relationships/hyperlink" Target="https://www.google.com/url?q=http://www.psychologos.ru/articles/view/interes&amp;sa=D&amp;usg=AFQjCNEhumlaC_IVOFY-EXQR7SGb5CEHWw" TargetMode="External"/><Relationship Id="rId4" Type="http://schemas.openxmlformats.org/officeDocument/2006/relationships/settings" Target="settings.xml"/><Relationship Id="rId9" Type="http://schemas.openxmlformats.org/officeDocument/2006/relationships/hyperlink" Target="https://www.google.com/url?q=http://tolkslovar.ru/p8663.html&amp;sa=D&amp;usg=AFQjCNF3C_DVuLB45r2p-F5sX18uR51SZg" TargetMode="External"/><Relationship Id="rId14" Type="http://schemas.openxmlformats.org/officeDocument/2006/relationships/hyperlink" Target="https://www.google.com/url?q=http://tolkslovar.ru/p17310.html&amp;sa=D&amp;usg=AFQjCNFWKoyuiQ_8hY2r8MVJTOBQGKacNg" TargetMode="External"/><Relationship Id="rId22" Type="http://schemas.openxmlformats.org/officeDocument/2006/relationships/hyperlink" Target="http://raguda.ru/ds/mladshij-doshkolnyj-vozrast-harakterist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9n8ppyHh1H1+H6rgty9jx+fhW5M=</DigestValue>
    </Reference>
    <Reference Type="http://www.w3.org/2000/09/xmldsig#Object" URI="#idOfficeObject">
      <DigestMethod Algorithm="http://www.w3.org/2000/09/xmldsig#sha1"/>
      <DigestValue>qHaQ7908NIwzGU7HYBA+z0wQ+Vo=</DigestValue>
    </Reference>
  </SignedInfo>
  <SignatureValue>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</SignatureValue>
  <KeyInfo>
    <X509Data>
      <X509Certificate>MIIFkTCCA3kCFGmuXN4bNSDagNvjEsKHZo/19nwkMA0GCSqGSIb3DQEBCwUAMIGQ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985998774"/>
            <mdssi:RelationshipReference SourceId="rId666191130"/>
            <mdssi:RelationshipReference SourceId="rId320583721"/>
          </Transform>
          <Transform Algorithm="http://www.w3.org/TR/2001/REC-xml-c14n-20010315"/>
        </Transforms>
        <DigestMethod Algorithm="http://www.w3.org/2000/09/xmldsig#sha1"/>
        <DigestValue>J5dsIMk8F/7vVR1zt2kEhWHjEtY=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08HlLY3XOEaoeeH/rhNJUPP6exo=</DigestValue>
      </Reference>
      <Reference URI="/word/endnotes.xml?ContentType=application/vnd.openxmlformats-officedocument.wordprocessingml.endnotes+xml">
        <DigestMethod Algorithm="http://www.w3.org/2000/09/xmldsig#sha1"/>
        <DigestValue>UeHN3QNSpgnzWYnkMTgK+88Cftc=</DigestValue>
      </Reference>
      <Reference URI="/word/fontTable.xml?ContentType=application/vnd.openxmlformats-officedocument.wordprocessingml.fontTable+xml">
        <DigestMethod Algorithm="http://www.w3.org/2000/09/xmldsig#sha1"/>
        <DigestValue>9jA+gc0AUERQ12YbaYvrDh72Q2M=</DigestValue>
      </Reference>
      <Reference URI="/word/footer1.xml?ContentType=application/vnd.openxmlformats-officedocument.wordprocessingml.footer+xml">
        <DigestMethod Algorithm="http://www.w3.org/2000/09/xmldsig#sha1"/>
        <DigestValue>WCjXSfKppFo3CIIKPok3YJvRie4=</DigestValue>
      </Reference>
      <Reference URI="/word/footnotes.xml?ContentType=application/vnd.openxmlformats-officedocument.wordprocessingml.footnotes+xml">
        <DigestMethod Algorithm="http://www.w3.org/2000/09/xmldsig#sha1"/>
        <DigestValue>+KXlY8kJzr+VjxAyqNuahf+6bvI=</DigestValue>
      </Reference>
      <Reference URI="/word/numbering.xml?ContentType=application/vnd.openxmlformats-officedocument.wordprocessingml.numbering+xml">
        <DigestMethod Algorithm="http://www.w3.org/2000/09/xmldsig#sha1"/>
        <DigestValue>XAwrBLdIOVEdyaSbg/VPggbX4Eo=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sGrZYtmPfuAo6EHEGaB4toY2Uc4=</DigestValue>
      </Reference>
      <Reference URI="/word/styles.xml?ContentType=application/vnd.openxmlformats-officedocument.wordprocessingml.styles+xml">
        <DigestMethod Algorithm="http://www.w3.org/2000/09/xmldsig#sha1"/>
        <DigestValue>HakoVCn5n2HiK2nEZotBn1h2NJ4=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qtsNsp5gKShFgD0gWh1EE8Fymzo=</DigestValue>
      </Reference>
    </Manifest>
    <SignatureProperties>
      <SignatureProperty Id="idSignatureTime" Target="#idPackageSignature">
        <mdssi:SignatureTime>
          <mdssi:Format>YYYY-MM-DDThh:mm:ssTZD</mdssi:Format>
          <mdssi:Value>2021-05-28T06:41:17Z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CE18C-91A9-4699-9B07-E2E6F081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223</Pages>
  <Words>79611</Words>
  <Characters>453788</Characters>
  <Application>Microsoft Office Word</Application>
  <DocSecurity>0</DocSecurity>
  <Lines>3781</Lines>
  <Paragraphs>1064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2018-08-21T09:26:00Z</cp:lastPrinted>
  <dcterms:created xsi:type="dcterms:W3CDTF">2021-09-21T04:18:00Z</dcterms:created>
  <dcterms:modified xsi:type="dcterms:W3CDTF">2021-09-21T04:18:00Z</dcterms:modified>
</cp:coreProperties>
</file>