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6CA4" w:rsidRPr="008C3929" w:rsidRDefault="001C3422">
      <w:pPr>
        <w:pStyle w:val="defaultStyle"/>
        <w:jc w:val="center"/>
        <w:rPr>
          <w:rFonts w:asciiTheme="majorHAnsi" w:hAnsiTheme="majorHAnsi" w:cstheme="majorHAnsi"/>
          <w:sz w:val="28"/>
          <w:szCs w:val="28"/>
        </w:rPr>
      </w:pPr>
      <w:r>
        <w:t xml:space="preserve"> </w:t>
      </w:r>
      <w:r w:rsidR="008C3929">
        <w:rPr>
          <w:rFonts w:asciiTheme="majorHAnsi" w:hAnsiTheme="majorHAnsi" w:cstheme="majorHAnsi"/>
          <w:sz w:val="28"/>
          <w:szCs w:val="28"/>
        </w:rPr>
        <w:t>Муниципальное дошкольное образовательное учреждение Зырянский детский сад «Одуванчик»</w:t>
      </w:r>
    </w:p>
    <w:tbl>
      <w:tblPr>
        <w:tblStyle w:val="TableGridPHPDOCX"/>
        <w:tblOverlap w:val="never"/>
        <w:tblW w:w="5000" w:type="pct"/>
        <w:tblLook w:val="04A0"/>
      </w:tblPr>
      <w:tblGrid>
        <w:gridCol w:w="5211"/>
        <w:gridCol w:w="5211"/>
      </w:tblGrid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center"/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1C3422">
            <w:pPr>
              <w:pStyle w:val="defaultStyle"/>
              <w:jc w:val="center"/>
            </w:pPr>
            <w:r>
              <w:t>УТВЕРЖДАЮ</w:t>
            </w:r>
            <w:r w:rsidR="008C3929">
              <w:t>:</w:t>
            </w:r>
          </w:p>
          <w:p w:rsidR="008C3929" w:rsidRDefault="008C3929" w:rsidP="008C3929">
            <w:pPr>
              <w:pStyle w:val="defaultStyle"/>
            </w:pPr>
            <w:r>
              <w:t xml:space="preserve">                   </w:t>
            </w:r>
            <w:r w:rsidR="00F45FAD">
              <w:t xml:space="preserve">      Заведующая МДОУ «Петушок</w:t>
            </w:r>
            <w:r>
              <w:t>»</w:t>
            </w:r>
          </w:p>
          <w:p w:rsidR="008C3929" w:rsidRDefault="008C3929" w:rsidP="008C3929">
            <w:pPr>
              <w:pStyle w:val="defaultStyle"/>
            </w:pPr>
            <w:r>
              <w:t xml:space="preserve">                </w:t>
            </w:r>
            <w:r w:rsidR="00F45FAD">
              <w:t xml:space="preserve">          _________Е.Д.Засухина</w:t>
            </w:r>
          </w:p>
          <w:p w:rsidR="008C3929" w:rsidRDefault="00FB3E40" w:rsidP="008C3929">
            <w:pPr>
              <w:pStyle w:val="defaultStyle"/>
            </w:pPr>
            <w:r>
              <w:t xml:space="preserve">                          от</w:t>
            </w:r>
            <w:r w:rsidR="008C3929">
              <w:t xml:space="preserve"> </w:t>
            </w:r>
            <w:r w:rsidR="008C3929" w:rsidRPr="00FB3E40">
              <w:rPr>
                <w:u w:val="single"/>
              </w:rPr>
              <w:t>«17»</w:t>
            </w:r>
            <w:r w:rsidR="008C3929">
              <w:t xml:space="preserve"> </w:t>
            </w:r>
            <w:r w:rsidR="008C3929" w:rsidRPr="008C3929">
              <w:rPr>
                <w:u w:val="single"/>
              </w:rPr>
              <w:t>сентября</w:t>
            </w:r>
            <w:r w:rsidR="008C3929">
              <w:rPr>
                <w:u w:val="single"/>
              </w:rPr>
              <w:t xml:space="preserve"> 2019 г.</w:t>
            </w: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  <w:jc w:val="left"/>
            </w:pPr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8C3929">
            <w:r>
              <w:t xml:space="preserve">                                       </w:t>
            </w: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bookmarkStart w:id="0" w:name="_GoBack"/>
            <w:bookmarkEnd w:id="0"/>
          </w:p>
        </w:tc>
      </w:tr>
      <w:tr w:rsidR="000D6CA4">
        <w:tc>
          <w:tcPr>
            <w:tcW w:w="2500" w:type="pct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  <w:tc>
          <w:tcPr>
            <w:tcW w:w="0" w:type="auto"/>
            <w:tcBorders>
              <w:top w:val="none" w:sz="6" w:space="0" w:color="000000"/>
              <w:left w:val="none" w:sz="6" w:space="0" w:color="000000"/>
              <w:bottom w:val="none" w:sz="6" w:space="0" w:color="000000"/>
              <w:right w:val="none" w:sz="6" w:space="0" w:color="000000"/>
            </w:tcBorders>
          </w:tcPr>
          <w:p w:rsidR="000D6CA4" w:rsidRDefault="000D6CA4">
            <w:pPr>
              <w:pStyle w:val="defaultStyle"/>
            </w:pPr>
          </w:p>
        </w:tc>
      </w:tr>
    </w:tbl>
    <w:p w:rsidR="000D6CA4" w:rsidRDefault="001C3422" w:rsidP="00A536FB">
      <w:pPr>
        <w:pStyle w:val="Heading1KD"/>
      </w:pPr>
      <w:r>
        <w:t>Должностная инструкция воспитателя</w:t>
      </w:r>
    </w:p>
    <w:p w:rsidR="000D6CA4" w:rsidRDefault="001C3422">
      <w:pPr>
        <w:pStyle w:val="Heading2KD"/>
      </w:pPr>
      <w:r>
        <w:t>1. Общие положения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Должность воспитателя относится к категории педагогических работников.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На должность воспитателя может быть принято лицо, имеющее высшее образование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«Образование и педагогические науки» либо высшее образование или среднее профессиональное образование по направлению деятельности в образовательной организации.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На должность воспитателя не может быть назначено лицо:</w:t>
      </w:r>
    </w:p>
    <w:p w:rsidR="000D6CA4" w:rsidRDefault="001C3422">
      <w:pPr>
        <w:pStyle w:val="defaultStyle"/>
      </w:pPr>
      <w:r>
        <w:t>– лишенное права заниматься педагогической деятельностью в соответствии с вступившим в законную силу приговором суда;</w:t>
      </w:r>
    </w:p>
    <w:p w:rsidR="000D6CA4" w:rsidRDefault="001C3422">
      <w:pPr>
        <w:pStyle w:val="defaultStyle"/>
      </w:pPr>
      <w:r>
        <w:t>– имеющее или имевшее судимость за преступления, составы и виды которых установлены законодательством Российской Федерации;</w:t>
      </w:r>
    </w:p>
    <w:p w:rsidR="000D6CA4" w:rsidRDefault="001C3422">
      <w:pPr>
        <w:pStyle w:val="defaultStyle"/>
      </w:pPr>
      <w:r>
        <w:t>– признанное недееспособным в установленном законом порядке;</w:t>
      </w:r>
    </w:p>
    <w:p w:rsidR="000D6CA4" w:rsidRDefault="001C3422">
      <w:pPr>
        <w:pStyle w:val="defaultStyle"/>
      </w:pPr>
      <w:r>
        <w:t xml:space="preserve">– имеющее заболевание, предусмотренное установленным перечнем. 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Воспитатель принимается и освобождается от должности руководителем дошкольной образова</w:t>
      </w:r>
      <w:r w:rsidR="00A536FB">
        <w:t>тельной организации (далее – ДОУ</w:t>
      </w:r>
      <w:r>
        <w:t>).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 xml:space="preserve">Для реализации общепедагогической функции «обучение» воспитатель должен знать: </w:t>
      </w:r>
    </w:p>
    <w:p w:rsidR="000D6CA4" w:rsidRDefault="001C3422">
      <w:pPr>
        <w:pStyle w:val="defaultStyle"/>
        <w:numPr>
          <w:ilvl w:val="1"/>
          <w:numId w:val="10"/>
        </w:numPr>
      </w:pPr>
      <w:r>
        <w:lastRenderedPageBreak/>
        <w:t>историю, теорию, закономерности и принципы построения и функционирования образовательных систем, роль и место образования в жизни личности и общества;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основные закономерности возрастного развития, стадии и кризисы развития и социализации личности, индикаторы индивидуальных особенностей траекторий жизни, их возможные девиации, а также основы их психодиагностики;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основы психодидактики, поликультурного образования, закономерностей поведения в социальных сетях;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пути достижения образовательных результатов и способы оценки результатов обучения;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основы методики преподавания, основные принципы деятельностного подхода, виды и приемы современных педагогических технологий;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приоритетные направления развития образовательной системы Российской Федерации, законов и иных нормативных правовых актов, регламентирующих образовательную деятельность в Российской Федерации, нормативных документов по вопросам обучения и воспитания детей и молодежи, федеральных государственных образовательных стандартов дошкольного, начального общего, основного общего, среднего общего образования, законодательства о правах ребенка, трудового законодательства;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нормативные документы по вопросам обучения и воспитания детей и молодежи;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Конвенцию о правах ребенка;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трудовое законодательство.</w:t>
      </w:r>
    </w:p>
    <w:p w:rsidR="000D6CA4" w:rsidRDefault="001C3422">
      <w:pPr>
        <w:pStyle w:val="defaultStyle"/>
        <w:numPr>
          <w:ilvl w:val="0"/>
          <w:numId w:val="10"/>
        </w:numPr>
      </w:pPr>
      <w:r>
        <w:t>Для реализации общепедагогической функции «обучение» воспитатель должен уметь: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разрабатывать (осваивать) и применять современные психолого-педагогические технологии, основанные на знании законов развития личности и поведения в реальной и виртуальной среде;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использовать и апробировать специальные подходы к обучению в целях включения в образовательный процесс всех обучающихся, в том числе с особыми потребностями в образовании: обучающихся, проявивших выдающиеся способности; обучающихся, для которых русский язык не является родным; обучающихся с ограниченными возможностями здоровья;</w:t>
      </w:r>
    </w:p>
    <w:p w:rsidR="000D6CA4" w:rsidRDefault="001C3422">
      <w:pPr>
        <w:pStyle w:val="defaultStyle"/>
        <w:numPr>
          <w:ilvl w:val="1"/>
          <w:numId w:val="10"/>
        </w:numPr>
      </w:pPr>
      <w:r>
        <w:t>владеть ИКТ-компетентностями:</w:t>
      </w:r>
    </w:p>
    <w:p w:rsidR="000D6CA4" w:rsidRDefault="001C3422">
      <w:pPr>
        <w:pStyle w:val="defaultStyle"/>
      </w:pPr>
      <w:r>
        <w:lastRenderedPageBreak/>
        <w:t>– общепользовательской ИКТ-компетентностью;</w:t>
      </w:r>
    </w:p>
    <w:p w:rsidR="000D6CA4" w:rsidRDefault="001C3422">
      <w:pPr>
        <w:pStyle w:val="defaultStyle"/>
      </w:pPr>
      <w:r>
        <w:t>– общепедагогической ИКТ-компетентностью;</w:t>
      </w:r>
    </w:p>
    <w:p w:rsidR="000D6CA4" w:rsidRDefault="001C3422">
      <w:pPr>
        <w:pStyle w:val="defaultStyle"/>
      </w:pPr>
      <w:r>
        <w:t>– предметно-педагогической ИКТ-компетентностью (отражающей профессиональную ИКТ-компетентность соответствующей области человеческой деятельности).</w:t>
      </w:r>
    </w:p>
    <w:p w:rsidR="000D6CA4" w:rsidRDefault="001C3422">
      <w:pPr>
        <w:pStyle w:val="Heading2KD"/>
      </w:pPr>
      <w:r>
        <w:t>2. Должностные обязанности</w:t>
      </w:r>
    </w:p>
    <w:p w:rsidR="000D6CA4" w:rsidRDefault="001C3422">
      <w:pPr>
        <w:pStyle w:val="defaultStyle"/>
        <w:numPr>
          <w:ilvl w:val="0"/>
          <w:numId w:val="11"/>
        </w:numPr>
      </w:pPr>
      <w:r>
        <w:t>Воспитатель обязан: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добросовестно исполнять свои трудовые обязанности, возложенные на него трудовым договором и настоящей должностной инструкцией;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правила внут</w:t>
      </w:r>
      <w:r w:rsidR="00A536FB">
        <w:t>реннего трудового распорядка ДОУ</w:t>
      </w:r>
      <w:r>
        <w:t>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трудовую дисциплину;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выполнять установленные нормы труда;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бережно относиться к имуществу работодателя (в т. ч. к имуществу третьих лиц, находящемуся у работодателя, если работодатель несет ответственность за сохранность этого имущества) и других работников;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незамедлительно сообщать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 (в т. ч. имущества третьих лиц, находящегося у работодателя, если работодатель несет ответственность за сохранность этого имущества);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осуществлять свою деятельность на высоком профессиональном уровне;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следовать требованиям профессиональной этики;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уважать честь, достоинство и репутацию обучающихся и других участников образовательных отношений;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развивать у обучающихся познавательную активность, самостоятельность, инициативу, творческие способности, формировать гражданскую позицию, способность к труду и жизни в условиях современного мира, формировать у обучающихся культуру здорового и безопасного образа жизни;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lastRenderedPageBreak/>
        <w:t>применять педагогически обоснованные и обеспечивающие высокое качество образования формы, методы обучения и воспитания;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учитывать особенности психофизического развития обучающихся и состояние их здоровья, соблюдать специальные условия, необходимые для получения образования лицами с ограниченными возможностями здоровья, взаимодействовать при необходимости с медицинскими организациями;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систематически повышать свой профессиональный уровень;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проходить аттестацию на соответствие занимаемой должности в порядке, установленном законодательством об образовании;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проходить в соответствии с трудовым законодательством предварительные при поступлении на работу и периодические медицинские осмотры, а также внеочередные медицинские осмотры по направлению работодателя;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проходить в установленном законодательством Российской Федерации порядке обучение и проверку знаний и навыков в области охраны труда;</w:t>
      </w:r>
    </w:p>
    <w:p w:rsidR="000D6CA4" w:rsidRDefault="00A536FB">
      <w:pPr>
        <w:pStyle w:val="defaultStyle"/>
        <w:numPr>
          <w:ilvl w:val="1"/>
          <w:numId w:val="11"/>
        </w:numPr>
      </w:pPr>
      <w:r>
        <w:t>соблюдать устав ДОУ</w:t>
      </w:r>
      <w:r w:rsidR="001C3422">
        <w:t>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соблюдать правовые, нравственные и этические нормы, требования профессиональной этики.</w:t>
      </w:r>
    </w:p>
    <w:p w:rsidR="000D6CA4" w:rsidRDefault="001C3422">
      <w:pPr>
        <w:pStyle w:val="defaultStyle"/>
        <w:numPr>
          <w:ilvl w:val="0"/>
          <w:numId w:val="11"/>
        </w:numPr>
      </w:pPr>
      <w:r>
        <w:t>При реализации общепедагогической функции «обучение» воспитатель обязан:</w:t>
      </w:r>
    </w:p>
    <w:p w:rsidR="000D6CA4" w:rsidRDefault="001C3422">
      <w:pPr>
        <w:pStyle w:val="defaultStyle"/>
        <w:numPr>
          <w:ilvl w:val="1"/>
          <w:numId w:val="11"/>
        </w:numPr>
      </w:pPr>
      <w:r>
        <w:t>осуществлять профессиональную деятельность в соответствии с требованиями федеральных государственных образовательных стандартов;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участвовать в разработке и реализации программы развития образовательной организации в целях создания безопасной и комфортной образовательной среды;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организовывать, осуществление контроля и оценки текущих и итоговых результатов освоения основной образовательной программы обучающимися;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формировать навыки, связанные с информационно-коммуникационными технологиями);</w:t>
      </w:r>
    </w:p>
    <w:p w:rsidR="000D6CA4" w:rsidRDefault="001C3422">
      <w:pPr>
        <w:pStyle w:val="defaultStyle"/>
        <w:numPr>
          <w:ilvl w:val="1"/>
          <w:numId w:val="11"/>
        </w:numPr>
      </w:pPr>
      <w:r>
        <w:t xml:space="preserve"> формировать мотивации к обучению.</w:t>
      </w:r>
    </w:p>
    <w:p w:rsidR="000D6CA4" w:rsidRDefault="001C3422">
      <w:pPr>
        <w:pStyle w:val="Heading2KD"/>
      </w:pPr>
      <w:r>
        <w:t>3. Права</w:t>
      </w:r>
    </w:p>
    <w:p w:rsidR="000D6CA4" w:rsidRDefault="001C3422">
      <w:pPr>
        <w:pStyle w:val="defaultStyle"/>
        <w:numPr>
          <w:ilvl w:val="0"/>
          <w:numId w:val="12"/>
        </w:numPr>
      </w:pPr>
      <w:r>
        <w:lastRenderedPageBreak/>
        <w:t>Воспитатель имеет право на: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заключение, изменение и расторжение трудового договора в порядке и на условиях, которые установлены Трудовым Кодексом РФ, иными федеральными законами;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предоставление ему работы, обусловленной трудовым договором;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отдых, обеспечиваемый установлением сокращенного рабочего времени, предоставлением еженедельных выходных дней, нерабочих праздничных дней, оплачиваемых ежегодных отпусков;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подготовку и дополнительное профессиональное образование в порядке, установленном Трудовым Кодексом РФ, иными федеральными законами, в том числе дополнительное профессиональное образование по профилю педагогической деятельности не реже чем один раз в три года;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объединение, включая право на создание профессиональных организаций (профессиональных союзов) и вступление в них для защиты своих трудовых прав, свобод и законных интересов в формах и в порядке, которые установлены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управлении организацией в предусмотренных Трудовым Кодексом РФ, иными федеральными законами и коллективным договором формах;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ведение коллективных переговоров и заключение коллективных договоров и соглашений через своих представителей, а также на информацию о выполнении коллективного договора, соглашений;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защиту своих трудовых прав, свобод и законных интересов всеми не запрещенными законом способами;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разрешение индивидуальных и коллективных трудовых споров в порядке, установленном Трудовым Кодексом РФ, иными федеральными законами;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возмещение вреда, причиненного ему в связи с исполнением трудовых обязанностей, и компенсацию морального вреда в порядке, установленном Трудовым Кодексом РФ, иными федеральными законами;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lastRenderedPageBreak/>
        <w:t>обязательное социальное страхование в случаях, предусмотренных федеральными законами.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обеспечение защиты персональных данных, хранящихся у работодателя в том числе на: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полную информацию о его персональных данных и обработке этих данных;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свободный бесплатный доступ к своим персональным данным, включая право на получение копий любой записи, содержащей персональные данные работника, за исключением случаев, предусмотренных федеральным законом;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определение своих представителей для защиты своих персональных данных;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доступ к медицинской документации, отражающей состояние его здоровья, с помощью медицинского работника по его выбору;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 xml:space="preserve">требование об исключении или исправлении неверных или неполных персональных данных, а также данных, обработанных с нарушением требований Трудового Кодекса РФ или иного федерального закона;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 xml:space="preserve">подачу в письменной форме заявления с соответствующим обоснованием работодателю о своем несогласии в случае отказа работодателя от исключения или исправления персональных данных;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дополнение собственной точкой зрения персональных данных оценочного характера;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требование об извещении работодателем всех лиц, которым ранее были сообщены неверные или неполные персональные данные работника, обо всех произведенных в них исключениях, исправлениях или дополнениях;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обжалование в суд любых неправомерных действий или бездействия работодателя при обработке и защите его персональных данных.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 xml:space="preserve">Воспитатель имеет право в случае задержки выплаты заработной платы на срок более 15 дней, известив работодателя в письменной форме, приостановить работу на весь период до выплаты задержанной суммы. 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гарантии и компенсации в случае совмещения работы с получением образования или в случае допуска к соисканию ученой степени кандидата наук или доктора наук в порядке, предусмотренном действующим законодательством.</w:t>
      </w:r>
    </w:p>
    <w:p w:rsidR="000D6CA4" w:rsidRDefault="001C3422">
      <w:pPr>
        <w:pStyle w:val="defaultStyle"/>
        <w:numPr>
          <w:ilvl w:val="0"/>
          <w:numId w:val="12"/>
        </w:numPr>
      </w:pPr>
      <w:r>
        <w:lastRenderedPageBreak/>
        <w:t xml:space="preserve">Воспитатель имеет право на труд в условиях, отвечающих требованиям охраны труда, в том числе право на: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рабочее место, соответствующее государственным нормативным требованиям охраны труда и условиям, предусмотренным коллективным договором;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обязательное социальное страхование от несчастных случаев на производстве и профессиональных заболеваний в соответствии с федеральным законом;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получение полной достоверной информации от работодателя, соответствующих государственных органов и общественных организаций об условиях, требованиях и охране труда на рабочем месте, включая реализацию прав, предоставленных законодательством о специальной оценке условий труда, о существующем риске повреждения здоровья, а также о мерах по защите от воздействия вредных и (или) опасных производственных факторов;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отказ от выполнения работ в случае возникновения опасности для его жизни и здоровья вследствие нарушения требований охраны труда, за исключением случаев, предусмотренных федеральными законами, до устранения такой опасности;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обеспечение средствами индивидуальной и коллективной защиты в соответствии с требованиями охраны труда за счет средств работодателя;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обучение безопасным методам и приемам труда за счет средств работодателя;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дополнительное профессиональное образование за счет средств работодателя в случае ликвидации рабочего места вследствие нарушения требований охраны труда;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запрос о проведении проверки условий и охраны труда на его рабочем месте федеральным органом исполнительной власти, уполномоченным на осуществление федерального государственного надзора за соблюдением трудового законодательства и иных нормативных правовых актов, содержащих нормы трудового права, другими федеральными органами исполнительной власти, осуществляющими государственный контроль (надзор) в установленной сфере деятельности, органами исполнительной власти, осуществляющими государственную экспертизу условий труда, а также органами профсоюзного контроля за соблюдением трудового законодательства и иных актов, содержащих нормы трудового права;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 xml:space="preserve">обращение в органы государственной власти Российской Федерации, органы государственной власти субъектов Российской Федерации и органы местного </w:t>
      </w:r>
      <w:r>
        <w:lastRenderedPageBreak/>
        <w:t>самоуправления, к работодателю, в объединения работодателей, а также в профессиональные союзы, их объединения и иные уполномоченные работниками представительные органы по вопросам охраны труда;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личное участие или участие через своих представителей в рассмотрении вопросов, связанных с обеспечением безопасных условий труда на его рабочем месте, и в расследовании происшедшего с ним несчастного случая на производстве или профессионального заболевания;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внеочередной медицинский осмотр в соответствии с медицинскими рекомендациями с сохранением за ним места работы (должности) и среднего заработка во время прохождения указанного медицинского осмотра;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гарантии и компенсации, установленные в соответствии с Трудовым Кодексом РФ, коллективным договором, соглашением, локальным нормативным актом, трудовым договором, если он занят на работах с вредными и (или) опасными условиями труда.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 xml:space="preserve">Воспитатель имеет право в целях самозащиты трудовых прав, известив работодателя или своего непосредственного руководителя либо иного представителя работодателя в письменной форме, отказаться от выполнения работы, не предусмотренной трудовым договором, а также отказаться от выполнения работы, которая непосредственно угрожает его жизни и здоровью, за исключением случаев, предусмотренных Трудовым Кодексом РФ и иными федеральными законами. 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обращение в комиссию по трудовым спорам и рассмотрение его заявления в десятидневный срок со дня его подачи.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 забастовку в порядке, предусмотренном законодательством.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>Воспитатель имеет право на: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свободу выражения своего мнения, свободу от вмешательства в профессиональную деятельность;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свободу выбора и использования педагогически обоснованных форм, средств, методов обучения и воспитания;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творческую инициативу, разработку и применение авторских программ и методов обучения и воспитания в пределах реализуемой образовательной программы;</w:t>
      </w:r>
    </w:p>
    <w:p w:rsidR="000D6CA4" w:rsidRDefault="001C3422">
      <w:pPr>
        <w:pStyle w:val="defaultStyle"/>
        <w:numPr>
          <w:ilvl w:val="1"/>
          <w:numId w:val="12"/>
        </w:numPr>
      </w:pPr>
      <w:r>
        <w:lastRenderedPageBreak/>
        <w:t>выбор учебных пособий, материалов и иных средств обучения и воспитания в соответствии с образовательной программой и в порядке, установленном законодательством об образовании;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разработке образовательных программ и их компонентов;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осуществление научной, научно-технической, творческой, исследовательской деятельности, участие в экспериментальной и международной деятельности, разработках и во внедрении инноваций;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бесплатное пользование библиотеками и информационными ресурсами, а также доступ в порядке, установленном локальными норматив</w:t>
      </w:r>
      <w:r w:rsidR="00A536FB">
        <w:t>ными актами ДОУ</w:t>
      </w:r>
      <w:r>
        <w:t>, к информационно-телекоммуникационным сетям и базам данных, учебным и методическим материалам, музейным фондам, материально-техническим средствам обеспечения образовательной деятельности, необходимым для качественного осуществления педагогической, научной или исследовательской деятельности;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бесплатное пользование образовательными, метод</w:t>
      </w:r>
      <w:r w:rsidR="00A536FB">
        <w:t>ическими и научными услугами ДОУ</w:t>
      </w:r>
      <w:r>
        <w:t>, в порядке, установленном законодательством Российской Федерации или ло</w:t>
      </w:r>
      <w:r w:rsidR="00A536FB">
        <w:t>кальными нормативными актами ДОУ</w:t>
      </w:r>
      <w:r>
        <w:t>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управлении</w:t>
      </w:r>
      <w:r w:rsidR="00A536FB">
        <w:t xml:space="preserve"> ДОУ</w:t>
      </w:r>
      <w:r>
        <w:t>, в том числе в коллегиальных органах управления, в по</w:t>
      </w:r>
      <w:r w:rsidR="00A536FB">
        <w:t>рядке, установленном уставом ДОУ</w:t>
      </w:r>
      <w:r>
        <w:t>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участие в обсуждении вопросов, относящихся к деятельности ДОО, в том числе через органы управления и общественные организации;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обращение в комиссию по урегулированию споров между участниками образовательных отношений;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защиту профессиональной чести и достоинства, на справедливое и объективное расследование нарушения норм профессиональной этики.</w:t>
      </w:r>
    </w:p>
    <w:p w:rsidR="000D6CA4" w:rsidRDefault="001C3422">
      <w:pPr>
        <w:pStyle w:val="defaultStyle"/>
        <w:numPr>
          <w:ilvl w:val="0"/>
          <w:numId w:val="12"/>
        </w:numPr>
      </w:pPr>
      <w:r>
        <w:t xml:space="preserve">Воспитатель имеет право на: 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сокращенную продолжительность рабочего времени в порядке, предусмотренном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ежегодный основной удлиненный оплачиваемый отпуск, продолжительность которого определяется Правительством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lastRenderedPageBreak/>
        <w:t>длительный отпуск сроком до одного года не реже чем через каждые десять лет непрерывной педагогической работы в порядке, установленном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досрочное назначение страховой пенсии по старости в порядке, установленном законодательством Российской Федерации;</w:t>
      </w:r>
    </w:p>
    <w:p w:rsidR="000D6CA4" w:rsidRDefault="001C3422">
      <w:pPr>
        <w:pStyle w:val="defaultStyle"/>
        <w:numPr>
          <w:ilvl w:val="1"/>
          <w:numId w:val="12"/>
        </w:numPr>
      </w:pPr>
      <w:r>
        <w:t>иные трудовые права, меры социальной поддержки, установленные федеральными законами и законодательными актами регионального уровня.</w:t>
      </w:r>
    </w:p>
    <w:p w:rsidR="000D6CA4" w:rsidRDefault="001C3422">
      <w:pPr>
        <w:pStyle w:val="Heading2KD"/>
      </w:pPr>
      <w:r>
        <w:t>4. Ответственность</w:t>
      </w:r>
    </w:p>
    <w:p w:rsidR="000D6CA4" w:rsidRDefault="001C3422">
      <w:pPr>
        <w:pStyle w:val="defaultStyle"/>
      </w:pPr>
      <w:r>
        <w:t>Воспитатель, в соответствии с законодательством Российской Федерации, может быть подвергнут следующим видам ответственности: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дисциплинарной;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материальной;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административной;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гражданско-правовой; </w:t>
      </w:r>
    </w:p>
    <w:p w:rsidR="000D6CA4" w:rsidRDefault="001C3422">
      <w:pPr>
        <w:pStyle w:val="defaultStyle"/>
        <w:numPr>
          <w:ilvl w:val="0"/>
          <w:numId w:val="13"/>
        </w:numPr>
      </w:pPr>
      <w:r>
        <w:t xml:space="preserve">уголовной. </w:t>
      </w:r>
    </w:p>
    <w:p w:rsidR="000D6CA4" w:rsidRDefault="000D6CA4">
      <w:pPr>
        <w:pStyle w:val="defaultStyle"/>
      </w:pPr>
    </w:p>
    <w:p w:rsidR="000D6CA4" w:rsidRDefault="000D6CA4">
      <w:pPr>
        <w:pStyle w:val="defaultStyle"/>
      </w:pPr>
    </w:p>
    <w:sectPr w:rsidR="000D6CA4" w:rsidSect="000F6147">
      <w:headerReference w:type="default" r:id="rId8"/>
      <w:headerReference w:type="first" r:id="rId9"/>
      <w:pgSz w:w="11906" w:h="16838" w:code="9"/>
      <w:pgMar w:top="1135" w:right="565" w:bottom="1135" w:left="1135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2BB" w:rsidRDefault="003512BB" w:rsidP="006E0FDA">
      <w:pPr>
        <w:spacing w:after="0" w:line="240" w:lineRule="auto"/>
      </w:pPr>
      <w:r>
        <w:separator/>
      </w:r>
    </w:p>
  </w:endnote>
  <w:endnote w:type="continuationSeparator" w:id="0">
    <w:p w:rsidR="003512BB" w:rsidRDefault="003512BB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2BB" w:rsidRDefault="003512BB" w:rsidP="006E0FDA">
      <w:pPr>
        <w:spacing w:after="0" w:line="240" w:lineRule="auto"/>
      </w:pPr>
      <w:r>
        <w:separator/>
      </w:r>
    </w:p>
  </w:footnote>
  <w:footnote w:type="continuationSeparator" w:id="0">
    <w:p w:rsidR="003512BB" w:rsidRDefault="003512BB" w:rsidP="006E0F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D6CA4" w:rsidRDefault="00AD152F">
    <w:pPr>
      <w:jc w:val="center"/>
      <w:rPr>
        <w:sz w:val="28"/>
        <w:szCs w:val="28"/>
      </w:rPr>
    </w:pPr>
    <w:r w:rsidRPr="00AD152F">
      <w:fldChar w:fldCharType="begin"/>
    </w:r>
    <w:r w:rsidR="001C3422">
      <w:instrText>PAGE \* MERGEFORMAT</w:instrText>
    </w:r>
    <w:r w:rsidRPr="00AD152F">
      <w:fldChar w:fldCharType="separate"/>
    </w:r>
    <w:r w:rsidR="00F45FAD" w:rsidRPr="00F45FAD">
      <w:rPr>
        <w:noProof/>
        <w:sz w:val="28"/>
        <w:szCs w:val="28"/>
      </w:rPr>
      <w:t>2</w:t>
    </w:r>
    <w:r>
      <w:rPr>
        <w:sz w:val="28"/>
        <w:szCs w:val="28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05EB1" w:rsidRDefault="001C3422">
    <w:r>
      <w:cr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D16DE"/>
    <w:multiLevelType w:val="multilevel"/>
    <w:tmpl w:val="390E2D74"/>
    <w:lvl w:ilvl="0">
      <w:start w:val="1"/>
      <w:numFmt w:val="decimal"/>
      <w:suff w:val="space"/>
      <w:lvlText w:val="4.%1."/>
      <w:lvlJc w:val="left"/>
      <w:pPr>
        <w:ind w:left="0" w:hanging="360"/>
      </w:pPr>
    </w:lvl>
    <w:lvl w:ilvl="1">
      <w:start w:val="1"/>
      <w:numFmt w:val="decimal"/>
      <w:suff w:val="space"/>
      <w:lvlText w:val="4.%1.%2."/>
      <w:lvlJc w:val="left"/>
      <w:pPr>
        <w:ind w:left="720" w:hanging="360"/>
      </w:pPr>
    </w:lvl>
    <w:lvl w:ilvl="2">
      <w:start w:val="1"/>
      <w:numFmt w:val="decimal"/>
      <w:suff w:val="space"/>
      <w:lvlText w:val="4.%1.%2.%3."/>
      <w:lvlJc w:val="left"/>
      <w:pPr>
        <w:ind w:left="1080" w:hanging="360"/>
      </w:pPr>
    </w:lvl>
    <w:lvl w:ilvl="3">
      <w:start w:val="1"/>
      <w:numFmt w:val="decimal"/>
      <w:suff w:val="space"/>
      <w:lvlText w:val="4.%1.%2.%3.%4."/>
      <w:lvlJc w:val="left"/>
      <w:pPr>
        <w:ind w:left="1440" w:hanging="360"/>
      </w:pPr>
    </w:lvl>
    <w:lvl w:ilvl="4">
      <w:start w:val="1"/>
      <w:numFmt w:val="decimal"/>
      <w:suff w:val="space"/>
      <w:lvlText w:val="4.%1.%2.%3.%4.%5."/>
      <w:lvlJc w:val="left"/>
      <w:pPr>
        <w:ind w:left="1800" w:hanging="360"/>
      </w:pPr>
    </w:lvl>
    <w:lvl w:ilvl="5">
      <w:start w:val="1"/>
      <w:numFmt w:val="decimal"/>
      <w:suff w:val="space"/>
      <w:lvlText w:val="4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4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4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4.%1.%2.%3.%4.%5.%6.%7.%8.%9."/>
      <w:lvlJc w:val="left"/>
      <w:pPr>
        <w:ind w:left="3240" w:hanging="360"/>
      </w:pPr>
    </w:lvl>
  </w:abstractNum>
  <w:abstractNum w:abstractNumId="1">
    <w:nsid w:val="19EC3A5E"/>
    <w:multiLevelType w:val="hybridMultilevel"/>
    <w:tmpl w:val="CDCCBBBA"/>
    <w:lvl w:ilvl="0" w:tplc="65099272">
      <w:start w:val="1"/>
      <w:numFmt w:val="decimal"/>
      <w:lvlText w:val="%1."/>
      <w:lvlJc w:val="left"/>
      <w:pPr>
        <w:ind w:left="720" w:hanging="360"/>
      </w:pPr>
    </w:lvl>
    <w:lvl w:ilvl="1" w:tplc="65099272" w:tentative="1">
      <w:start w:val="1"/>
      <w:numFmt w:val="lowerLetter"/>
      <w:lvlText w:val="%2."/>
      <w:lvlJc w:val="left"/>
      <w:pPr>
        <w:ind w:left="1440" w:hanging="360"/>
      </w:pPr>
    </w:lvl>
    <w:lvl w:ilvl="2" w:tplc="65099272" w:tentative="1">
      <w:start w:val="1"/>
      <w:numFmt w:val="lowerRoman"/>
      <w:lvlText w:val="%3."/>
      <w:lvlJc w:val="right"/>
      <w:pPr>
        <w:ind w:left="2160" w:hanging="180"/>
      </w:pPr>
    </w:lvl>
    <w:lvl w:ilvl="3" w:tplc="65099272" w:tentative="1">
      <w:start w:val="1"/>
      <w:numFmt w:val="decimal"/>
      <w:lvlText w:val="%4."/>
      <w:lvlJc w:val="left"/>
      <w:pPr>
        <w:ind w:left="2880" w:hanging="360"/>
      </w:pPr>
    </w:lvl>
    <w:lvl w:ilvl="4" w:tplc="65099272" w:tentative="1">
      <w:start w:val="1"/>
      <w:numFmt w:val="lowerLetter"/>
      <w:lvlText w:val="%5."/>
      <w:lvlJc w:val="left"/>
      <w:pPr>
        <w:ind w:left="3600" w:hanging="360"/>
      </w:pPr>
    </w:lvl>
    <w:lvl w:ilvl="5" w:tplc="65099272" w:tentative="1">
      <w:start w:val="1"/>
      <w:numFmt w:val="lowerRoman"/>
      <w:lvlText w:val="%6."/>
      <w:lvlJc w:val="right"/>
      <w:pPr>
        <w:ind w:left="4320" w:hanging="180"/>
      </w:pPr>
    </w:lvl>
    <w:lvl w:ilvl="6" w:tplc="65099272" w:tentative="1">
      <w:start w:val="1"/>
      <w:numFmt w:val="decimal"/>
      <w:lvlText w:val="%7."/>
      <w:lvlJc w:val="left"/>
      <w:pPr>
        <w:ind w:left="5040" w:hanging="360"/>
      </w:pPr>
    </w:lvl>
    <w:lvl w:ilvl="7" w:tplc="65099272" w:tentative="1">
      <w:start w:val="1"/>
      <w:numFmt w:val="lowerLetter"/>
      <w:lvlText w:val="%8."/>
      <w:lvlJc w:val="left"/>
      <w:pPr>
        <w:ind w:left="5760" w:hanging="360"/>
      </w:pPr>
    </w:lvl>
    <w:lvl w:ilvl="8" w:tplc="6509927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89024F"/>
    <w:multiLevelType w:val="multilevel"/>
    <w:tmpl w:val="43B03DA8"/>
    <w:lvl w:ilvl="0">
      <w:start w:val="1"/>
      <w:numFmt w:val="decimal"/>
      <w:suff w:val="space"/>
      <w:lvlText w:val="3.%1."/>
      <w:lvlJc w:val="left"/>
      <w:pPr>
        <w:ind w:left="0" w:hanging="360"/>
      </w:pPr>
    </w:lvl>
    <w:lvl w:ilvl="1">
      <w:start w:val="1"/>
      <w:numFmt w:val="decimal"/>
      <w:suff w:val="space"/>
      <w:lvlText w:val="3.%1.%2."/>
      <w:lvlJc w:val="left"/>
      <w:pPr>
        <w:ind w:left="720" w:hanging="360"/>
      </w:pPr>
    </w:lvl>
    <w:lvl w:ilvl="2">
      <w:start w:val="1"/>
      <w:numFmt w:val="decimal"/>
      <w:suff w:val="space"/>
      <w:lvlText w:val="3.%1.%2.%3."/>
      <w:lvlJc w:val="left"/>
      <w:pPr>
        <w:ind w:left="1080" w:hanging="360"/>
      </w:pPr>
    </w:lvl>
    <w:lvl w:ilvl="3">
      <w:start w:val="1"/>
      <w:numFmt w:val="decimal"/>
      <w:suff w:val="space"/>
      <w:lvlText w:val="3.%1.%2.%3.%4."/>
      <w:lvlJc w:val="left"/>
      <w:pPr>
        <w:ind w:left="1440" w:hanging="360"/>
      </w:pPr>
    </w:lvl>
    <w:lvl w:ilvl="4">
      <w:start w:val="1"/>
      <w:numFmt w:val="decimal"/>
      <w:suff w:val="space"/>
      <w:lvlText w:val="3.%1.%2.%3.%4.%5."/>
      <w:lvlJc w:val="left"/>
      <w:pPr>
        <w:ind w:left="1800" w:hanging="360"/>
      </w:pPr>
    </w:lvl>
    <w:lvl w:ilvl="5">
      <w:start w:val="1"/>
      <w:numFmt w:val="decimal"/>
      <w:suff w:val="space"/>
      <w:lvlText w:val="3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3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3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3.%1.%2.%3.%4.%5.%6.%7.%8.%9."/>
      <w:lvlJc w:val="left"/>
      <w:pPr>
        <w:ind w:left="3240" w:hanging="360"/>
      </w:pPr>
    </w:lvl>
  </w:abstractNum>
  <w:abstractNum w:abstractNumId="3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5">
    <w:nsid w:val="35BF0FB4"/>
    <w:multiLevelType w:val="hybridMultilevel"/>
    <w:tmpl w:val="18D4DD56"/>
    <w:lvl w:ilvl="0" w:tplc="56321623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30807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7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>
    <w:nsid w:val="62506BDF"/>
    <w:multiLevelType w:val="multilevel"/>
    <w:tmpl w:val="D884CA5A"/>
    <w:lvl w:ilvl="0">
      <w:start w:val="1"/>
      <w:numFmt w:val="decimal"/>
      <w:suff w:val="space"/>
      <w:lvlText w:val="2.%1."/>
      <w:lvlJc w:val="left"/>
      <w:pPr>
        <w:ind w:left="0" w:hanging="360"/>
      </w:pPr>
    </w:lvl>
    <w:lvl w:ilvl="1">
      <w:start w:val="1"/>
      <w:numFmt w:val="decimal"/>
      <w:suff w:val="space"/>
      <w:lvlText w:val="2.%1.%2."/>
      <w:lvlJc w:val="left"/>
      <w:pPr>
        <w:ind w:left="720" w:hanging="360"/>
      </w:pPr>
    </w:lvl>
    <w:lvl w:ilvl="2">
      <w:start w:val="1"/>
      <w:numFmt w:val="decimal"/>
      <w:suff w:val="space"/>
      <w:lvlText w:val="2.%1.%2.%3."/>
      <w:lvlJc w:val="left"/>
      <w:pPr>
        <w:ind w:left="1080" w:hanging="360"/>
      </w:pPr>
    </w:lvl>
    <w:lvl w:ilvl="3">
      <w:start w:val="1"/>
      <w:numFmt w:val="decimal"/>
      <w:suff w:val="space"/>
      <w:lvlText w:val="2.%1.%2.%3.%4."/>
      <w:lvlJc w:val="left"/>
      <w:pPr>
        <w:ind w:left="1440" w:hanging="360"/>
      </w:pPr>
    </w:lvl>
    <w:lvl w:ilvl="4">
      <w:start w:val="1"/>
      <w:numFmt w:val="decimal"/>
      <w:suff w:val="space"/>
      <w:lvlText w:val="2.%1.%2.%3.%4.%5."/>
      <w:lvlJc w:val="left"/>
      <w:pPr>
        <w:ind w:left="1800" w:hanging="360"/>
      </w:pPr>
    </w:lvl>
    <w:lvl w:ilvl="5">
      <w:start w:val="1"/>
      <w:numFmt w:val="decimal"/>
      <w:suff w:val="space"/>
      <w:lvlText w:val="2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2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2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2.%1.%2.%3.%4.%5.%6.%7.%8.%9."/>
      <w:lvlJc w:val="left"/>
      <w:pPr>
        <w:ind w:left="3240" w:hanging="360"/>
      </w:pPr>
    </w:lvl>
  </w:abstractNum>
  <w:abstractNum w:abstractNumId="12">
    <w:nsid w:val="73BE0E07"/>
    <w:multiLevelType w:val="multilevel"/>
    <w:tmpl w:val="64382EA8"/>
    <w:lvl w:ilvl="0">
      <w:start w:val="1"/>
      <w:numFmt w:val="decimal"/>
      <w:suff w:val="space"/>
      <w:lvlText w:val="1.%1."/>
      <w:lvlJc w:val="left"/>
      <w:pPr>
        <w:ind w:left="0" w:hanging="360"/>
      </w:pPr>
    </w:lvl>
    <w:lvl w:ilvl="1">
      <w:start w:val="1"/>
      <w:numFmt w:val="decimal"/>
      <w:suff w:val="space"/>
      <w:lvlText w:val="1.%1.%2."/>
      <w:lvlJc w:val="left"/>
      <w:pPr>
        <w:ind w:left="720" w:hanging="360"/>
      </w:pPr>
    </w:lvl>
    <w:lvl w:ilvl="2">
      <w:start w:val="1"/>
      <w:numFmt w:val="decimal"/>
      <w:suff w:val="space"/>
      <w:lvlText w:val="1.%1.%2.%3."/>
      <w:lvlJc w:val="left"/>
      <w:pPr>
        <w:ind w:left="1080" w:hanging="360"/>
      </w:pPr>
    </w:lvl>
    <w:lvl w:ilvl="3">
      <w:start w:val="1"/>
      <w:numFmt w:val="decimal"/>
      <w:suff w:val="space"/>
      <w:lvlText w:val="1.%1.%2.%3.%4."/>
      <w:lvlJc w:val="left"/>
      <w:pPr>
        <w:ind w:left="1440" w:hanging="360"/>
      </w:pPr>
    </w:lvl>
    <w:lvl w:ilvl="4">
      <w:start w:val="1"/>
      <w:numFmt w:val="decimal"/>
      <w:suff w:val="space"/>
      <w:lvlText w:val="1.%1.%2.%3.%4.%5."/>
      <w:lvlJc w:val="left"/>
      <w:pPr>
        <w:ind w:left="1800" w:hanging="360"/>
      </w:pPr>
    </w:lvl>
    <w:lvl w:ilvl="5">
      <w:start w:val="1"/>
      <w:numFmt w:val="decimal"/>
      <w:suff w:val="space"/>
      <w:lvlText w:val="1.%1.%2.%3.%4.%5.%6."/>
      <w:lvlJc w:val="left"/>
      <w:pPr>
        <w:ind w:left="2160" w:hanging="360"/>
      </w:pPr>
    </w:lvl>
    <w:lvl w:ilvl="6">
      <w:start w:val="1"/>
      <w:numFmt w:val="decimal"/>
      <w:suff w:val="space"/>
      <w:lvlText w:val="1.%1.%2.%3.%4.%5.%6.%7."/>
      <w:lvlJc w:val="left"/>
      <w:pPr>
        <w:ind w:left="2520" w:hanging="360"/>
      </w:pPr>
    </w:lvl>
    <w:lvl w:ilvl="7">
      <w:start w:val="1"/>
      <w:numFmt w:val="decimal"/>
      <w:suff w:val="space"/>
      <w:lvlText w:val="1.%1.%2.%3.%4.%5.%6.%7.%8."/>
      <w:lvlJc w:val="left"/>
      <w:pPr>
        <w:ind w:left="2880" w:hanging="360"/>
      </w:pPr>
    </w:lvl>
    <w:lvl w:ilvl="8">
      <w:start w:val="1"/>
      <w:numFmt w:val="decimal"/>
      <w:suff w:val="space"/>
      <w:lvlText w:val="1.%1.%2.%3.%4.%5.%6.%7.%8.%9."/>
      <w:lvlJc w:val="left"/>
      <w:pPr>
        <w:ind w:left="3240" w:hanging="360"/>
      </w:pPr>
    </w:lvl>
  </w:abstractNum>
  <w:num w:numId="1">
    <w:abstractNumId w:val="7"/>
  </w:num>
  <w:num w:numId="2">
    <w:abstractNumId w:val="9"/>
  </w:num>
  <w:num w:numId="3">
    <w:abstractNumId w:val="10"/>
  </w:num>
  <w:num w:numId="4">
    <w:abstractNumId w:val="8"/>
  </w:num>
  <w:num w:numId="5">
    <w:abstractNumId w:val="4"/>
  </w:num>
  <w:num w:numId="6">
    <w:abstractNumId w:val="3"/>
  </w:num>
  <w:num w:numId="7">
    <w:abstractNumId w:val="6"/>
  </w:num>
  <w:num w:numId="8">
    <w:abstractNumId w:val="5"/>
  </w:num>
  <w:num w:numId="9">
    <w:abstractNumId w:val="1"/>
  </w:num>
  <w:num w:numId="10">
    <w:abstractNumId w:val="12"/>
  </w:num>
  <w:num w:numId="11">
    <w:abstractNumId w:val="11"/>
  </w:num>
  <w:num w:numId="12">
    <w:abstractNumId w:val="2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F064E"/>
    <w:rsid w:val="000547F0"/>
    <w:rsid w:val="00065F9C"/>
    <w:rsid w:val="000D6CA4"/>
    <w:rsid w:val="000F6147"/>
    <w:rsid w:val="00112029"/>
    <w:rsid w:val="00135412"/>
    <w:rsid w:val="001C3422"/>
    <w:rsid w:val="00205EB1"/>
    <w:rsid w:val="002E5F51"/>
    <w:rsid w:val="003512BB"/>
    <w:rsid w:val="00361FF4"/>
    <w:rsid w:val="003B5299"/>
    <w:rsid w:val="00493A0C"/>
    <w:rsid w:val="004D6B48"/>
    <w:rsid w:val="00531A4E"/>
    <w:rsid w:val="00535F5A"/>
    <w:rsid w:val="00555F58"/>
    <w:rsid w:val="006A51C5"/>
    <w:rsid w:val="006E6663"/>
    <w:rsid w:val="008B3AC2"/>
    <w:rsid w:val="008C3929"/>
    <w:rsid w:val="008F680D"/>
    <w:rsid w:val="00A536FB"/>
    <w:rsid w:val="00AC197E"/>
    <w:rsid w:val="00AD152F"/>
    <w:rsid w:val="00B21D59"/>
    <w:rsid w:val="00BD419F"/>
    <w:rsid w:val="00DF064E"/>
    <w:rsid w:val="00F45FAD"/>
    <w:rsid w:val="00FB3E40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  <w:rsid w:val="00AD15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  <w:rsid w:val="00AD152F"/>
  </w:style>
  <w:style w:type="numbering" w:customStyle="1" w:styleId="NoListPHPDOCX">
    <w:name w:val="No List PHPDOCX"/>
    <w:uiPriority w:val="99"/>
    <w:semiHidden/>
    <w:unhideWhenUsed/>
    <w:rsid w:val="00AD152F"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rsid w:val="00AD152F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rsid w:val="00AD152F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/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PHPDOCX">
    <w:name w:val="Heading 1 PHPDOCX"/>
    <w:basedOn w:val="a"/>
    <w:next w:val="a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Heading2PHPDOCX">
    <w:name w:val="Heading 2 PHPDOCX"/>
    <w:basedOn w:val="a"/>
    <w:next w:val="a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Heading3PHPDOCX">
    <w:name w:val="Heading 3 PHPDOCX"/>
    <w:basedOn w:val="a"/>
    <w:next w:val="a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Heading4PHPDOCX">
    <w:name w:val="Heading 4 PHPDOCX"/>
    <w:basedOn w:val="a"/>
    <w:next w:val="a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Heading5PHPDOCX">
    <w:name w:val="Heading 5 PHPDOCX"/>
    <w:basedOn w:val="a"/>
    <w:next w:val="a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customStyle="1" w:styleId="Heading6PHPDOCX">
    <w:name w:val="Heading 6 PHPDOCX"/>
    <w:basedOn w:val="a"/>
    <w:next w:val="a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customStyle="1" w:styleId="Heading7PHPDOCX">
    <w:name w:val="Heading 7 PHPDOCX"/>
    <w:basedOn w:val="a"/>
    <w:next w:val="a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Heading8PHPDOCX">
    <w:name w:val="Heading 8 PHPDOCX"/>
    <w:basedOn w:val="a"/>
    <w:next w:val="a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customStyle="1" w:styleId="Heading9PHPDOCX">
    <w:name w:val="Heading 9 PHPDOCX"/>
    <w:basedOn w:val="a"/>
    <w:next w:val="a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basedOn w:val="a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basedOn w:val="a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basedOn w:val="a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basedOn w:val="a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customStyle="1" w:styleId="DefaultParagraphFontPHPDOCX">
    <w:name w:val="Default Paragraph Font PHPDOCX"/>
    <w:uiPriority w:val="1"/>
    <w:semiHidden/>
    <w:unhideWhenUsed/>
  </w:style>
  <w:style w:type="numbering" w:customStyle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customStyle="1" w:styleId="TitlePHPDOCX">
    <w:name w:val="Title PHPDOCX"/>
    <w:basedOn w:val="a"/>
    <w:next w:val="a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basedOn w:val="a"/>
    <w:next w:val="a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customStyle="1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customStyle="1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customStyle="1" w:styleId="StrongPHPDOCX">
    <w:name w:val="Strong PHPDOCX"/>
    <w:basedOn w:val="DefaultParagraphFontPHPDOCX"/>
    <w:uiPriority w:val="22"/>
    <w:qFormat/>
    <w:rsid w:val="00DF064E"/>
    <w:rPr>
      <w:b/>
      <w:bCs/>
    </w:rPr>
  </w:style>
  <w:style w:type="paragraph" w:customStyle="1" w:styleId="QuotePHPDOCX">
    <w:name w:val="Quote PHPDOCX"/>
    <w:basedOn w:val="a"/>
    <w:next w:val="a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customStyle="1" w:styleId="IntenseQuotePHPDOCX">
    <w:name w:val="Intense Quote PHPDOCX"/>
    <w:basedOn w:val="a"/>
    <w:next w:val="a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customStyle="1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customStyle="1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customStyle="1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customStyle="1" w:styleId="ListParagraphPHPDOCX">
    <w:name w:val="List Paragraph PHPDOCX"/>
    <w:basedOn w:val="a"/>
    <w:uiPriority w:val="34"/>
    <w:qFormat/>
    <w:rsid w:val="00DF064E"/>
    <w:pPr>
      <w:ind w:left="720"/>
      <w:contextualSpacing/>
    </w:pPr>
    <w:rPr>
      <w:sz w:val="24"/>
    </w:rPr>
  </w:style>
  <w:style w:type="paragraph" w:customStyle="1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customStyle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customStyle="1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customStyle="1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customStyle="1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customStyle="1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customStyle="1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customStyle="1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customStyle="1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customStyle="1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customStyle="1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customStyle="1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customStyle="1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customStyle="1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customStyle="1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1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hading2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1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1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customStyle="1" w:styleId="MediumList1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customStyle="1" w:styleId="MediumList1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customStyle="1" w:styleId="MediumList1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customStyle="1" w:styleId="MediumList1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customStyle="1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2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rid1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MediumGrid1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MediumGrid1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MediumGrid1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MediumGrid1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MediumGrid1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2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Grid3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customStyle="1" w:styleId="MediumGrid3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customStyle="1" w:styleId="MediumGrid3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customStyle="1" w:styleId="MediumGrid3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customStyle="1" w:styleId="MediumGrid3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customStyle="1" w:styleId="MediumGrid3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customStyle="1" w:styleId="DarkList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customStyle="1" w:styleId="DarkList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customStyle="1" w:styleId="DarkList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customStyle="1" w:styleId="DarkList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customStyle="1" w:styleId="DarkList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customStyle="1" w:styleId="DarkList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Shading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Shading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ColorfulList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ColorfulList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ColorfulList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ColorfulList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customStyle="1" w:styleId="ColorfulList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ColorfulList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ColorfulGrid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ColorfulGrid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customStyle="1" w:styleId="ColorfulGrid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customStyle="1" w:styleId="ColorfulGrid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customStyle="1" w:styleId="ColorfulGrid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customStyle="1" w:styleId="ColorfulGrid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  <w:sz w:val="20"/>
      <w:szCs w:val="20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customStyle="1" w:styleId="defaultStyle">
    <w:name w:val="defaultStyle"/>
    <w:link w:val="defaultStyleCar"/>
    <w:uiPriority w:val="99"/>
    <w:semiHidden/>
    <w:unhideWhenUsed/>
    <w:rsid w:val="006E0FDA"/>
    <w:pPr>
      <w:spacing w:line="360" w:lineRule="auto"/>
      <w:jc w:val="both"/>
    </w:pPr>
    <w:rPr>
      <w:color w:val="000000"/>
      <w:sz w:val="24"/>
    </w:rPr>
  </w:style>
  <w:style w:type="character" w:customStyle="1" w:styleId="defaultStyleCar">
    <w:name w:val="defaultStyleCar"/>
    <w:link w:val="defaultStyle"/>
    <w:uiPriority w:val="99"/>
    <w:semiHidden/>
    <w:unhideWhenUsed/>
    <w:rsid w:val="006E0FDA"/>
    <w:rPr>
      <w:color w:val="000000"/>
      <w:sz w:val="24"/>
    </w:rPr>
  </w:style>
  <w:style w:type="paragraph" w:customStyle="1" w:styleId="Heading1KD">
    <w:name w:val="Heading1KD"/>
    <w:link w:val="Heading1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30"/>
    </w:rPr>
  </w:style>
  <w:style w:type="character" w:customStyle="1" w:styleId="Heading1KDCar">
    <w:name w:val="Heading1KDCar"/>
    <w:link w:val="Heading1KD"/>
    <w:uiPriority w:val="99"/>
    <w:semiHidden/>
    <w:unhideWhenUsed/>
    <w:rsid w:val="006E0FDA"/>
    <w:rPr>
      <w:b/>
      <w:color w:val="000000"/>
      <w:sz w:val="30"/>
    </w:rPr>
  </w:style>
  <w:style w:type="paragraph" w:customStyle="1" w:styleId="Heading2KD">
    <w:name w:val="Heading2KD"/>
    <w:link w:val="Heading2KDCar"/>
    <w:uiPriority w:val="99"/>
    <w:semiHidden/>
    <w:unhideWhenUsed/>
    <w:rsid w:val="006E0FDA"/>
    <w:pPr>
      <w:spacing w:line="360" w:lineRule="auto"/>
      <w:jc w:val="center"/>
    </w:pPr>
    <w:rPr>
      <w:b/>
      <w:color w:val="000000"/>
      <w:sz w:val="28"/>
    </w:rPr>
  </w:style>
  <w:style w:type="character" w:customStyle="1" w:styleId="Heading2KDCar">
    <w:name w:val="Heading2KDCar"/>
    <w:link w:val="Heading2KD"/>
    <w:uiPriority w:val="99"/>
    <w:semiHidden/>
    <w:unhideWhenUsed/>
    <w:rsid w:val="006E0FDA"/>
    <w:rPr>
      <w:b/>
      <w:color w:val="00000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942701-9D77-461E-B24C-4D5D3A7787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2498</Words>
  <Characters>14241</Characters>
  <Application>Microsoft Office Word</Application>
  <DocSecurity>0</DocSecurity>
  <Lines>118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16706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PHPDocX</dc:creator>
  <cp:lastModifiedBy>1</cp:lastModifiedBy>
  <cp:revision>2</cp:revision>
  <dcterms:created xsi:type="dcterms:W3CDTF">2019-12-09T03:38:00Z</dcterms:created>
  <dcterms:modified xsi:type="dcterms:W3CDTF">2019-12-09T03:38:00Z</dcterms:modified>
</cp:coreProperties>
</file>